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0F08" w14:textId="77777777" w:rsidR="002259A6" w:rsidRDefault="00000000" w:rsidP="00F75CDA">
      <w:pPr>
        <w:pStyle w:val="a6"/>
        <w:ind w:left="2835"/>
        <w:rPr>
          <w:szCs w:val="28"/>
        </w:rPr>
      </w:pPr>
      <w:r>
        <w:rPr>
          <w:color w:val="000000"/>
        </w:rPr>
        <w:object w:dxaOrig="1440" w:dyaOrig="1440" w14:anchorId="28325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4pt;margin-top:-10.35pt;width:44.35pt;height:49.55pt;z-index:25165772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7" DrawAspect="Content" ObjectID="_1762256504" r:id="rId8"/>
        </w:object>
      </w:r>
      <w:r w:rsidR="002259A6">
        <w:rPr>
          <w:szCs w:val="28"/>
        </w:rPr>
        <w:t xml:space="preserve">           </w:t>
      </w:r>
    </w:p>
    <w:p w14:paraId="669B9420" w14:textId="77777777" w:rsidR="004162CD" w:rsidRPr="002F0E41" w:rsidRDefault="005878AF" w:rsidP="005878AF">
      <w:pPr>
        <w:pStyle w:val="a6"/>
        <w:ind w:left="2835"/>
        <w:jc w:val="left"/>
        <w:rPr>
          <w:iCs/>
          <w:color w:val="000000"/>
          <w:szCs w:val="28"/>
        </w:rPr>
      </w:pPr>
      <w:r>
        <w:rPr>
          <w:color w:val="000000"/>
          <w:szCs w:val="28"/>
        </w:rPr>
        <w:t xml:space="preserve">                       ПРОЕКТ</w:t>
      </w:r>
    </w:p>
    <w:p w14:paraId="798E70F4" w14:textId="77777777" w:rsidR="004162CD" w:rsidRPr="002F0E41" w:rsidRDefault="004162CD" w:rsidP="004162CD">
      <w:pPr>
        <w:pStyle w:val="a3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Земское собрание Андреевского</w:t>
      </w:r>
      <w:r w:rsidRPr="002F0E41">
        <w:rPr>
          <w:i w:val="0"/>
          <w:iCs/>
          <w:color w:val="000000"/>
          <w:sz w:val="28"/>
          <w:szCs w:val="28"/>
        </w:rPr>
        <w:t xml:space="preserve"> сельского поселения</w:t>
      </w:r>
    </w:p>
    <w:p w14:paraId="68903EF8" w14:textId="77777777" w:rsidR="004162CD" w:rsidRPr="002F0E41" w:rsidRDefault="004162CD" w:rsidP="004162CD">
      <w:pPr>
        <w:pStyle w:val="a3"/>
        <w:rPr>
          <w:color w:val="000000"/>
          <w:sz w:val="28"/>
          <w:szCs w:val="28"/>
        </w:rPr>
      </w:pPr>
      <w:r w:rsidRPr="002F0E41">
        <w:rPr>
          <w:i w:val="0"/>
          <w:iCs/>
          <w:color w:val="000000"/>
          <w:sz w:val="28"/>
          <w:szCs w:val="28"/>
        </w:rPr>
        <w:t>муниципального района «Чернянский район»</w:t>
      </w:r>
    </w:p>
    <w:p w14:paraId="00CC9387" w14:textId="77777777"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  <w:r w:rsidRPr="002F0E41">
        <w:rPr>
          <w:b/>
          <w:color w:val="000000"/>
          <w:sz w:val="28"/>
          <w:szCs w:val="28"/>
        </w:rPr>
        <w:t xml:space="preserve"> </w:t>
      </w:r>
    </w:p>
    <w:p w14:paraId="434456F1" w14:textId="77777777"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  <w:r w:rsidRPr="002F0E41">
        <w:rPr>
          <w:b/>
          <w:color w:val="000000"/>
          <w:sz w:val="28"/>
          <w:szCs w:val="28"/>
        </w:rPr>
        <w:t xml:space="preserve">РЕШЕНИЕ </w:t>
      </w:r>
    </w:p>
    <w:p w14:paraId="2FC83E89" w14:textId="77777777"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14:paraId="3013CAB0" w14:textId="77777777"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14:paraId="02538F45" w14:textId="77777777" w:rsidR="004162CD" w:rsidRPr="002F0E41" w:rsidRDefault="004162CD" w:rsidP="004162C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2F0E41">
        <w:rPr>
          <w:b/>
          <w:color w:val="000000"/>
          <w:sz w:val="28"/>
          <w:szCs w:val="28"/>
        </w:rPr>
        <w:t>т</w:t>
      </w:r>
      <w:r w:rsidRPr="004162CD">
        <w:rPr>
          <w:b/>
          <w:color w:val="000000"/>
          <w:sz w:val="28"/>
          <w:szCs w:val="28"/>
        </w:rPr>
        <w:t xml:space="preserve"> </w:t>
      </w:r>
      <w:r w:rsidRPr="002F0E41">
        <w:rPr>
          <w:b/>
          <w:color w:val="000000"/>
          <w:sz w:val="28"/>
          <w:szCs w:val="28"/>
        </w:rPr>
        <w:t xml:space="preserve"> </w:t>
      </w:r>
      <w:r w:rsidR="00E3431B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2F0E41">
        <w:rPr>
          <w:b/>
          <w:color w:val="000000"/>
          <w:sz w:val="28"/>
          <w:szCs w:val="28"/>
        </w:rPr>
        <w:tab/>
        <w:t xml:space="preserve">         </w:t>
      </w:r>
      <w:r w:rsidRPr="002F0E41">
        <w:rPr>
          <w:b/>
          <w:color w:val="000000"/>
          <w:sz w:val="28"/>
          <w:szCs w:val="28"/>
        </w:rPr>
        <w:tab/>
      </w:r>
      <w:r w:rsidRPr="002F0E41">
        <w:rPr>
          <w:b/>
          <w:color w:val="000000"/>
          <w:sz w:val="28"/>
          <w:szCs w:val="28"/>
        </w:rPr>
        <w:tab/>
        <w:t xml:space="preserve">                   № </w:t>
      </w:r>
    </w:p>
    <w:p w14:paraId="5AABE890" w14:textId="77777777" w:rsidR="004162CD" w:rsidRPr="002F0E41" w:rsidRDefault="004162CD" w:rsidP="004162CD">
      <w:pPr>
        <w:rPr>
          <w:color w:val="000000"/>
          <w:sz w:val="28"/>
          <w:szCs w:val="28"/>
        </w:rPr>
      </w:pPr>
    </w:p>
    <w:p w14:paraId="1005B363" w14:textId="77777777" w:rsidR="004162CD" w:rsidRPr="002F0E41" w:rsidRDefault="004162CD" w:rsidP="004162CD">
      <w:pPr>
        <w:rPr>
          <w:color w:val="000000"/>
          <w:sz w:val="28"/>
          <w:szCs w:val="28"/>
        </w:rPr>
      </w:pPr>
    </w:p>
    <w:p w14:paraId="45BF83A1" w14:textId="77777777" w:rsidR="004162CD" w:rsidRPr="002F0E41" w:rsidRDefault="004162CD" w:rsidP="004162CD">
      <w:pPr>
        <w:rPr>
          <w:color w:val="000000"/>
          <w:sz w:val="28"/>
          <w:szCs w:val="28"/>
        </w:rPr>
      </w:pPr>
    </w:p>
    <w:p w14:paraId="5F2986D6" w14:textId="77777777" w:rsidR="004162CD" w:rsidRPr="002F0E41" w:rsidRDefault="004162CD" w:rsidP="004162CD">
      <w:pPr>
        <w:pStyle w:val="1"/>
        <w:tabs>
          <w:tab w:val="left" w:pos="0"/>
          <w:tab w:val="num" w:pos="432"/>
        </w:tabs>
        <w:suppressAutoHyphens/>
        <w:ind w:left="0" w:right="5386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 бюджете Андреевского</w:t>
      </w:r>
      <w:r w:rsidRPr="002F0E41">
        <w:rPr>
          <w:color w:val="000000"/>
          <w:szCs w:val="28"/>
        </w:rPr>
        <w:t xml:space="preserve"> сельского поселения на 20</w:t>
      </w:r>
      <w:r>
        <w:rPr>
          <w:color w:val="000000"/>
          <w:szCs w:val="28"/>
        </w:rPr>
        <w:t>2</w:t>
      </w:r>
      <w:r w:rsidR="00BE34F7">
        <w:rPr>
          <w:color w:val="000000"/>
          <w:szCs w:val="28"/>
        </w:rPr>
        <w:t>4</w:t>
      </w:r>
      <w:r w:rsidRPr="002F0E41">
        <w:rPr>
          <w:color w:val="000000"/>
          <w:szCs w:val="28"/>
        </w:rPr>
        <w:t xml:space="preserve"> и плановый период 202</w:t>
      </w:r>
      <w:r w:rsidR="00BE34F7">
        <w:rPr>
          <w:color w:val="000000"/>
          <w:szCs w:val="28"/>
        </w:rPr>
        <w:t>5</w:t>
      </w:r>
      <w:r w:rsidRPr="002F0E41">
        <w:rPr>
          <w:color w:val="000000"/>
          <w:szCs w:val="28"/>
        </w:rPr>
        <w:t>-202</w:t>
      </w:r>
      <w:r w:rsidR="00BE34F7">
        <w:rPr>
          <w:color w:val="000000"/>
          <w:szCs w:val="28"/>
        </w:rPr>
        <w:t>6</w:t>
      </w:r>
      <w:r w:rsidRPr="002F0E41">
        <w:rPr>
          <w:color w:val="000000"/>
          <w:szCs w:val="28"/>
        </w:rPr>
        <w:t xml:space="preserve"> год</w:t>
      </w:r>
      <w:r w:rsidR="00D711C9">
        <w:rPr>
          <w:color w:val="000000"/>
          <w:szCs w:val="28"/>
        </w:rPr>
        <w:t>ы</w:t>
      </w:r>
    </w:p>
    <w:p w14:paraId="5726A74B" w14:textId="77777777"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14:paraId="00ECC323" w14:textId="77777777"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14:paraId="1606D5DB" w14:textId="77777777"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14:paraId="1F46F89F" w14:textId="77777777" w:rsidR="004162CD" w:rsidRPr="002F0E41" w:rsidRDefault="004162CD" w:rsidP="004162CD">
      <w:pPr>
        <w:pStyle w:val="21"/>
        <w:ind w:firstLine="709"/>
        <w:rPr>
          <w:b/>
          <w:bCs/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район»,  земское собрание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 </w:t>
      </w:r>
      <w:r w:rsidRPr="002F0E41">
        <w:rPr>
          <w:b/>
          <w:color w:val="000000"/>
          <w:sz w:val="28"/>
          <w:szCs w:val="28"/>
        </w:rPr>
        <w:t>р е ш и л о:</w:t>
      </w:r>
    </w:p>
    <w:p w14:paraId="00BCA460" w14:textId="77777777"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1.   Основные характеристики бюджета муниц</w:t>
      </w:r>
      <w:r>
        <w:rPr>
          <w:b/>
          <w:bCs/>
          <w:color w:val="000000"/>
          <w:sz w:val="28"/>
          <w:szCs w:val="28"/>
        </w:rPr>
        <w:t>ипального образования Андреевское</w:t>
      </w:r>
      <w:r w:rsidRPr="002F0E41">
        <w:rPr>
          <w:b/>
          <w:bCs/>
          <w:color w:val="000000"/>
          <w:sz w:val="28"/>
          <w:szCs w:val="28"/>
        </w:rPr>
        <w:t xml:space="preserve"> сельское </w:t>
      </w:r>
      <w:proofErr w:type="gramStart"/>
      <w:r w:rsidRPr="002F0E41">
        <w:rPr>
          <w:b/>
          <w:bCs/>
          <w:color w:val="000000"/>
          <w:sz w:val="28"/>
          <w:szCs w:val="28"/>
        </w:rPr>
        <w:t>поселение  на</w:t>
      </w:r>
      <w:proofErr w:type="gramEnd"/>
      <w:r w:rsidRPr="002F0E41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</w:t>
      </w:r>
      <w:r w:rsidR="00E3348A">
        <w:rPr>
          <w:b/>
          <w:bCs/>
          <w:color w:val="000000"/>
          <w:sz w:val="28"/>
          <w:szCs w:val="28"/>
        </w:rPr>
        <w:t>4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E3348A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E3348A">
        <w:rPr>
          <w:b/>
          <w:bCs/>
          <w:color w:val="000000"/>
          <w:sz w:val="28"/>
          <w:szCs w:val="28"/>
        </w:rPr>
        <w:t>6</w:t>
      </w:r>
      <w:r w:rsidR="00781C02"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годов</w:t>
      </w:r>
    </w:p>
    <w:p w14:paraId="5FFA9FF9" w14:textId="77777777"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F0E41">
        <w:rPr>
          <w:color w:val="000000"/>
          <w:sz w:val="28"/>
          <w:szCs w:val="28"/>
        </w:rPr>
        <w:t>Утвердить основные характеристики бюджета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(далее – бюджет поселения) на 20</w:t>
      </w:r>
      <w:r w:rsidR="0076242C">
        <w:rPr>
          <w:color w:val="000000"/>
          <w:sz w:val="28"/>
          <w:szCs w:val="28"/>
        </w:rPr>
        <w:t>2</w:t>
      </w:r>
      <w:r w:rsidR="00E3348A">
        <w:rPr>
          <w:color w:val="000000"/>
          <w:sz w:val="28"/>
          <w:szCs w:val="28"/>
        </w:rPr>
        <w:t>4</w:t>
      </w:r>
      <w:r w:rsidRPr="002F0E41">
        <w:rPr>
          <w:color w:val="000000"/>
          <w:sz w:val="28"/>
          <w:szCs w:val="28"/>
        </w:rPr>
        <w:t xml:space="preserve"> год:</w:t>
      </w:r>
    </w:p>
    <w:p w14:paraId="2CD7F248" w14:textId="77777777"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прогнозируемый общий объем доходов бюджета</w:t>
      </w:r>
      <w:r>
        <w:rPr>
          <w:color w:val="000000"/>
          <w:sz w:val="28"/>
          <w:szCs w:val="28"/>
        </w:rPr>
        <w:t xml:space="preserve"> поселения в сумме        </w:t>
      </w:r>
      <w:r w:rsidR="003556E1">
        <w:rPr>
          <w:color w:val="000000"/>
          <w:sz w:val="28"/>
          <w:szCs w:val="28"/>
        </w:rPr>
        <w:t>2</w:t>
      </w:r>
      <w:r w:rsidR="00280783">
        <w:rPr>
          <w:color w:val="000000"/>
          <w:sz w:val="28"/>
          <w:szCs w:val="28"/>
        </w:rPr>
        <w:t> </w:t>
      </w:r>
      <w:r w:rsidR="003556E1">
        <w:rPr>
          <w:color w:val="000000"/>
          <w:sz w:val="28"/>
          <w:szCs w:val="28"/>
        </w:rPr>
        <w:t>811</w:t>
      </w:r>
      <w:r w:rsidR="00280783">
        <w:rPr>
          <w:color w:val="000000"/>
          <w:sz w:val="28"/>
          <w:szCs w:val="28"/>
        </w:rPr>
        <w:t>,</w:t>
      </w:r>
      <w:r w:rsidR="003556E1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тыс. рублей;</w:t>
      </w:r>
    </w:p>
    <w:p w14:paraId="7376812E" w14:textId="77777777" w:rsidR="004162CD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общий объем расходов </w:t>
      </w:r>
      <w:proofErr w:type="gramStart"/>
      <w:r w:rsidRPr="002F0E4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юджета  поселения</w:t>
      </w:r>
      <w:proofErr w:type="gramEnd"/>
      <w:r>
        <w:rPr>
          <w:color w:val="000000"/>
          <w:sz w:val="28"/>
          <w:szCs w:val="28"/>
        </w:rPr>
        <w:t xml:space="preserve"> в сумме </w:t>
      </w:r>
      <w:r w:rsidR="003556E1">
        <w:rPr>
          <w:color w:val="000000"/>
          <w:sz w:val="28"/>
          <w:szCs w:val="28"/>
        </w:rPr>
        <w:t>2</w:t>
      </w:r>
      <w:r w:rsidR="00CD4A58">
        <w:rPr>
          <w:color w:val="000000"/>
          <w:sz w:val="28"/>
          <w:szCs w:val="28"/>
        </w:rPr>
        <w:t> </w:t>
      </w:r>
      <w:r w:rsidR="003556E1">
        <w:rPr>
          <w:color w:val="000000"/>
          <w:sz w:val="28"/>
          <w:szCs w:val="28"/>
        </w:rPr>
        <w:t>811</w:t>
      </w:r>
      <w:r w:rsidR="00C436EC">
        <w:rPr>
          <w:color w:val="000000"/>
          <w:sz w:val="28"/>
          <w:szCs w:val="28"/>
        </w:rPr>
        <w:t>,</w:t>
      </w:r>
      <w:r w:rsidR="003556E1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тыс. рублей; </w:t>
      </w:r>
    </w:p>
    <w:p w14:paraId="2446B76D" w14:textId="77777777" w:rsidR="0056485B" w:rsidRPr="002F0E41" w:rsidRDefault="0056485B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E3348A">
        <w:rPr>
          <w:color w:val="000000"/>
          <w:sz w:val="28"/>
          <w:szCs w:val="28"/>
        </w:rPr>
        <w:t>5</w:t>
      </w:r>
      <w:r w:rsidR="006205AE">
        <w:rPr>
          <w:color w:val="000000"/>
          <w:sz w:val="28"/>
          <w:szCs w:val="28"/>
        </w:rPr>
        <w:t xml:space="preserve"> года 0,0</w:t>
      </w:r>
      <w:r>
        <w:rPr>
          <w:color w:val="000000"/>
          <w:sz w:val="28"/>
          <w:szCs w:val="28"/>
        </w:rPr>
        <w:t xml:space="preserve"> рублей, по состоянию на 01.01.202</w:t>
      </w:r>
      <w:r w:rsidR="00E3348A">
        <w:rPr>
          <w:color w:val="000000"/>
          <w:sz w:val="28"/>
          <w:szCs w:val="28"/>
        </w:rPr>
        <w:t>6</w:t>
      </w:r>
      <w:r w:rsidR="006205AE">
        <w:rPr>
          <w:color w:val="000000"/>
          <w:sz w:val="28"/>
          <w:szCs w:val="28"/>
        </w:rPr>
        <w:t xml:space="preserve"> года 0,0</w:t>
      </w:r>
      <w:r>
        <w:rPr>
          <w:color w:val="000000"/>
          <w:sz w:val="28"/>
          <w:szCs w:val="28"/>
        </w:rPr>
        <w:t xml:space="preserve"> рублей, по состоянию на 01.01.202</w:t>
      </w:r>
      <w:r w:rsidR="00E3348A">
        <w:rPr>
          <w:color w:val="000000"/>
          <w:sz w:val="28"/>
          <w:szCs w:val="28"/>
        </w:rPr>
        <w:t>7</w:t>
      </w:r>
      <w:r w:rsidR="006205AE">
        <w:rPr>
          <w:color w:val="000000"/>
          <w:sz w:val="28"/>
          <w:szCs w:val="28"/>
        </w:rPr>
        <w:t xml:space="preserve"> года 0,0</w:t>
      </w:r>
      <w:r>
        <w:rPr>
          <w:color w:val="000000"/>
          <w:sz w:val="28"/>
          <w:szCs w:val="28"/>
        </w:rPr>
        <w:t xml:space="preserve"> рублей.</w:t>
      </w:r>
    </w:p>
    <w:p w14:paraId="47F791DC" w14:textId="77777777" w:rsidR="004162CD" w:rsidRDefault="004162CD" w:rsidP="004162CD">
      <w:pPr>
        <w:jc w:val="both"/>
        <w:rPr>
          <w:sz w:val="28"/>
          <w:szCs w:val="28"/>
        </w:rPr>
      </w:pPr>
      <w:r w:rsidRPr="002F0E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основные характеристики бюджета муниципального образования Андреевское сельское поселение (далее – бюджет поселения) на плановый период 202</w:t>
      </w:r>
      <w:r w:rsidR="00E3348A">
        <w:rPr>
          <w:sz w:val="28"/>
          <w:szCs w:val="28"/>
        </w:rPr>
        <w:t>5</w:t>
      </w:r>
      <w:r w:rsidR="00E24B3E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14:paraId="7FA386C6" w14:textId="77777777"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80783">
        <w:rPr>
          <w:sz w:val="28"/>
          <w:szCs w:val="28"/>
        </w:rPr>
        <w:t>2 </w:t>
      </w:r>
      <w:r w:rsidR="003556E1">
        <w:rPr>
          <w:sz w:val="28"/>
          <w:szCs w:val="28"/>
        </w:rPr>
        <w:t>869,3</w:t>
      </w:r>
      <w:r>
        <w:rPr>
          <w:sz w:val="28"/>
          <w:szCs w:val="28"/>
        </w:rPr>
        <w:t xml:space="preserve"> тыс. рублей, на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C436EC">
        <w:rPr>
          <w:sz w:val="28"/>
          <w:szCs w:val="28"/>
        </w:rPr>
        <w:t>2</w:t>
      </w:r>
      <w:r w:rsidR="0076242C">
        <w:rPr>
          <w:sz w:val="28"/>
          <w:szCs w:val="28"/>
        </w:rPr>
        <w:t> </w:t>
      </w:r>
      <w:r w:rsidR="003556E1">
        <w:rPr>
          <w:sz w:val="28"/>
          <w:szCs w:val="28"/>
        </w:rPr>
        <w:t>926</w:t>
      </w:r>
      <w:r w:rsidR="0076242C">
        <w:rPr>
          <w:sz w:val="28"/>
          <w:szCs w:val="28"/>
        </w:rPr>
        <w:t>,</w:t>
      </w:r>
      <w:r w:rsidR="003556E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рублей;</w:t>
      </w:r>
    </w:p>
    <w:p w14:paraId="3F7662AD" w14:textId="77777777"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 на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80783">
        <w:rPr>
          <w:sz w:val="28"/>
          <w:szCs w:val="28"/>
        </w:rPr>
        <w:t>2 </w:t>
      </w:r>
      <w:r w:rsidR="003556E1">
        <w:rPr>
          <w:sz w:val="28"/>
          <w:szCs w:val="28"/>
        </w:rPr>
        <w:t>869</w:t>
      </w:r>
      <w:r w:rsidR="00280783">
        <w:rPr>
          <w:sz w:val="28"/>
          <w:szCs w:val="28"/>
        </w:rPr>
        <w:t>,</w:t>
      </w:r>
      <w:r w:rsidR="003556E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827AB">
        <w:rPr>
          <w:sz w:val="28"/>
          <w:szCs w:val="28"/>
        </w:rPr>
        <w:t>71,7</w:t>
      </w:r>
      <w:r>
        <w:rPr>
          <w:sz w:val="28"/>
          <w:szCs w:val="28"/>
        </w:rPr>
        <w:t xml:space="preserve"> тыс. рублей, на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– </w:t>
      </w:r>
      <w:r w:rsidR="00C436EC">
        <w:rPr>
          <w:sz w:val="28"/>
          <w:szCs w:val="28"/>
        </w:rPr>
        <w:t>2</w:t>
      </w:r>
      <w:r w:rsidR="00CD4A58">
        <w:rPr>
          <w:sz w:val="28"/>
          <w:szCs w:val="28"/>
        </w:rPr>
        <w:t> </w:t>
      </w:r>
      <w:r w:rsidR="003827AB">
        <w:rPr>
          <w:sz w:val="28"/>
          <w:szCs w:val="28"/>
        </w:rPr>
        <w:t>926</w:t>
      </w:r>
      <w:r w:rsidR="00CD4A58">
        <w:rPr>
          <w:sz w:val="28"/>
          <w:szCs w:val="28"/>
        </w:rPr>
        <w:t>,</w:t>
      </w:r>
      <w:r w:rsidR="003827A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242C">
        <w:rPr>
          <w:sz w:val="28"/>
          <w:szCs w:val="28"/>
        </w:rPr>
        <w:t>1</w:t>
      </w:r>
      <w:r w:rsidR="003827AB">
        <w:rPr>
          <w:sz w:val="28"/>
          <w:szCs w:val="28"/>
        </w:rPr>
        <w:t>46,3</w:t>
      </w:r>
      <w:r>
        <w:rPr>
          <w:sz w:val="28"/>
          <w:szCs w:val="28"/>
        </w:rPr>
        <w:t xml:space="preserve"> тыс. рублей.</w:t>
      </w:r>
    </w:p>
    <w:p w14:paraId="3BB44D5B" w14:textId="77777777"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lastRenderedPageBreak/>
        <w:t>Статья 2. Нормативы распределения отдельных видов доходов в бюджет поселения на 20</w:t>
      </w:r>
      <w:r>
        <w:rPr>
          <w:b/>
          <w:bCs/>
          <w:color w:val="000000"/>
          <w:sz w:val="28"/>
          <w:szCs w:val="28"/>
        </w:rPr>
        <w:t>2</w:t>
      </w:r>
      <w:r w:rsidR="00E3348A">
        <w:rPr>
          <w:b/>
          <w:bCs/>
          <w:color w:val="000000"/>
          <w:sz w:val="28"/>
          <w:szCs w:val="28"/>
        </w:rPr>
        <w:t>4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E3348A">
        <w:rPr>
          <w:b/>
          <w:bCs/>
          <w:color w:val="000000"/>
          <w:sz w:val="28"/>
          <w:szCs w:val="28"/>
        </w:rPr>
        <w:t>5</w:t>
      </w:r>
      <w:r w:rsidRPr="002F0E41">
        <w:rPr>
          <w:b/>
          <w:bCs/>
          <w:color w:val="000000"/>
          <w:sz w:val="28"/>
          <w:szCs w:val="28"/>
        </w:rPr>
        <w:t>-202</w:t>
      </w:r>
      <w:r w:rsidR="00E3348A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</w:t>
      </w:r>
      <w:r w:rsidR="00D711C9">
        <w:rPr>
          <w:b/>
          <w:bCs/>
          <w:color w:val="000000"/>
          <w:sz w:val="28"/>
          <w:szCs w:val="28"/>
        </w:rPr>
        <w:t>ы</w:t>
      </w:r>
    </w:p>
    <w:p w14:paraId="0F0872FB" w14:textId="77777777"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F0E41">
        <w:rPr>
          <w:color w:val="000000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</w:t>
      </w:r>
      <w:r>
        <w:rPr>
          <w:color w:val="000000"/>
          <w:sz w:val="28"/>
          <w:szCs w:val="28"/>
        </w:rPr>
        <w:t>ий район» и бюджетом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на 20</w:t>
      </w:r>
      <w:r>
        <w:rPr>
          <w:color w:val="000000"/>
          <w:sz w:val="28"/>
          <w:szCs w:val="28"/>
        </w:rPr>
        <w:t>2</w:t>
      </w:r>
      <w:r w:rsidR="00E3348A">
        <w:rPr>
          <w:color w:val="000000"/>
          <w:sz w:val="28"/>
          <w:szCs w:val="28"/>
        </w:rPr>
        <w:t>4</w:t>
      </w:r>
      <w:r w:rsidRPr="002F0E41">
        <w:rPr>
          <w:color w:val="000000"/>
          <w:sz w:val="28"/>
          <w:szCs w:val="28"/>
        </w:rPr>
        <w:t xml:space="preserve"> год и плановый период 202</w:t>
      </w:r>
      <w:r w:rsidR="00E3348A">
        <w:rPr>
          <w:color w:val="000000"/>
          <w:sz w:val="28"/>
          <w:szCs w:val="28"/>
        </w:rPr>
        <w:t>5</w:t>
      </w:r>
      <w:r w:rsidR="00E24B3E">
        <w:rPr>
          <w:color w:val="000000"/>
          <w:sz w:val="28"/>
          <w:szCs w:val="28"/>
        </w:rPr>
        <w:t>-202</w:t>
      </w:r>
      <w:r w:rsidR="00E3348A">
        <w:rPr>
          <w:color w:val="000000"/>
          <w:sz w:val="28"/>
          <w:szCs w:val="28"/>
        </w:rPr>
        <w:t>6</w:t>
      </w:r>
      <w:r w:rsidRPr="002F0E41">
        <w:rPr>
          <w:color w:val="000000"/>
          <w:sz w:val="28"/>
          <w:szCs w:val="28"/>
        </w:rPr>
        <w:t xml:space="preserve"> </w:t>
      </w:r>
      <w:proofErr w:type="gramStart"/>
      <w:r w:rsidRPr="002F0E41">
        <w:rPr>
          <w:color w:val="000000"/>
          <w:sz w:val="28"/>
          <w:szCs w:val="28"/>
        </w:rPr>
        <w:t>год</w:t>
      </w:r>
      <w:r w:rsidR="00D711C9">
        <w:rPr>
          <w:color w:val="000000"/>
          <w:sz w:val="28"/>
          <w:szCs w:val="28"/>
        </w:rPr>
        <w:t>ы</w:t>
      </w:r>
      <w:r w:rsidRPr="002F0E41">
        <w:rPr>
          <w:color w:val="000000"/>
          <w:sz w:val="28"/>
          <w:szCs w:val="28"/>
        </w:rPr>
        <w:t xml:space="preserve">  согласно</w:t>
      </w:r>
      <w:proofErr w:type="gramEnd"/>
      <w:r w:rsidRPr="002F0E41">
        <w:rPr>
          <w:color w:val="000000"/>
          <w:sz w:val="28"/>
          <w:szCs w:val="28"/>
        </w:rPr>
        <w:t xml:space="preserve"> приложению 1 к настоящему решению.</w:t>
      </w:r>
    </w:p>
    <w:p w14:paraId="522FAF45" w14:textId="77777777" w:rsidR="00D711C9" w:rsidRPr="00D87486" w:rsidRDefault="00D711C9" w:rsidP="00D711C9">
      <w:pPr>
        <w:jc w:val="both"/>
        <w:rPr>
          <w:color w:val="000000"/>
          <w:sz w:val="28"/>
          <w:szCs w:val="28"/>
        </w:rPr>
      </w:pPr>
      <w:r w:rsidRPr="00773C3A">
        <w:rPr>
          <w:b/>
          <w:sz w:val="28"/>
          <w:szCs w:val="28"/>
        </w:rPr>
        <w:t xml:space="preserve">Статья </w:t>
      </w:r>
      <w:r w:rsidR="006E3904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Прогнозируемое поступление доходов в бюджет Андреевского сельского поселения на 202</w:t>
      </w:r>
      <w:r w:rsidR="00E334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334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3348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14:paraId="0A63CABA" w14:textId="77777777" w:rsidR="00D711C9" w:rsidRPr="00D711C9" w:rsidRDefault="00D711C9" w:rsidP="0041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</w:t>
      </w:r>
      <w:proofErr w:type="gramStart"/>
      <w:r>
        <w:rPr>
          <w:sz w:val="28"/>
          <w:szCs w:val="28"/>
        </w:rPr>
        <w:t>в  том</w:t>
      </w:r>
      <w:proofErr w:type="gramEnd"/>
      <w:r>
        <w:rPr>
          <w:sz w:val="28"/>
          <w:szCs w:val="28"/>
        </w:rPr>
        <w:t xml:space="preserve"> числе объем межбюджетных трансфертов, получаемых от других бюджетов бюджетной системы Российской Федерации, на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и 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6E390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31650130" w14:textId="77777777" w:rsidR="004162CD" w:rsidRDefault="004162CD" w:rsidP="00D87486">
      <w:pPr>
        <w:pStyle w:val="a4"/>
        <w:spacing w:line="240" w:lineRule="auto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 xml:space="preserve">Статья  </w:t>
      </w:r>
      <w:r w:rsidR="006E3904">
        <w:rPr>
          <w:b/>
          <w:bCs/>
          <w:szCs w:val="28"/>
        </w:rPr>
        <w:t>4</w:t>
      </w:r>
      <w:proofErr w:type="gramEnd"/>
      <w:r>
        <w:rPr>
          <w:b/>
          <w:bCs/>
          <w:szCs w:val="28"/>
        </w:rPr>
        <w:t>.   Бюджетные ассигнования бюджета поселения на 202</w:t>
      </w:r>
      <w:r w:rsidR="00E3348A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 и плановый период 202</w:t>
      </w:r>
      <w:r w:rsidR="00E3348A">
        <w:rPr>
          <w:b/>
          <w:bCs/>
          <w:szCs w:val="28"/>
        </w:rPr>
        <w:t>5</w:t>
      </w:r>
      <w:r>
        <w:rPr>
          <w:b/>
          <w:bCs/>
          <w:szCs w:val="28"/>
        </w:rPr>
        <w:t>-202</w:t>
      </w:r>
      <w:r w:rsidR="00E3348A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г</w:t>
      </w:r>
      <w:r w:rsidR="008A75D9">
        <w:rPr>
          <w:b/>
          <w:bCs/>
          <w:szCs w:val="28"/>
        </w:rPr>
        <w:t>оды</w:t>
      </w:r>
      <w:r>
        <w:rPr>
          <w:b/>
          <w:bCs/>
          <w:szCs w:val="28"/>
        </w:rPr>
        <w:t>.</w:t>
      </w:r>
    </w:p>
    <w:p w14:paraId="0AEB4A16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055D6B">
        <w:rPr>
          <w:sz w:val="28"/>
          <w:szCs w:val="28"/>
        </w:rPr>
        <w:t xml:space="preserve">  год и плановый период 202</w:t>
      </w:r>
      <w:r w:rsidR="00E3348A">
        <w:rPr>
          <w:sz w:val="28"/>
          <w:szCs w:val="28"/>
        </w:rPr>
        <w:t>5</w:t>
      </w:r>
      <w:r w:rsidRPr="00055D6B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055D6B">
        <w:rPr>
          <w:sz w:val="28"/>
          <w:szCs w:val="28"/>
        </w:rPr>
        <w:t>гг согласно приложе</w:t>
      </w:r>
      <w:r>
        <w:rPr>
          <w:sz w:val="28"/>
          <w:szCs w:val="28"/>
        </w:rPr>
        <w:t xml:space="preserve">нию </w:t>
      </w:r>
      <w:r w:rsidR="006E3904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14:paraId="7F85D194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6E3904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14:paraId="4BC625AF" w14:textId="77777777" w:rsidR="00D711C9" w:rsidRPr="00055D6B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Андреевского сельского поселения), группам видо</w:t>
      </w:r>
      <w:r w:rsidR="00BD73B1">
        <w:rPr>
          <w:sz w:val="28"/>
          <w:szCs w:val="28"/>
        </w:rPr>
        <w:t>в</w:t>
      </w:r>
      <w:r>
        <w:rPr>
          <w:sz w:val="28"/>
          <w:szCs w:val="28"/>
        </w:rPr>
        <w:t xml:space="preserve"> расходов, разделам, подразделам классификации расходов бюджета на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6E3904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0BA07B6D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подлеж</w:t>
      </w:r>
      <w:r>
        <w:rPr>
          <w:sz w:val="28"/>
          <w:szCs w:val="28"/>
        </w:rPr>
        <w:t>и</w:t>
      </w:r>
      <w:r w:rsidRPr="00055D6B">
        <w:rPr>
          <w:sz w:val="28"/>
          <w:szCs w:val="28"/>
        </w:rPr>
        <w:t xml:space="preserve">т приведению в соответствие с настоящим решением не позднее </w:t>
      </w:r>
      <w:r w:rsidR="00A21A7B">
        <w:rPr>
          <w:sz w:val="28"/>
          <w:szCs w:val="28"/>
        </w:rPr>
        <w:t>трех</w:t>
      </w:r>
      <w:r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14:paraId="26ABB7B3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14:paraId="24B32339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14:paraId="075B0958" w14:textId="77777777" w:rsid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>-оплату жилищно-коммунальных услуг.</w:t>
      </w:r>
    </w:p>
    <w:p w14:paraId="4A821AF5" w14:textId="77777777" w:rsidR="004162CD" w:rsidRP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162CD">
        <w:rPr>
          <w:b/>
          <w:bCs/>
        </w:rPr>
        <w:t xml:space="preserve">Статья </w:t>
      </w:r>
      <w:r w:rsidR="006E3904">
        <w:rPr>
          <w:b/>
          <w:bCs/>
        </w:rPr>
        <w:t>5</w:t>
      </w:r>
      <w:r w:rsidR="004162CD">
        <w:rPr>
          <w:b/>
          <w:bCs/>
        </w:rPr>
        <w:t>. Межбюджетные трансферты</w:t>
      </w:r>
    </w:p>
    <w:p w14:paraId="7C51065C" w14:textId="77777777" w:rsidR="004162CD" w:rsidRDefault="00BD73B1" w:rsidP="00D711C9">
      <w:pPr>
        <w:pStyle w:val="a4"/>
        <w:spacing w:line="240" w:lineRule="auto"/>
      </w:pPr>
      <w:r>
        <w:t xml:space="preserve">     </w:t>
      </w:r>
      <w:r w:rsidR="004162CD" w:rsidRPr="00AB4628">
        <w:t>Утвердить объем межбюджетных трансфертов, получаемых из бюджет</w:t>
      </w:r>
      <w:r w:rsidR="004162CD">
        <w:t>ов других уровней, на 202</w:t>
      </w:r>
      <w:r w:rsidR="00E3348A">
        <w:t>4</w:t>
      </w:r>
      <w:r w:rsidR="004162CD" w:rsidRPr="00AB4628">
        <w:t xml:space="preserve"> год в сумме</w:t>
      </w:r>
      <w:r w:rsidR="004162CD">
        <w:t xml:space="preserve"> </w:t>
      </w:r>
      <w:r w:rsidR="003827AB">
        <w:t>806,3</w:t>
      </w:r>
      <w:r w:rsidR="004162CD">
        <w:t xml:space="preserve"> </w:t>
      </w:r>
      <w:r w:rsidR="004162CD" w:rsidRPr="00B964C3">
        <w:t>тыс.</w:t>
      </w:r>
      <w:r w:rsidR="004162CD">
        <w:t xml:space="preserve"> </w:t>
      </w:r>
      <w:proofErr w:type="gramStart"/>
      <w:r w:rsidR="004162CD">
        <w:t xml:space="preserve">рублей </w:t>
      </w:r>
      <w:r w:rsidR="004162CD" w:rsidRPr="00AB4628">
        <w:t>,</w:t>
      </w:r>
      <w:proofErr w:type="gramEnd"/>
      <w:r w:rsidR="004162CD" w:rsidRPr="00AB4628">
        <w:t xml:space="preserve"> на плановый пери</w:t>
      </w:r>
      <w:r w:rsidR="004162CD">
        <w:t>од 202</w:t>
      </w:r>
      <w:r w:rsidR="00E3348A">
        <w:t>5</w:t>
      </w:r>
      <w:r w:rsidR="004162CD">
        <w:t xml:space="preserve"> </w:t>
      </w:r>
      <w:r w:rsidR="004162CD" w:rsidRPr="00AB4628">
        <w:t xml:space="preserve">года в </w:t>
      </w:r>
      <w:r w:rsidR="004162CD" w:rsidRPr="00B964C3">
        <w:t xml:space="preserve">сумме  </w:t>
      </w:r>
      <w:r w:rsidR="003827AB">
        <w:t>812,3</w:t>
      </w:r>
      <w:r w:rsidR="004162CD" w:rsidRPr="00B964C3">
        <w:t xml:space="preserve"> тыс</w:t>
      </w:r>
      <w:r w:rsidR="004162CD" w:rsidRPr="00AB4628">
        <w:t>. руб</w:t>
      </w:r>
      <w:r w:rsidR="004162CD">
        <w:t>лей, на 202</w:t>
      </w:r>
      <w:r w:rsidR="00E3348A">
        <w:t>6</w:t>
      </w:r>
      <w:r w:rsidR="004162CD" w:rsidRPr="00AB4628">
        <w:t xml:space="preserve"> год  в сумме –</w:t>
      </w:r>
      <w:r w:rsidR="003827AB">
        <w:t>817,3</w:t>
      </w:r>
      <w:r w:rsidR="004162CD">
        <w:t xml:space="preserve"> </w:t>
      </w:r>
      <w:r w:rsidR="004162CD" w:rsidRPr="00AB4628">
        <w:t xml:space="preserve">тыс. рублей согласно приложения </w:t>
      </w:r>
      <w:r w:rsidR="006E3904">
        <w:t>6</w:t>
      </w:r>
      <w:r w:rsidR="004162CD" w:rsidRPr="00B964C3">
        <w:t xml:space="preserve"> </w:t>
      </w:r>
      <w:r w:rsidR="004162CD" w:rsidRPr="00AB4628">
        <w:t>к настоящему решению</w:t>
      </w:r>
      <w:r w:rsidR="004162CD">
        <w:t>.</w:t>
      </w:r>
    </w:p>
    <w:p w14:paraId="4B6E0410" w14:textId="77777777" w:rsidR="004162CD" w:rsidRPr="002F0E41" w:rsidRDefault="004162CD" w:rsidP="004162CD">
      <w:pPr>
        <w:pStyle w:val="a4"/>
        <w:spacing w:line="240" w:lineRule="auto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6E3904">
        <w:rPr>
          <w:b/>
          <w:bCs/>
          <w:color w:val="000000"/>
        </w:rPr>
        <w:t>6</w:t>
      </w:r>
      <w:r w:rsidRPr="002F0E41">
        <w:rPr>
          <w:b/>
          <w:bCs/>
          <w:color w:val="000000"/>
        </w:rPr>
        <w:t>. Резервны</w:t>
      </w:r>
      <w:r>
        <w:rPr>
          <w:b/>
          <w:bCs/>
          <w:color w:val="000000"/>
        </w:rPr>
        <w:t>й фонд администрации Андреевского</w:t>
      </w:r>
      <w:r w:rsidRPr="002F0E41">
        <w:rPr>
          <w:b/>
          <w:bCs/>
          <w:color w:val="000000"/>
        </w:rPr>
        <w:t xml:space="preserve"> сельского поселения.</w:t>
      </w:r>
    </w:p>
    <w:p w14:paraId="569EB167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bCs/>
          <w:color w:val="000000"/>
        </w:rPr>
        <w:t xml:space="preserve">     </w:t>
      </w:r>
      <w:r w:rsidRPr="002F0E41">
        <w:rPr>
          <w:color w:val="000000"/>
        </w:rPr>
        <w:t>Установить размер резервного</w:t>
      </w:r>
      <w:r>
        <w:rPr>
          <w:color w:val="000000"/>
        </w:rPr>
        <w:t xml:space="preserve"> фонда администрации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E3348A">
        <w:rPr>
          <w:color w:val="000000"/>
        </w:rPr>
        <w:t>4</w:t>
      </w:r>
      <w:r w:rsidRPr="002F0E41">
        <w:rPr>
          <w:color w:val="000000"/>
        </w:rPr>
        <w:t xml:space="preserve"> год в сумме 30,0 тыс. рублей, на 202</w:t>
      </w:r>
      <w:r w:rsidR="00E3348A">
        <w:rPr>
          <w:color w:val="000000"/>
        </w:rPr>
        <w:t>5</w:t>
      </w:r>
      <w:r w:rsidRPr="002F0E41">
        <w:rPr>
          <w:color w:val="000000"/>
        </w:rPr>
        <w:t xml:space="preserve"> год - в сумме – 30,0 тыс. рублей, на 202</w:t>
      </w:r>
      <w:r w:rsidR="00E3348A">
        <w:rPr>
          <w:color w:val="000000"/>
        </w:rPr>
        <w:t>6</w:t>
      </w:r>
      <w:r w:rsidR="003827AB">
        <w:rPr>
          <w:color w:val="000000"/>
        </w:rPr>
        <w:t xml:space="preserve"> год – </w:t>
      </w:r>
      <w:r w:rsidRPr="002F0E41">
        <w:rPr>
          <w:color w:val="000000"/>
        </w:rPr>
        <w:t>0</w:t>
      </w:r>
      <w:r w:rsidR="00DB2796">
        <w:rPr>
          <w:color w:val="000000"/>
        </w:rPr>
        <w:t>,0</w:t>
      </w:r>
      <w:r w:rsidRPr="002F0E41">
        <w:rPr>
          <w:color w:val="000000"/>
        </w:rPr>
        <w:t xml:space="preserve"> тыс. рублей.</w:t>
      </w:r>
    </w:p>
    <w:p w14:paraId="2108A339" w14:textId="77777777"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color w:val="000000"/>
        </w:rPr>
        <w:t xml:space="preserve">Статья </w:t>
      </w:r>
      <w:r w:rsidR="006E3904">
        <w:rPr>
          <w:b/>
          <w:color w:val="000000"/>
        </w:rPr>
        <w:t>7</w:t>
      </w:r>
      <w:r w:rsidRPr="002F0E41">
        <w:rPr>
          <w:b/>
          <w:color w:val="000000"/>
        </w:rPr>
        <w:t>. Источники внутреннего финансирова</w:t>
      </w:r>
      <w:r>
        <w:rPr>
          <w:b/>
          <w:color w:val="000000"/>
        </w:rPr>
        <w:t xml:space="preserve">ния дефицита бюджета </w:t>
      </w:r>
      <w:proofErr w:type="gramStart"/>
      <w:r>
        <w:rPr>
          <w:b/>
          <w:color w:val="000000"/>
        </w:rPr>
        <w:t>Андреевского</w:t>
      </w:r>
      <w:r w:rsidRPr="002F0E41">
        <w:rPr>
          <w:b/>
          <w:color w:val="000000"/>
        </w:rPr>
        <w:t xml:space="preserve">  сельского</w:t>
      </w:r>
      <w:proofErr w:type="gramEnd"/>
      <w:r w:rsidRPr="002F0E41">
        <w:rPr>
          <w:b/>
          <w:color w:val="000000"/>
        </w:rPr>
        <w:t xml:space="preserve"> поселения</w:t>
      </w:r>
    </w:p>
    <w:p w14:paraId="636A7D46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  <w:szCs w:val="28"/>
        </w:rPr>
      </w:pPr>
      <w:r w:rsidRPr="002F0E41">
        <w:rPr>
          <w:color w:val="000000"/>
        </w:rPr>
        <w:lastRenderedPageBreak/>
        <w:t xml:space="preserve">      Утвердить источники внутреннего финансирова</w:t>
      </w:r>
      <w:r>
        <w:rPr>
          <w:color w:val="000000"/>
        </w:rPr>
        <w:t>ния дефицита бюджета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E3348A">
        <w:rPr>
          <w:color w:val="000000"/>
        </w:rPr>
        <w:t>4</w:t>
      </w:r>
      <w:r w:rsidRPr="002F0E41">
        <w:rPr>
          <w:color w:val="000000"/>
        </w:rPr>
        <w:t xml:space="preserve"> </w:t>
      </w:r>
      <w:proofErr w:type="gramStart"/>
      <w:r w:rsidRPr="002F0E41">
        <w:rPr>
          <w:color w:val="000000"/>
        </w:rPr>
        <w:t xml:space="preserve">год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</w:t>
      </w:r>
      <w:r w:rsidRPr="002F0E41">
        <w:rPr>
          <w:color w:val="000000"/>
        </w:rPr>
        <w:t>на плановый период 202</w:t>
      </w:r>
      <w:r w:rsidR="00E3348A">
        <w:rPr>
          <w:color w:val="000000"/>
        </w:rPr>
        <w:t>5</w:t>
      </w:r>
      <w:r w:rsidRPr="002F0E41">
        <w:rPr>
          <w:color w:val="000000"/>
        </w:rPr>
        <w:t>-202</w:t>
      </w:r>
      <w:r w:rsidR="00E3348A">
        <w:rPr>
          <w:color w:val="000000"/>
        </w:rPr>
        <w:t>6</w:t>
      </w:r>
      <w:r w:rsidRPr="002F0E41">
        <w:rPr>
          <w:color w:val="000000"/>
        </w:rPr>
        <w:t xml:space="preserve"> </w:t>
      </w:r>
      <w:proofErr w:type="spellStart"/>
      <w:r w:rsidRPr="002F0E41">
        <w:rPr>
          <w:color w:val="000000"/>
        </w:rPr>
        <w:t>г.г</w:t>
      </w:r>
      <w:proofErr w:type="spellEnd"/>
      <w:r w:rsidRPr="002F0E41">
        <w:rPr>
          <w:color w:val="000000"/>
        </w:rPr>
        <w:t xml:space="preserve">.  согласно приложению </w:t>
      </w:r>
      <w:r w:rsidR="006E3904">
        <w:rPr>
          <w:color w:val="000000"/>
        </w:rPr>
        <w:t>7</w:t>
      </w:r>
      <w:r w:rsidRPr="002F0E41">
        <w:rPr>
          <w:color w:val="000000"/>
        </w:rPr>
        <w:t xml:space="preserve"> к настоящему решению.</w:t>
      </w:r>
    </w:p>
    <w:p w14:paraId="0754CFC8" w14:textId="77777777"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6E3904">
        <w:rPr>
          <w:b/>
          <w:bCs/>
          <w:color w:val="000000"/>
        </w:rPr>
        <w:t>8</w:t>
      </w:r>
      <w:r w:rsidRPr="002F0E41">
        <w:rPr>
          <w:b/>
          <w:bCs/>
          <w:color w:val="000000"/>
        </w:rPr>
        <w:t>. Особенности организации исполнения бюджета поселения в 20</w:t>
      </w:r>
      <w:r>
        <w:rPr>
          <w:b/>
          <w:bCs/>
          <w:color w:val="000000"/>
        </w:rPr>
        <w:t>2</w:t>
      </w:r>
      <w:r w:rsidR="00E3348A">
        <w:rPr>
          <w:b/>
          <w:bCs/>
          <w:color w:val="000000"/>
        </w:rPr>
        <w:t>4</w:t>
      </w:r>
      <w:r w:rsidRPr="002F0E41">
        <w:rPr>
          <w:b/>
          <w:bCs/>
          <w:color w:val="000000"/>
        </w:rPr>
        <w:t xml:space="preserve"> году и плановом периоде 202</w:t>
      </w:r>
      <w:r w:rsidR="00E3348A">
        <w:rPr>
          <w:b/>
          <w:bCs/>
          <w:color w:val="000000"/>
        </w:rPr>
        <w:t>5</w:t>
      </w:r>
      <w:r w:rsidRPr="002F0E41">
        <w:rPr>
          <w:b/>
          <w:bCs/>
          <w:color w:val="000000"/>
        </w:rPr>
        <w:t>-202</w:t>
      </w:r>
      <w:r w:rsidR="00E3348A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</w:t>
      </w:r>
      <w:r w:rsidRPr="002F0E41">
        <w:rPr>
          <w:b/>
          <w:bCs/>
          <w:color w:val="000000"/>
        </w:rPr>
        <w:t>годов.</w:t>
      </w:r>
    </w:p>
    <w:p w14:paraId="5BB3EDF7" w14:textId="77777777" w:rsidR="00D87486" w:rsidRDefault="00D87486" w:rsidP="00D87486">
      <w:pPr>
        <w:pStyle w:val="a4"/>
        <w:spacing w:line="240" w:lineRule="auto"/>
      </w:pPr>
      <w:r>
        <w:t>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 xml:space="preserve">жетную роспись </w:t>
      </w:r>
      <w:proofErr w:type="gramStart"/>
      <w:r>
        <w:t>поселения  без</w:t>
      </w:r>
      <w:proofErr w:type="gramEnd"/>
      <w:r>
        <w:t xml:space="preserve"> внесения изменений в настоящее решение:</w:t>
      </w:r>
    </w:p>
    <w:p w14:paraId="20BD136B" w14:textId="77777777" w:rsidR="00D87486" w:rsidRDefault="00D87486" w:rsidP="00D87486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</w:t>
      </w:r>
      <w:r w:rsidR="00BD73B1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14:paraId="109EBEEC" w14:textId="77777777" w:rsidR="00D87486" w:rsidRDefault="00D87486" w:rsidP="00D87486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</w:p>
    <w:p w14:paraId="350F2F6A" w14:textId="77777777" w:rsidR="004162CD" w:rsidRPr="00D87486" w:rsidRDefault="00BD73B1" w:rsidP="00BD73B1">
      <w:pPr>
        <w:pStyle w:val="a4"/>
        <w:tabs>
          <w:tab w:val="clear" w:pos="709"/>
        </w:tabs>
        <w:spacing w:line="240" w:lineRule="auto"/>
      </w:pPr>
      <w:r>
        <w:t>2.</w:t>
      </w:r>
      <w:r w:rsidR="00D87486">
        <w:t>Неиспользованные по состоянию на 1 января 202</w:t>
      </w:r>
      <w:r w:rsidR="00E3348A">
        <w:t>4</w:t>
      </w:r>
      <w:r w:rsidR="00D87486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14:paraId="229ABA85" w14:textId="77777777"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6E3904">
        <w:rPr>
          <w:b/>
          <w:bCs/>
          <w:color w:val="000000"/>
        </w:rPr>
        <w:t>9</w:t>
      </w:r>
      <w:r w:rsidRPr="002F0E41">
        <w:rPr>
          <w:b/>
          <w:bCs/>
          <w:color w:val="000000"/>
        </w:rPr>
        <w:t>.   Вступление в силу настоящего решения.</w:t>
      </w:r>
    </w:p>
    <w:p w14:paraId="24F23EF5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color w:val="000000"/>
        </w:rPr>
        <w:t>Настоящее решение вступает в силу с 1 января 20</w:t>
      </w:r>
      <w:r>
        <w:rPr>
          <w:color w:val="000000"/>
        </w:rPr>
        <w:t>2</w:t>
      </w:r>
      <w:r w:rsidR="00E3348A">
        <w:rPr>
          <w:color w:val="000000"/>
        </w:rPr>
        <w:t>4</w:t>
      </w:r>
      <w:r w:rsidRPr="002F0E41">
        <w:rPr>
          <w:color w:val="000000"/>
        </w:rPr>
        <w:t xml:space="preserve"> года.   </w:t>
      </w:r>
    </w:p>
    <w:p w14:paraId="7C661125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color w:val="000000"/>
        </w:rPr>
        <w:t>Статья 1</w:t>
      </w:r>
      <w:r w:rsidR="006E3904">
        <w:rPr>
          <w:b/>
          <w:color w:val="000000"/>
        </w:rPr>
        <w:t>0</w:t>
      </w:r>
      <w:r w:rsidRPr="002F0E41">
        <w:rPr>
          <w:b/>
          <w:color w:val="000000"/>
        </w:rPr>
        <w:t>. Опубликование настоящего решения</w:t>
      </w:r>
    </w:p>
    <w:p w14:paraId="72ACB7F7" w14:textId="77777777" w:rsidR="00D87486" w:rsidRDefault="004162CD" w:rsidP="00D87486">
      <w:pPr>
        <w:jc w:val="both"/>
        <w:rPr>
          <w:sz w:val="28"/>
          <w:szCs w:val="28"/>
        </w:rPr>
      </w:pPr>
      <w:r w:rsidRPr="002F0E41">
        <w:rPr>
          <w:b/>
          <w:color w:val="000000"/>
          <w:sz w:val="28"/>
        </w:rPr>
        <w:t xml:space="preserve">     </w:t>
      </w:r>
      <w:r w:rsidR="00D87486">
        <w:rPr>
          <w:color w:val="000000"/>
          <w:sz w:val="28"/>
          <w:szCs w:val="28"/>
        </w:rPr>
        <w:t>1.</w:t>
      </w:r>
      <w:r w:rsidR="00D87486">
        <w:rPr>
          <w:sz w:val="28"/>
          <w:szCs w:val="28"/>
        </w:rPr>
        <w:t>Разместить настоящее решение на официальном сайте органов местного самоуправления Андреевского сельского поселения Чернянского района в сети Интернет (адрес сайта:</w:t>
      </w:r>
      <w:r w:rsidR="00D87486">
        <w:rPr>
          <w:b/>
          <w:bCs/>
          <w:szCs w:val="16"/>
        </w:rPr>
        <w:t xml:space="preserve"> </w:t>
      </w:r>
      <w:r w:rsidR="00D87486">
        <w:rPr>
          <w:sz w:val="28"/>
          <w:szCs w:val="16"/>
        </w:rPr>
        <w:t>http://</w:t>
      </w:r>
      <w:r w:rsidR="00D87486" w:rsidRPr="00D87486">
        <w:rPr>
          <w:sz w:val="28"/>
          <w:szCs w:val="16"/>
        </w:rPr>
        <w:t xml:space="preserve"> </w:t>
      </w:r>
      <w:r w:rsidR="00D87486">
        <w:rPr>
          <w:sz w:val="28"/>
          <w:szCs w:val="16"/>
        </w:rPr>
        <w:t>andreevskoe31.ru</w:t>
      </w:r>
      <w:r w:rsidR="00D87486">
        <w:rPr>
          <w:sz w:val="28"/>
          <w:szCs w:val="28"/>
        </w:rPr>
        <w:t xml:space="preserve">). </w:t>
      </w:r>
    </w:p>
    <w:p w14:paraId="671A84ED" w14:textId="77777777" w:rsidR="00D87486" w:rsidRDefault="00D87486" w:rsidP="00D8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случае невозможности опубликования решения, обнародовать настоящее </w:t>
      </w:r>
      <w:proofErr w:type="gramStart"/>
      <w:r>
        <w:rPr>
          <w:sz w:val="28"/>
          <w:szCs w:val="28"/>
        </w:rPr>
        <w:t>решение  путем</w:t>
      </w:r>
      <w:proofErr w:type="gramEnd"/>
      <w:r>
        <w:rPr>
          <w:sz w:val="28"/>
          <w:szCs w:val="28"/>
        </w:rPr>
        <w:t xml:space="preserve"> вывешивания в общедоступных местах, определенных решением земского собрания  Андреевского сельского поселения, через социальных работников, почтальонов.</w:t>
      </w:r>
    </w:p>
    <w:p w14:paraId="7F6A5E39" w14:textId="77777777" w:rsidR="004162CD" w:rsidRDefault="00D87486" w:rsidP="00D8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ADA0A7" w14:textId="77777777" w:rsidR="004162CD" w:rsidRPr="002F0E41" w:rsidRDefault="004162CD" w:rsidP="004162CD">
      <w:pPr>
        <w:jc w:val="both"/>
        <w:rPr>
          <w:b/>
          <w:color w:val="000000"/>
          <w:sz w:val="28"/>
          <w:szCs w:val="28"/>
        </w:rPr>
      </w:pPr>
    </w:p>
    <w:p w14:paraId="55F8E887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14:paraId="48FD7648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14:paraId="3EAF8FEF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14:paraId="70318D40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Андреевского</w:t>
      </w:r>
    </w:p>
    <w:p w14:paraId="3804D0C1" w14:textId="77777777" w:rsidR="00BD5881" w:rsidRPr="00EE4700" w:rsidRDefault="004162CD" w:rsidP="00EE4700">
      <w:pPr>
        <w:tabs>
          <w:tab w:val="left" w:pos="6804"/>
        </w:tabs>
        <w:rPr>
          <w:color w:val="000000"/>
        </w:rPr>
      </w:pPr>
      <w:r w:rsidRPr="002F0E41">
        <w:rPr>
          <w:b/>
          <w:color w:val="000000"/>
          <w:sz w:val="28"/>
          <w:szCs w:val="28"/>
        </w:rPr>
        <w:t>сельского поселения</w:t>
      </w:r>
      <w:r w:rsidRPr="002F0E41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A67376">
        <w:rPr>
          <w:b/>
          <w:bCs/>
          <w:color w:val="000000"/>
          <w:sz w:val="28"/>
        </w:rPr>
        <w:t>Е.А. Косинова</w:t>
      </w:r>
    </w:p>
    <w:p w14:paraId="2BC9435F" w14:textId="77777777"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632A6362" w14:textId="77777777"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6C339891" w14:textId="77777777" w:rsidR="00EE4700" w:rsidRDefault="00EE4700" w:rsidP="006E3904">
      <w:pPr>
        <w:tabs>
          <w:tab w:val="left" w:pos="-426"/>
        </w:tabs>
        <w:rPr>
          <w:color w:val="000000"/>
          <w:sz w:val="24"/>
          <w:szCs w:val="24"/>
        </w:rPr>
      </w:pPr>
    </w:p>
    <w:p w14:paraId="1270D715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0DF80365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7EA6E718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63FC86C4" w14:textId="77777777" w:rsidR="00C8559D" w:rsidRDefault="00C8559D" w:rsidP="006E3904">
      <w:pPr>
        <w:tabs>
          <w:tab w:val="left" w:pos="-426"/>
        </w:tabs>
        <w:rPr>
          <w:color w:val="000000"/>
          <w:sz w:val="24"/>
          <w:szCs w:val="24"/>
        </w:rPr>
      </w:pPr>
    </w:p>
    <w:p w14:paraId="69CB0191" w14:textId="77777777" w:rsidR="006E3904" w:rsidRDefault="006E3904" w:rsidP="006E3904">
      <w:pPr>
        <w:tabs>
          <w:tab w:val="left" w:pos="-426"/>
        </w:tabs>
        <w:rPr>
          <w:color w:val="000000"/>
          <w:sz w:val="24"/>
          <w:szCs w:val="24"/>
        </w:rPr>
      </w:pPr>
    </w:p>
    <w:p w14:paraId="2C07F4E3" w14:textId="77777777" w:rsidR="00C8559D" w:rsidRDefault="00C8559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484A80CE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6D3C3E98" w14:textId="77777777" w:rsidR="008A75D9" w:rsidRDefault="008A75D9" w:rsidP="00EE4700">
      <w:pPr>
        <w:tabs>
          <w:tab w:val="left" w:pos="-426"/>
        </w:tabs>
        <w:rPr>
          <w:color w:val="000000"/>
          <w:sz w:val="24"/>
          <w:szCs w:val="24"/>
        </w:rPr>
      </w:pPr>
    </w:p>
    <w:p w14:paraId="3B3A2C4E" w14:textId="77777777"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lastRenderedPageBreak/>
        <w:t xml:space="preserve">Приложение № 1 </w:t>
      </w:r>
    </w:p>
    <w:p w14:paraId="41C27325" w14:textId="77777777"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к </w:t>
      </w:r>
      <w:r w:rsidR="00310FCA">
        <w:rPr>
          <w:color w:val="000000"/>
          <w:sz w:val="24"/>
          <w:szCs w:val="24"/>
        </w:rPr>
        <w:t>пр</w:t>
      </w:r>
      <w:r w:rsidR="002F3AEC">
        <w:rPr>
          <w:color w:val="000000"/>
          <w:sz w:val="24"/>
          <w:szCs w:val="24"/>
        </w:rPr>
        <w:t>о</w:t>
      </w:r>
      <w:r w:rsidR="00310FCA">
        <w:rPr>
          <w:color w:val="000000"/>
          <w:sz w:val="24"/>
          <w:szCs w:val="24"/>
        </w:rPr>
        <w:t xml:space="preserve">екту </w:t>
      </w:r>
      <w:r w:rsidRPr="002F0E41">
        <w:rPr>
          <w:color w:val="000000"/>
          <w:sz w:val="24"/>
          <w:szCs w:val="24"/>
        </w:rPr>
        <w:t>решени</w:t>
      </w:r>
      <w:r w:rsidR="00310FCA">
        <w:rPr>
          <w:color w:val="000000"/>
          <w:sz w:val="24"/>
          <w:szCs w:val="24"/>
        </w:rPr>
        <w:t>я</w:t>
      </w:r>
      <w:r w:rsidRPr="002F0E41">
        <w:rPr>
          <w:color w:val="000000"/>
          <w:sz w:val="24"/>
          <w:szCs w:val="24"/>
        </w:rPr>
        <w:t xml:space="preserve"> земского собрания</w:t>
      </w:r>
    </w:p>
    <w:p w14:paraId="5BC81EDE" w14:textId="77777777"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14:paraId="27550EFB" w14:textId="77777777"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 </w:t>
      </w:r>
      <w:r w:rsidRPr="002F0E41">
        <w:rPr>
          <w:color w:val="000000"/>
          <w:sz w:val="24"/>
          <w:szCs w:val="24"/>
        </w:rPr>
        <w:t xml:space="preserve">  года №</w:t>
      </w:r>
    </w:p>
    <w:p w14:paraId="052C6EFB" w14:textId="77777777" w:rsidR="004162CD" w:rsidRPr="002F0E41" w:rsidRDefault="004162CD" w:rsidP="004162CD">
      <w:pPr>
        <w:tabs>
          <w:tab w:val="left" w:pos="540"/>
        </w:tabs>
        <w:ind w:right="-2089"/>
        <w:rPr>
          <w:color w:val="000000"/>
        </w:rPr>
      </w:pPr>
    </w:p>
    <w:p w14:paraId="14AA44B7" w14:textId="77777777"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bCs/>
          <w:color w:val="000000"/>
          <w:sz w:val="24"/>
          <w:szCs w:val="24"/>
        </w:rPr>
      </w:pPr>
      <w:proofErr w:type="gramStart"/>
      <w:r w:rsidRPr="002F0E41">
        <w:rPr>
          <w:b/>
          <w:bCs/>
          <w:color w:val="000000"/>
          <w:sz w:val="24"/>
          <w:szCs w:val="24"/>
        </w:rPr>
        <w:t>Нормативы  распределения</w:t>
      </w:r>
      <w:proofErr w:type="gramEnd"/>
      <w:r w:rsidRPr="002F0E41">
        <w:rPr>
          <w:b/>
          <w:bCs/>
          <w:color w:val="000000"/>
          <w:sz w:val="24"/>
          <w:szCs w:val="24"/>
        </w:rPr>
        <w:t xml:space="preserve"> отдельных видов налоговых и неналоговых</w:t>
      </w:r>
    </w:p>
    <w:p w14:paraId="631AD66D" w14:textId="77777777"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4"/>
          <w:szCs w:val="24"/>
        </w:rPr>
      </w:pPr>
      <w:proofErr w:type="gramStart"/>
      <w:r w:rsidRPr="002F0E41">
        <w:rPr>
          <w:b/>
          <w:bCs/>
          <w:color w:val="000000"/>
          <w:sz w:val="24"/>
          <w:szCs w:val="24"/>
        </w:rPr>
        <w:t xml:space="preserve">поступлений  </w:t>
      </w:r>
      <w:r w:rsidRPr="002F0E41">
        <w:rPr>
          <w:b/>
          <w:color w:val="000000"/>
          <w:sz w:val="24"/>
          <w:szCs w:val="24"/>
        </w:rPr>
        <w:t>в</w:t>
      </w:r>
      <w:proofErr w:type="gramEnd"/>
      <w:r w:rsidRPr="002F0E41">
        <w:rPr>
          <w:b/>
          <w:color w:val="000000"/>
          <w:sz w:val="24"/>
          <w:szCs w:val="24"/>
        </w:rPr>
        <w:t xml:space="preserve"> бюджет  поселения,  утверждаемые решением земского</w:t>
      </w:r>
    </w:p>
    <w:p w14:paraId="17A10B69" w14:textId="77777777"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собрания о бюджете 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 на 20</w:t>
      </w:r>
      <w:r>
        <w:rPr>
          <w:b/>
          <w:color w:val="000000"/>
          <w:sz w:val="24"/>
          <w:szCs w:val="24"/>
        </w:rPr>
        <w:t>2</w:t>
      </w:r>
      <w:r w:rsidR="00E3348A">
        <w:rPr>
          <w:b/>
          <w:color w:val="000000"/>
          <w:sz w:val="24"/>
          <w:szCs w:val="24"/>
        </w:rPr>
        <w:t>4</w:t>
      </w:r>
      <w:r w:rsidRPr="002F0E41">
        <w:rPr>
          <w:b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</w:rPr>
        <w:t xml:space="preserve"> </w:t>
      </w:r>
      <w:r w:rsidRPr="002F0E41">
        <w:rPr>
          <w:b/>
          <w:bCs/>
          <w:color w:val="000000"/>
          <w:sz w:val="24"/>
          <w:szCs w:val="24"/>
        </w:rPr>
        <w:t xml:space="preserve">  и плановый период 202</w:t>
      </w:r>
      <w:r w:rsidR="00E3348A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>-202</w:t>
      </w:r>
      <w:r w:rsidR="00E3348A">
        <w:rPr>
          <w:b/>
          <w:bCs/>
          <w:color w:val="000000"/>
          <w:sz w:val="24"/>
          <w:szCs w:val="24"/>
        </w:rPr>
        <w:t>6</w:t>
      </w:r>
      <w:r w:rsidRPr="002F0E41">
        <w:rPr>
          <w:b/>
          <w:bCs/>
          <w:color w:val="000000"/>
          <w:sz w:val="24"/>
          <w:szCs w:val="24"/>
        </w:rPr>
        <w:t xml:space="preserve"> годов</w:t>
      </w:r>
    </w:p>
    <w:p w14:paraId="183F7FA2" w14:textId="77777777" w:rsidR="004162CD" w:rsidRPr="002F0E41" w:rsidRDefault="004162CD" w:rsidP="004162CD">
      <w:pPr>
        <w:ind w:right="-21"/>
        <w:jc w:val="center"/>
        <w:rPr>
          <w:b/>
          <w:color w:val="000000"/>
          <w:sz w:val="24"/>
          <w:szCs w:val="24"/>
        </w:rPr>
      </w:pPr>
    </w:p>
    <w:p w14:paraId="57101E13" w14:textId="77777777" w:rsidR="004162CD" w:rsidRPr="002F0E41" w:rsidRDefault="004162CD" w:rsidP="004162CD">
      <w:pPr>
        <w:ind w:right="-2089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  <w:r w:rsidRPr="002F0E41">
        <w:rPr>
          <w:color w:val="000000"/>
          <w:sz w:val="24"/>
          <w:szCs w:val="24"/>
        </w:rPr>
        <w:t>(процентов)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2820"/>
        <w:gridCol w:w="61"/>
        <w:gridCol w:w="3857"/>
        <w:gridCol w:w="156"/>
        <w:gridCol w:w="2425"/>
        <w:gridCol w:w="76"/>
      </w:tblGrid>
      <w:tr w:rsidR="004162CD" w:rsidRPr="002F0E41" w14:paraId="1C3A7AC7" w14:textId="77777777" w:rsidTr="00D87486">
        <w:trPr>
          <w:gridAfter w:val="1"/>
          <w:wAfter w:w="76" w:type="dxa"/>
          <w:trHeight w:hRule="exact" w:val="931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AFE5" w14:textId="77777777"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BABB" w14:textId="77777777"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14:paraId="5D9E9044" w14:textId="77777777"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761E" w14:textId="77777777"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3ED2893" w14:textId="77777777"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Бюджеты сельских поселений</w:t>
            </w:r>
          </w:p>
        </w:tc>
      </w:tr>
      <w:tr w:rsidR="004162CD" w:rsidRPr="002F0E41" w14:paraId="79375371" w14:textId="77777777" w:rsidTr="00D87486">
        <w:trPr>
          <w:gridAfter w:val="1"/>
          <w:wAfter w:w="76" w:type="dxa"/>
          <w:trHeight w:hRule="exact" w:val="286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E2F0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1</w:t>
            </w:r>
          </w:p>
          <w:p w14:paraId="2702BEF8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0942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2</w:t>
            </w:r>
          </w:p>
          <w:p w14:paraId="522108A9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382" w14:textId="77777777"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62CD" w:rsidRPr="002F0E41" w14:paraId="550B5142" w14:textId="77777777" w:rsidTr="00D87486">
        <w:trPr>
          <w:gridAfter w:val="1"/>
          <w:wAfter w:w="76" w:type="dxa"/>
          <w:trHeight w:hRule="exact" w:val="67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17F" w14:textId="77777777" w:rsidR="004162CD" w:rsidRPr="002F0E41" w:rsidRDefault="004162CD" w:rsidP="004162CD">
            <w:pPr>
              <w:spacing w:before="4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D87486" w14:paraId="326694D6" w14:textId="77777777" w:rsidTr="00D87486">
        <w:trPr>
          <w:gridBefore w:val="1"/>
          <w:wBefore w:w="7" w:type="dxa"/>
          <w:trHeight w:hRule="exact" w:val="43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2EF0" w14:textId="77777777"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7E7C" w14:textId="77777777"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7F6" w14:textId="77777777" w:rsidR="00D87486" w:rsidRDefault="00D87486" w:rsidP="00C3387B">
            <w:pPr>
              <w:spacing w:before="40"/>
              <w:rPr>
                <w:sz w:val="24"/>
                <w:szCs w:val="24"/>
              </w:rPr>
            </w:pPr>
          </w:p>
        </w:tc>
      </w:tr>
      <w:tr w:rsidR="00D87486" w14:paraId="7888B631" w14:textId="77777777" w:rsidTr="00D87486">
        <w:trPr>
          <w:gridBefore w:val="1"/>
          <w:wBefore w:w="7" w:type="dxa"/>
          <w:trHeight w:hRule="exact" w:val="119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FA0" w14:textId="77777777"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7459" w14:textId="77777777"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14:paraId="5E3C4F26" w14:textId="77777777"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14:paraId="4AB55652" w14:textId="77777777" w:rsidR="00D87486" w:rsidRDefault="00D87486" w:rsidP="00C3387B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68BF" w14:textId="77777777"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14:paraId="626842DF" w14:textId="77777777"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14:paraId="54DA5CE5" w14:textId="77777777" w:rsidR="00D87486" w:rsidRDefault="00D87486" w:rsidP="00C33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B2796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14:paraId="582AAF02" w14:textId="77777777" w:rsidR="00D87486" w:rsidRDefault="00D87486" w:rsidP="00C3387B">
            <w:pPr>
              <w:rPr>
                <w:sz w:val="24"/>
                <w:szCs w:val="24"/>
              </w:rPr>
            </w:pPr>
          </w:p>
        </w:tc>
      </w:tr>
      <w:tr w:rsidR="00D87486" w14:paraId="4FFCAFB7" w14:textId="77777777" w:rsidTr="00D87486">
        <w:trPr>
          <w:gridBefore w:val="1"/>
          <w:wBefore w:w="7" w:type="dxa"/>
          <w:trHeight w:hRule="exact" w:val="304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672B" w14:textId="77777777"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87486" w14:paraId="1E4A4AD5" w14:textId="77777777" w:rsidTr="00D87486">
        <w:trPr>
          <w:gridBefore w:val="1"/>
          <w:wBefore w:w="7" w:type="dxa"/>
          <w:trHeight w:hRule="exact" w:val="86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EA2E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14:paraId="613DB35C" w14:textId="77777777" w:rsidR="00D87486" w:rsidRDefault="00D87486" w:rsidP="00C3387B">
            <w:pPr>
              <w:rPr>
                <w:sz w:val="24"/>
              </w:rPr>
            </w:pPr>
          </w:p>
          <w:p w14:paraId="1716C9A9" w14:textId="77777777" w:rsidR="00D87486" w:rsidRDefault="00D87486" w:rsidP="00C3387B">
            <w:pPr>
              <w:rPr>
                <w:sz w:val="24"/>
              </w:rPr>
            </w:pP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07D3" w14:textId="77777777"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02AC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5DC32BDE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  <w:p w14:paraId="2376C402" w14:textId="77777777" w:rsidR="00D87486" w:rsidRDefault="00D87486" w:rsidP="00C3387B">
            <w:pPr>
              <w:rPr>
                <w:sz w:val="24"/>
              </w:rPr>
            </w:pPr>
          </w:p>
        </w:tc>
      </w:tr>
      <w:tr w:rsidR="00D87486" w14:paraId="3D3920EE" w14:textId="77777777" w:rsidTr="00D87486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9982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14:paraId="747ED8AE" w14:textId="77777777" w:rsidR="00D87486" w:rsidRDefault="00D87486" w:rsidP="00C3387B">
            <w:pPr>
              <w:rPr>
                <w:sz w:val="24"/>
              </w:rPr>
            </w:pPr>
          </w:p>
          <w:p w14:paraId="414B7DDA" w14:textId="77777777" w:rsidR="00D87486" w:rsidRDefault="00D87486" w:rsidP="00C3387B">
            <w:pPr>
              <w:rPr>
                <w:sz w:val="24"/>
              </w:rPr>
            </w:pP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EABE" w14:textId="77777777"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26A1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  <w:p w14:paraId="0987E3C1" w14:textId="77777777" w:rsidR="00D87486" w:rsidRDefault="00D87486" w:rsidP="00C3387B">
            <w:pPr>
              <w:jc w:val="center"/>
              <w:rPr>
                <w:sz w:val="24"/>
              </w:rPr>
            </w:pPr>
          </w:p>
        </w:tc>
      </w:tr>
      <w:tr w:rsidR="00D87486" w14:paraId="4CF2D958" w14:textId="77777777" w:rsidTr="00D87486">
        <w:trPr>
          <w:gridBefore w:val="1"/>
          <w:wBefore w:w="7" w:type="dxa"/>
          <w:trHeight w:hRule="exact" w:val="330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1EAE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D87486" w14:paraId="5F9441A3" w14:textId="77777777" w:rsidTr="00D87486">
        <w:trPr>
          <w:gridBefore w:val="1"/>
          <w:wBefore w:w="7" w:type="dxa"/>
          <w:trHeight w:hRule="exact" w:val="178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E089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</w:p>
          <w:p w14:paraId="6D1A99E5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D3E3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824E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6E8AD82E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7486" w14:paraId="02649246" w14:textId="77777777" w:rsidTr="00D87486">
        <w:trPr>
          <w:gridBefore w:val="1"/>
          <w:wBefore w:w="7" w:type="dxa"/>
          <w:trHeight w:hRule="exact" w:val="333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FDD4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D87486" w14:paraId="68099EFE" w14:textId="77777777" w:rsidTr="00D87486">
        <w:trPr>
          <w:gridBefore w:val="1"/>
          <w:wBefore w:w="7" w:type="dxa"/>
          <w:trHeight w:hRule="exact" w:val="114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3C41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65A0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9E10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14B7BE3B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7486" w14:paraId="3BE01C43" w14:textId="77777777" w:rsidTr="00D87486">
        <w:trPr>
          <w:gridBefore w:val="1"/>
          <w:wBefore w:w="7" w:type="dxa"/>
          <w:trHeight w:hRule="exact" w:val="269"/>
        </w:trPr>
        <w:tc>
          <w:tcPr>
            <w:tcW w:w="9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401" w14:textId="77777777"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D87486" w14:paraId="72C99C09" w14:textId="77777777" w:rsidTr="00D87486">
        <w:trPr>
          <w:gridBefore w:val="1"/>
          <w:wBefore w:w="7" w:type="dxa"/>
          <w:trHeight w:hRule="exact" w:val="849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FE46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854B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B20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7486" w14:paraId="002A4290" w14:textId="77777777" w:rsidTr="00D87486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F510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40F3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97D3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</w:tbl>
    <w:p w14:paraId="704837AC" w14:textId="77777777" w:rsidR="004162CD" w:rsidRPr="002F0E41" w:rsidRDefault="004162CD" w:rsidP="004162CD">
      <w:pPr>
        <w:tabs>
          <w:tab w:val="left" w:pos="1170"/>
          <w:tab w:val="center" w:pos="5017"/>
        </w:tabs>
        <w:jc w:val="both"/>
        <w:rPr>
          <w:b/>
          <w:color w:val="000000"/>
          <w:sz w:val="24"/>
          <w:szCs w:val="24"/>
        </w:rPr>
      </w:pPr>
    </w:p>
    <w:p w14:paraId="1D8CA584" w14:textId="77777777" w:rsidR="00842B11" w:rsidRDefault="004162CD" w:rsidP="00D87486">
      <w:pPr>
        <w:tabs>
          <w:tab w:val="left" w:pos="-426"/>
        </w:tabs>
        <w:jc w:val="both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ab/>
        <w:t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</w:t>
      </w:r>
      <w:r w:rsidR="00D87486">
        <w:rPr>
          <w:color w:val="000000"/>
          <w:sz w:val="24"/>
          <w:szCs w:val="24"/>
        </w:rPr>
        <w:t>ответствующих налогов и сборов.</w:t>
      </w:r>
    </w:p>
    <w:p w14:paraId="37B68DB3" w14:textId="77777777" w:rsidR="004162CD" w:rsidRPr="006E3904" w:rsidRDefault="00842B11" w:rsidP="004162C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</w:t>
      </w:r>
      <w:r w:rsidR="006E3904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                          </w:t>
      </w:r>
      <w:r w:rsidR="006E3904">
        <w:rPr>
          <w:color w:val="000000"/>
          <w:sz w:val="24"/>
          <w:szCs w:val="24"/>
        </w:rPr>
        <w:t xml:space="preserve">              </w:t>
      </w:r>
      <w:r w:rsidR="00D87486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</w:t>
      </w:r>
    </w:p>
    <w:p w14:paraId="7166D036" w14:textId="77777777" w:rsidR="00054D5E" w:rsidRDefault="002259A6" w:rsidP="006E3904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62CD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FC1F3E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104E8CB3" w14:textId="77777777" w:rsidR="002259A6" w:rsidRPr="00681583" w:rsidRDefault="00054D5E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FC1F3E">
        <w:rPr>
          <w:sz w:val="24"/>
          <w:szCs w:val="24"/>
        </w:rPr>
        <w:t xml:space="preserve">   </w:t>
      </w:r>
      <w:r w:rsidR="002259A6">
        <w:rPr>
          <w:sz w:val="24"/>
          <w:szCs w:val="24"/>
        </w:rPr>
        <w:t xml:space="preserve">Приложение № </w:t>
      </w:r>
      <w:r w:rsidR="006E3904">
        <w:rPr>
          <w:sz w:val="24"/>
          <w:szCs w:val="24"/>
        </w:rPr>
        <w:t>2</w:t>
      </w:r>
      <w:r w:rsidR="002259A6" w:rsidRPr="00681583">
        <w:rPr>
          <w:sz w:val="24"/>
          <w:szCs w:val="24"/>
        </w:rPr>
        <w:t xml:space="preserve"> </w:t>
      </w:r>
    </w:p>
    <w:p w14:paraId="307863DA" w14:textId="77777777"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r w:rsidRPr="00681583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 xml:space="preserve">проекту </w:t>
      </w:r>
      <w:r w:rsidRPr="00681583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="00E20820">
        <w:rPr>
          <w:sz w:val="24"/>
          <w:szCs w:val="24"/>
        </w:rPr>
        <w:t xml:space="preserve"> </w:t>
      </w:r>
      <w:r w:rsidRPr="00681583">
        <w:rPr>
          <w:sz w:val="24"/>
          <w:szCs w:val="24"/>
        </w:rPr>
        <w:t>земского собрания</w:t>
      </w:r>
    </w:p>
    <w:p w14:paraId="159B7E36" w14:textId="77777777" w:rsidR="002259A6" w:rsidRPr="00681583" w:rsidRDefault="004162CD" w:rsidP="0068158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681583">
        <w:rPr>
          <w:sz w:val="24"/>
          <w:szCs w:val="24"/>
        </w:rPr>
        <w:t>вского сельского поселения</w:t>
      </w:r>
    </w:p>
    <w:p w14:paraId="09459332" w14:textId="77777777" w:rsidR="00E20820" w:rsidRDefault="00E20820" w:rsidP="00E20820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14:paraId="4D2C93C5" w14:textId="77777777" w:rsidR="00871558" w:rsidRPr="00871558" w:rsidRDefault="00871558" w:rsidP="00871558">
      <w:pPr>
        <w:tabs>
          <w:tab w:val="left" w:pos="-426"/>
        </w:tabs>
        <w:jc w:val="center"/>
        <w:rPr>
          <w:b/>
          <w:color w:val="000000"/>
          <w:sz w:val="24"/>
          <w:szCs w:val="24"/>
        </w:rPr>
      </w:pPr>
    </w:p>
    <w:p w14:paraId="422DC5A8" w14:textId="77777777" w:rsidR="00A20ECD" w:rsidRDefault="00871558" w:rsidP="00871558">
      <w:pPr>
        <w:tabs>
          <w:tab w:val="left" w:pos="-426"/>
        </w:tabs>
        <w:jc w:val="center"/>
        <w:rPr>
          <w:b/>
          <w:color w:val="000000"/>
          <w:sz w:val="24"/>
          <w:szCs w:val="24"/>
        </w:rPr>
      </w:pPr>
      <w:r w:rsidRPr="00871558">
        <w:rPr>
          <w:b/>
          <w:sz w:val="24"/>
          <w:szCs w:val="24"/>
        </w:rPr>
        <w:t xml:space="preserve">Прогнозируемое  поступления доходов в бюджет </w:t>
      </w:r>
      <w:r>
        <w:rPr>
          <w:b/>
          <w:sz w:val="24"/>
          <w:szCs w:val="24"/>
        </w:rPr>
        <w:t>Андреев</w:t>
      </w:r>
      <w:r w:rsidRPr="00871558">
        <w:rPr>
          <w:b/>
          <w:sz w:val="24"/>
          <w:szCs w:val="24"/>
        </w:rPr>
        <w:t>ского сельского поселения на 202</w:t>
      </w:r>
      <w:r w:rsidR="00E3348A">
        <w:rPr>
          <w:b/>
          <w:sz w:val="24"/>
          <w:szCs w:val="24"/>
        </w:rPr>
        <w:t>4</w:t>
      </w:r>
      <w:r w:rsidRPr="00871558">
        <w:rPr>
          <w:b/>
          <w:sz w:val="24"/>
          <w:szCs w:val="24"/>
        </w:rPr>
        <w:t xml:space="preserve"> год и  плановый период 202</w:t>
      </w:r>
      <w:r w:rsidR="00E3348A">
        <w:rPr>
          <w:b/>
          <w:sz w:val="24"/>
          <w:szCs w:val="24"/>
        </w:rPr>
        <w:t>5</w:t>
      </w:r>
      <w:r w:rsidRPr="00871558">
        <w:rPr>
          <w:b/>
          <w:sz w:val="24"/>
          <w:szCs w:val="24"/>
        </w:rPr>
        <w:t xml:space="preserve"> - 202</w:t>
      </w:r>
      <w:r w:rsidR="00E3348A">
        <w:rPr>
          <w:b/>
          <w:sz w:val="24"/>
          <w:szCs w:val="24"/>
        </w:rPr>
        <w:t>6</w:t>
      </w:r>
      <w:r w:rsidRPr="00871558">
        <w:rPr>
          <w:b/>
          <w:sz w:val="24"/>
          <w:szCs w:val="24"/>
        </w:rPr>
        <w:t xml:space="preserve"> </w:t>
      </w:r>
      <w:proofErr w:type="spellStart"/>
      <w:r w:rsidRPr="00871558">
        <w:rPr>
          <w:b/>
          <w:sz w:val="24"/>
          <w:szCs w:val="24"/>
        </w:rPr>
        <w:t>г.г</w:t>
      </w:r>
      <w:proofErr w:type="spellEnd"/>
      <w:r w:rsidRPr="00871558">
        <w:rPr>
          <w:b/>
          <w:sz w:val="24"/>
          <w:szCs w:val="24"/>
        </w:rPr>
        <w:t>.</w:t>
      </w:r>
    </w:p>
    <w:p w14:paraId="710496BE" w14:textId="77777777" w:rsidR="00A20ECD" w:rsidRDefault="00A20ECD" w:rsidP="00A20ECD">
      <w:pPr>
        <w:rPr>
          <w:sz w:val="24"/>
          <w:szCs w:val="24"/>
        </w:rPr>
      </w:pPr>
    </w:p>
    <w:p w14:paraId="5817F99F" w14:textId="77777777" w:rsidR="00871558" w:rsidRPr="00A20ECD" w:rsidRDefault="00A20ECD" w:rsidP="00A20ECD">
      <w:pPr>
        <w:jc w:val="right"/>
        <w:rPr>
          <w:sz w:val="24"/>
          <w:szCs w:val="24"/>
        </w:rPr>
      </w:pPr>
      <w:r w:rsidRPr="00A05B72">
        <w:rPr>
          <w:sz w:val="24"/>
          <w:szCs w:val="24"/>
        </w:rPr>
        <w:t>/</w:t>
      </w:r>
      <w:proofErr w:type="spellStart"/>
      <w:r w:rsidRPr="00A05B72">
        <w:rPr>
          <w:sz w:val="24"/>
          <w:szCs w:val="24"/>
        </w:rPr>
        <w:t>тыс.рублей</w:t>
      </w:r>
      <w:proofErr w:type="spellEnd"/>
      <w:r w:rsidRPr="00A05B72">
        <w:rPr>
          <w:sz w:val="24"/>
          <w:szCs w:val="24"/>
        </w:rPr>
        <w:t>/</w:t>
      </w:r>
    </w:p>
    <w:tbl>
      <w:tblPr>
        <w:tblpPr w:leftFromText="180" w:rightFromText="180" w:vertAnchor="text" w:horzAnchor="margin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4659"/>
        <w:gridCol w:w="1122"/>
        <w:gridCol w:w="990"/>
        <w:gridCol w:w="957"/>
      </w:tblGrid>
      <w:tr w:rsidR="00C3387B" w14:paraId="132994D6" w14:textId="77777777" w:rsidTr="00FA28E2">
        <w:tc>
          <w:tcPr>
            <w:tcW w:w="2660" w:type="dxa"/>
            <w:vAlign w:val="center"/>
          </w:tcPr>
          <w:p w14:paraId="2AD039AE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Align w:val="center"/>
          </w:tcPr>
          <w:p w14:paraId="114197CA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1C68D01D" w14:textId="77777777"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20</w:t>
            </w: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93" w:type="dxa"/>
            <w:vAlign w:val="center"/>
          </w:tcPr>
          <w:p w14:paraId="7C04B70F" w14:textId="77777777"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57" w:type="dxa"/>
            <w:vAlign w:val="center"/>
          </w:tcPr>
          <w:p w14:paraId="5BEFA213" w14:textId="77777777"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C3387B" w14:paraId="40B6175A" w14:textId="77777777" w:rsidTr="00FA28E2">
        <w:tc>
          <w:tcPr>
            <w:tcW w:w="2660" w:type="dxa"/>
            <w:vAlign w:val="center"/>
          </w:tcPr>
          <w:p w14:paraId="3D3F98BB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4BD3003F" w14:textId="77777777"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78BD4135" w14:textId="77777777" w:rsidR="00C3387B" w:rsidRPr="00ED6FCE" w:rsidRDefault="00C3387B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005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14:paraId="0F7B83AB" w14:textId="77777777" w:rsidR="00C3387B" w:rsidRPr="00ED6FCE" w:rsidRDefault="00CF241B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057</w:t>
            </w:r>
            <w:r w:rsidR="00C3387B">
              <w:rPr>
                <w:b/>
                <w:bCs/>
                <w:sz w:val="24"/>
                <w:szCs w:val="24"/>
                <w:lang w:eastAsia="ru-RU"/>
              </w:rPr>
              <w:t>,0</w:t>
            </w:r>
            <w:r w:rsidR="00C3387B"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Align w:val="center"/>
          </w:tcPr>
          <w:p w14:paraId="107702E0" w14:textId="77777777" w:rsidR="00C3387B" w:rsidRPr="00ED6FCE" w:rsidRDefault="00C3387B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109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336D7E0B" w14:textId="77777777" w:rsidTr="00FA28E2">
        <w:tc>
          <w:tcPr>
            <w:tcW w:w="2660" w:type="dxa"/>
            <w:vAlign w:val="center"/>
          </w:tcPr>
          <w:p w14:paraId="24AAB894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4477DA49" w14:textId="77777777"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14:paraId="44FDF82A" w14:textId="77777777" w:rsidR="00C3387B" w:rsidRPr="00ED6FCE" w:rsidRDefault="007D42D4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14:paraId="5E262E56" w14:textId="77777777"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center"/>
          </w:tcPr>
          <w:p w14:paraId="79CC733A" w14:textId="77777777"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6CD872F9" w14:textId="77777777" w:rsidTr="00FA28E2">
        <w:tc>
          <w:tcPr>
            <w:tcW w:w="2660" w:type="dxa"/>
            <w:vAlign w:val="bottom"/>
          </w:tcPr>
          <w:p w14:paraId="0A893D26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vAlign w:val="bottom"/>
          </w:tcPr>
          <w:p w14:paraId="4DFB836A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14:paraId="44ED6495" w14:textId="77777777" w:rsidR="00C3387B" w:rsidRPr="00ED6FCE" w:rsidRDefault="007D42D4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62387142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D42D4">
              <w:rPr>
                <w:sz w:val="24"/>
                <w:szCs w:val="24"/>
                <w:lang w:eastAsia="ru-RU"/>
              </w:rPr>
              <w:t>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2A5DD59B" w14:textId="77777777" w:rsidR="00C3387B" w:rsidRPr="00ED6FCE" w:rsidRDefault="00B97AA1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D42D4">
              <w:rPr>
                <w:sz w:val="24"/>
                <w:szCs w:val="24"/>
                <w:lang w:eastAsia="ru-RU"/>
              </w:rPr>
              <w:t>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14:paraId="662A6BD8" w14:textId="77777777" w:rsidTr="00FA28E2">
        <w:tc>
          <w:tcPr>
            <w:tcW w:w="2660" w:type="dxa"/>
            <w:vAlign w:val="bottom"/>
          </w:tcPr>
          <w:p w14:paraId="46BFA83A" w14:textId="77777777" w:rsidR="00C3387B" w:rsidRPr="0076242C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vAlign w:val="bottom"/>
          </w:tcPr>
          <w:p w14:paraId="41A596F5" w14:textId="77777777" w:rsidR="00C3387B" w:rsidRPr="0076242C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14:paraId="089CFF56" w14:textId="77777777" w:rsidR="00C3387B" w:rsidRPr="0076242C" w:rsidRDefault="007D42D4" w:rsidP="00DD6F7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09FC40EA" w14:textId="77777777" w:rsidR="00C3387B" w:rsidRPr="0076242C" w:rsidRDefault="007D42D4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233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2D530D1A" w14:textId="77777777" w:rsidR="00C3387B" w:rsidRPr="0076242C" w:rsidRDefault="007D42D4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022F5D9C" w14:textId="77777777" w:rsidTr="00FA28E2">
        <w:tc>
          <w:tcPr>
            <w:tcW w:w="2660" w:type="dxa"/>
            <w:vAlign w:val="bottom"/>
          </w:tcPr>
          <w:p w14:paraId="04782FAA" w14:textId="77777777" w:rsidR="00C3387B" w:rsidRPr="0076242C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19" w:type="dxa"/>
            <w:vAlign w:val="bottom"/>
          </w:tcPr>
          <w:p w14:paraId="11C93958" w14:textId="77777777" w:rsidR="00C3387B" w:rsidRPr="0076242C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14:paraId="6FA99B5D" w14:textId="77777777" w:rsidR="00C3387B" w:rsidRPr="0076242C" w:rsidRDefault="007D42D4" w:rsidP="00DD6F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58BA3A0B" w14:textId="77777777" w:rsidR="00C3387B" w:rsidRPr="0076242C" w:rsidRDefault="007D42D4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7B518A30" w14:textId="77777777" w:rsidR="00C3387B" w:rsidRPr="0076242C" w:rsidRDefault="007D42D4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14:paraId="6433C641" w14:textId="77777777" w:rsidTr="00FA28E2">
        <w:tc>
          <w:tcPr>
            <w:tcW w:w="2660" w:type="dxa"/>
            <w:vAlign w:val="bottom"/>
          </w:tcPr>
          <w:p w14:paraId="6E26DB0C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vAlign w:val="bottom"/>
          </w:tcPr>
          <w:p w14:paraId="63AE5019" w14:textId="77777777"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14:paraId="3143BFDA" w14:textId="77777777" w:rsidR="00C3387B" w:rsidRPr="00ED6FCE" w:rsidRDefault="000400DF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730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0F23CFD6" w14:textId="77777777" w:rsidR="00C3387B" w:rsidRPr="00ED6FCE" w:rsidRDefault="000400DF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769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6BE8FCB6" w14:textId="77777777" w:rsidR="00C3387B" w:rsidRPr="00ED6FCE" w:rsidRDefault="000400DF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809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43654917" w14:textId="77777777" w:rsidTr="00FA28E2">
        <w:tc>
          <w:tcPr>
            <w:tcW w:w="2660" w:type="dxa"/>
            <w:vAlign w:val="bottom"/>
          </w:tcPr>
          <w:p w14:paraId="31499A6F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vAlign w:val="bottom"/>
          </w:tcPr>
          <w:p w14:paraId="6FB66099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14:paraId="42A4CA56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917A05"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46F32FB7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7A7A5D96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:rsidRPr="00A20ECD" w14:paraId="74E00AF3" w14:textId="77777777" w:rsidTr="00FA28E2">
        <w:tc>
          <w:tcPr>
            <w:tcW w:w="2660" w:type="dxa"/>
            <w:vAlign w:val="bottom"/>
          </w:tcPr>
          <w:p w14:paraId="1FB1CC1A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vAlign w:val="bottom"/>
          </w:tcPr>
          <w:p w14:paraId="02EFC5A2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437D9691" w14:textId="77777777" w:rsidR="00C3387B" w:rsidRPr="00ED6FCE" w:rsidRDefault="00917A05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3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440613CA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32</w:t>
            </w:r>
            <w:r w:rsidR="00B97AA1">
              <w:rPr>
                <w:sz w:val="24"/>
                <w:szCs w:val="24"/>
                <w:lang w:eastAsia="ru-RU"/>
              </w:rPr>
              <w:t>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3832186E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353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14:paraId="3FE43F2D" w14:textId="77777777" w:rsidTr="00FA28E2">
        <w:tc>
          <w:tcPr>
            <w:tcW w:w="2660" w:type="dxa"/>
            <w:vAlign w:val="bottom"/>
          </w:tcPr>
          <w:p w14:paraId="5211080F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vAlign w:val="bottom"/>
          </w:tcPr>
          <w:p w14:paraId="726F03FC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27F8C0E7" w14:textId="77777777" w:rsidR="00C3387B" w:rsidRPr="00ED6FCE" w:rsidRDefault="00917A05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D42D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0D0D1631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D42D4">
              <w:rPr>
                <w:sz w:val="24"/>
                <w:szCs w:val="24"/>
                <w:lang w:eastAsia="ru-RU"/>
              </w:rPr>
              <w:t>14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4A191916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97AA1"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14:paraId="08466002" w14:textId="77777777" w:rsidTr="00FA28E2">
        <w:tc>
          <w:tcPr>
            <w:tcW w:w="2660" w:type="dxa"/>
            <w:vAlign w:val="bottom"/>
          </w:tcPr>
          <w:p w14:paraId="3258878D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Align w:val="bottom"/>
          </w:tcPr>
          <w:p w14:paraId="0954FCC6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vAlign w:val="bottom"/>
          </w:tcPr>
          <w:p w14:paraId="1C71F586" w14:textId="77777777" w:rsidR="00917A05" w:rsidRPr="00ED6FCE" w:rsidRDefault="00917A05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005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5AE4D4FE" w14:textId="77777777" w:rsidR="00917A05" w:rsidRPr="00ED6FCE" w:rsidRDefault="00917A05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057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17CC00C6" w14:textId="77777777" w:rsidR="00917A05" w:rsidRPr="00ED6FCE" w:rsidRDefault="00917A05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109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14:paraId="71E4DAA2" w14:textId="77777777" w:rsidTr="00FA28E2">
        <w:tc>
          <w:tcPr>
            <w:tcW w:w="2660" w:type="dxa"/>
            <w:vAlign w:val="bottom"/>
          </w:tcPr>
          <w:p w14:paraId="0EDDE96C" w14:textId="77777777" w:rsidR="00917A05" w:rsidRPr="00ED6FCE" w:rsidRDefault="00917A05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vAlign w:val="bottom"/>
          </w:tcPr>
          <w:p w14:paraId="72508CA7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vAlign w:val="bottom"/>
          </w:tcPr>
          <w:p w14:paraId="1730DA42" w14:textId="77777777" w:rsidR="00917A05" w:rsidRPr="00ED6FCE" w:rsidRDefault="007D42D4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806,3</w:t>
            </w:r>
          </w:p>
        </w:tc>
        <w:tc>
          <w:tcPr>
            <w:tcW w:w="993" w:type="dxa"/>
            <w:vAlign w:val="bottom"/>
          </w:tcPr>
          <w:p w14:paraId="4831C58E" w14:textId="77777777" w:rsidR="00917A05" w:rsidRPr="00ED6FCE" w:rsidRDefault="007D42D4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812,3</w:t>
            </w:r>
          </w:p>
        </w:tc>
        <w:tc>
          <w:tcPr>
            <w:tcW w:w="957" w:type="dxa"/>
            <w:vAlign w:val="bottom"/>
          </w:tcPr>
          <w:p w14:paraId="3874BF8A" w14:textId="77777777" w:rsidR="00917A05" w:rsidRPr="00ED6FCE" w:rsidRDefault="007D42D4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817,3</w:t>
            </w:r>
          </w:p>
        </w:tc>
      </w:tr>
      <w:tr w:rsidR="00917A05" w:rsidRPr="00A20ECD" w14:paraId="7D1BB8D5" w14:textId="77777777" w:rsidTr="00FA28E2">
        <w:tc>
          <w:tcPr>
            <w:tcW w:w="2660" w:type="dxa"/>
          </w:tcPr>
          <w:p w14:paraId="73A48052" w14:textId="77777777" w:rsidR="00917A05" w:rsidRPr="00912D0A" w:rsidRDefault="00917A05" w:rsidP="00632DA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4819" w:type="dxa"/>
          </w:tcPr>
          <w:p w14:paraId="08DBB338" w14:textId="77777777"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vAlign w:val="bottom"/>
          </w:tcPr>
          <w:p w14:paraId="6F770E55" w14:textId="77777777" w:rsidR="00917A05" w:rsidRPr="00912D0A" w:rsidRDefault="007D42D4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806,3</w:t>
            </w:r>
          </w:p>
        </w:tc>
        <w:tc>
          <w:tcPr>
            <w:tcW w:w="993" w:type="dxa"/>
            <w:vAlign w:val="bottom"/>
          </w:tcPr>
          <w:p w14:paraId="456DCC6A" w14:textId="77777777" w:rsidR="00917A05" w:rsidRPr="00912D0A" w:rsidRDefault="007D42D4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957" w:type="dxa"/>
            <w:vAlign w:val="bottom"/>
          </w:tcPr>
          <w:p w14:paraId="2047C9F6" w14:textId="77777777" w:rsidR="00917A05" w:rsidRPr="00912D0A" w:rsidRDefault="007D42D4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817,3</w:t>
            </w:r>
          </w:p>
        </w:tc>
      </w:tr>
      <w:tr w:rsidR="00917A05" w:rsidRPr="00A20ECD" w14:paraId="53FA69B6" w14:textId="77777777" w:rsidTr="00FA28E2">
        <w:tc>
          <w:tcPr>
            <w:tcW w:w="2660" w:type="dxa"/>
          </w:tcPr>
          <w:p w14:paraId="2B8EB4BF" w14:textId="77777777"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4819" w:type="dxa"/>
          </w:tcPr>
          <w:p w14:paraId="1CB8D67C" w14:textId="77777777"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14:paraId="7A091761" w14:textId="77777777" w:rsidR="00917A05" w:rsidRPr="00912D0A" w:rsidRDefault="00DB2796" w:rsidP="00CF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14:paraId="49D2D741" w14:textId="77777777" w:rsidR="00917A05" w:rsidRPr="00912D0A" w:rsidRDefault="00DB2796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bottom"/>
          </w:tcPr>
          <w:p w14:paraId="3898AB8F" w14:textId="77777777" w:rsidR="00917A05" w:rsidRPr="00912D0A" w:rsidRDefault="00DB2796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7A05" w:rsidRPr="00A20ECD" w14:paraId="71E677FE" w14:textId="77777777" w:rsidTr="00FA28E2">
        <w:tc>
          <w:tcPr>
            <w:tcW w:w="2660" w:type="dxa"/>
            <w:vAlign w:val="bottom"/>
          </w:tcPr>
          <w:p w14:paraId="48B64003" w14:textId="77777777" w:rsidR="00917A05" w:rsidRPr="00ED6FCE" w:rsidRDefault="00917A05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Align w:val="bottom"/>
          </w:tcPr>
          <w:p w14:paraId="12C28537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134" w:type="dxa"/>
            <w:vAlign w:val="bottom"/>
          </w:tcPr>
          <w:p w14:paraId="4B7D4574" w14:textId="77777777" w:rsidR="00917A05" w:rsidRPr="00ED6FCE" w:rsidRDefault="007D42D4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2811,3</w:t>
            </w:r>
          </w:p>
        </w:tc>
        <w:tc>
          <w:tcPr>
            <w:tcW w:w="993" w:type="dxa"/>
            <w:vAlign w:val="bottom"/>
          </w:tcPr>
          <w:p w14:paraId="1FDE4F01" w14:textId="77777777" w:rsidR="00917A05" w:rsidRPr="00ED6FCE" w:rsidRDefault="007D42D4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2869,3</w:t>
            </w:r>
          </w:p>
        </w:tc>
        <w:tc>
          <w:tcPr>
            <w:tcW w:w="957" w:type="dxa"/>
            <w:vAlign w:val="bottom"/>
          </w:tcPr>
          <w:p w14:paraId="2E89A75D" w14:textId="77777777" w:rsidR="00917A05" w:rsidRPr="00ED6FCE" w:rsidRDefault="007D42D4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2926,3</w:t>
            </w:r>
          </w:p>
        </w:tc>
      </w:tr>
    </w:tbl>
    <w:p w14:paraId="319649FA" w14:textId="77777777" w:rsidR="002A1303" w:rsidRDefault="002A1303"/>
    <w:p w14:paraId="6DA0DBA7" w14:textId="77777777" w:rsidR="002A1303" w:rsidRDefault="002A1303"/>
    <w:p w14:paraId="4F177BB8" w14:textId="77777777" w:rsidR="007D42D4" w:rsidRDefault="002A1303" w:rsidP="002A130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2F22AF8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2F673FDD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2709DDF9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40956762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3EABF0D8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65436AEE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666A0BD8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0D554014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1A87F43E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6CB1B21B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780AAFDD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4D09AD71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074FA125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14E5BACC" w14:textId="77777777" w:rsidR="002A1303" w:rsidRPr="00A76135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A1303">
        <w:rPr>
          <w:sz w:val="24"/>
          <w:szCs w:val="24"/>
        </w:rPr>
        <w:t xml:space="preserve">      </w:t>
      </w:r>
      <w:r w:rsidR="002A1303" w:rsidRPr="00A76135">
        <w:rPr>
          <w:sz w:val="24"/>
          <w:szCs w:val="24"/>
        </w:rPr>
        <w:t xml:space="preserve">  Приложение № </w:t>
      </w:r>
      <w:r w:rsidR="006E3904">
        <w:rPr>
          <w:sz w:val="24"/>
          <w:szCs w:val="24"/>
        </w:rPr>
        <w:t>3</w:t>
      </w:r>
      <w:r w:rsidR="002A1303" w:rsidRPr="00A76135">
        <w:rPr>
          <w:sz w:val="24"/>
          <w:szCs w:val="24"/>
        </w:rPr>
        <w:t xml:space="preserve"> </w:t>
      </w:r>
    </w:p>
    <w:p w14:paraId="4C3BD9FB" w14:textId="77777777" w:rsidR="002A1303" w:rsidRPr="00A76135" w:rsidRDefault="002A1303" w:rsidP="002A1303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к  </w:t>
      </w:r>
      <w:r>
        <w:rPr>
          <w:sz w:val="24"/>
          <w:szCs w:val="24"/>
        </w:rPr>
        <w:t xml:space="preserve">проекту </w:t>
      </w:r>
      <w:r w:rsidRPr="00A76135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A76135">
        <w:rPr>
          <w:sz w:val="24"/>
          <w:szCs w:val="24"/>
        </w:rPr>
        <w:t xml:space="preserve"> земского собрания</w:t>
      </w:r>
    </w:p>
    <w:p w14:paraId="2F266307" w14:textId="77777777" w:rsidR="002A1303" w:rsidRPr="00A76135" w:rsidRDefault="002A1303" w:rsidP="002A13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Pr="00A76135">
        <w:rPr>
          <w:sz w:val="24"/>
          <w:szCs w:val="24"/>
        </w:rPr>
        <w:t>вского сельского поселения</w:t>
      </w:r>
    </w:p>
    <w:p w14:paraId="6EB1CC25" w14:textId="77777777" w:rsidR="002A1303" w:rsidRPr="002A1303" w:rsidRDefault="002A1303" w:rsidP="002A1303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14:paraId="35F1A805" w14:textId="77777777" w:rsidR="002A1303" w:rsidRDefault="002A1303" w:rsidP="002A1303">
      <w:pPr>
        <w:jc w:val="right"/>
      </w:pPr>
    </w:p>
    <w:p w14:paraId="12C795F8" w14:textId="77777777" w:rsidR="00E20820" w:rsidRDefault="00E20820"/>
    <w:p w14:paraId="0DD10FE2" w14:textId="77777777" w:rsidR="002259A6" w:rsidRPr="00E20820" w:rsidRDefault="002259A6" w:rsidP="00681583">
      <w:pPr>
        <w:jc w:val="center"/>
        <w:rPr>
          <w:sz w:val="28"/>
          <w:szCs w:val="28"/>
        </w:rPr>
      </w:pPr>
      <w:r w:rsidRPr="00E20820">
        <w:rPr>
          <w:b/>
          <w:bCs/>
          <w:sz w:val="28"/>
          <w:szCs w:val="28"/>
          <w:lang w:eastAsia="ru-RU"/>
        </w:rPr>
        <w:t>Распределение бюджетных ассигнований по разделам  и подразделам</w:t>
      </w:r>
    </w:p>
    <w:p w14:paraId="285AFAD7" w14:textId="77777777" w:rsidR="002259A6" w:rsidRPr="00E20820" w:rsidRDefault="002259A6" w:rsidP="00681583">
      <w:pPr>
        <w:jc w:val="center"/>
        <w:rPr>
          <w:b/>
          <w:bCs/>
          <w:sz w:val="28"/>
          <w:szCs w:val="28"/>
          <w:lang w:eastAsia="ru-RU"/>
        </w:rPr>
      </w:pPr>
      <w:r w:rsidRPr="00E20820">
        <w:rPr>
          <w:b/>
          <w:bCs/>
          <w:sz w:val="28"/>
          <w:szCs w:val="28"/>
          <w:lang w:eastAsia="ru-RU"/>
        </w:rPr>
        <w:t xml:space="preserve">целевым статьям и видам расходов классификации расходов бюджета </w:t>
      </w:r>
      <w:r w:rsidR="004162CD" w:rsidRPr="00E20820">
        <w:rPr>
          <w:b/>
          <w:bCs/>
          <w:sz w:val="28"/>
          <w:szCs w:val="28"/>
          <w:lang w:eastAsia="ru-RU"/>
        </w:rPr>
        <w:t>Андрее</w:t>
      </w:r>
      <w:r w:rsidRPr="00E20820">
        <w:rPr>
          <w:b/>
          <w:bCs/>
          <w:sz w:val="28"/>
          <w:szCs w:val="28"/>
          <w:lang w:eastAsia="ru-RU"/>
        </w:rPr>
        <w:t>вского сельского поселения на 20</w:t>
      </w:r>
      <w:r w:rsidR="004162CD" w:rsidRPr="00E20820">
        <w:rPr>
          <w:b/>
          <w:bCs/>
          <w:sz w:val="28"/>
          <w:szCs w:val="28"/>
          <w:lang w:eastAsia="ru-RU"/>
        </w:rPr>
        <w:t>2</w:t>
      </w:r>
      <w:r w:rsidR="00E3348A">
        <w:rPr>
          <w:b/>
          <w:bCs/>
          <w:sz w:val="28"/>
          <w:szCs w:val="28"/>
          <w:lang w:eastAsia="ru-RU"/>
        </w:rPr>
        <w:t>4</w:t>
      </w:r>
      <w:r w:rsidRPr="00E20820">
        <w:rPr>
          <w:b/>
          <w:bCs/>
          <w:sz w:val="28"/>
          <w:szCs w:val="28"/>
          <w:lang w:eastAsia="ru-RU"/>
        </w:rPr>
        <w:t xml:space="preserve"> г  и плановый период 202</w:t>
      </w:r>
      <w:r w:rsidR="00E3348A">
        <w:rPr>
          <w:b/>
          <w:bCs/>
          <w:sz w:val="28"/>
          <w:szCs w:val="28"/>
          <w:lang w:eastAsia="ru-RU"/>
        </w:rPr>
        <w:t>5</w:t>
      </w:r>
      <w:r w:rsidRPr="00E20820">
        <w:rPr>
          <w:b/>
          <w:bCs/>
          <w:sz w:val="28"/>
          <w:szCs w:val="28"/>
          <w:lang w:eastAsia="ru-RU"/>
        </w:rPr>
        <w:t>-202</w:t>
      </w:r>
      <w:r w:rsidR="00E3348A">
        <w:rPr>
          <w:b/>
          <w:bCs/>
          <w:sz w:val="28"/>
          <w:szCs w:val="28"/>
          <w:lang w:eastAsia="ru-RU"/>
        </w:rPr>
        <w:t>6</w:t>
      </w:r>
      <w:r w:rsidRPr="00E20820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20820">
        <w:rPr>
          <w:b/>
          <w:bCs/>
          <w:sz w:val="28"/>
          <w:szCs w:val="28"/>
          <w:lang w:eastAsia="ru-RU"/>
        </w:rPr>
        <w:t>г.г</w:t>
      </w:r>
      <w:proofErr w:type="spellEnd"/>
      <w:r w:rsidRPr="00E20820">
        <w:rPr>
          <w:b/>
          <w:bCs/>
          <w:sz w:val="28"/>
          <w:szCs w:val="28"/>
          <w:lang w:eastAsia="ru-RU"/>
        </w:rPr>
        <w:t>.</w:t>
      </w:r>
    </w:p>
    <w:p w14:paraId="4555C440" w14:textId="77777777" w:rsidR="002259A6" w:rsidRDefault="002259A6" w:rsidP="00681583">
      <w:pPr>
        <w:jc w:val="center"/>
      </w:pPr>
    </w:p>
    <w:p w14:paraId="0656A34B" w14:textId="77777777" w:rsidR="00E20820" w:rsidRDefault="00E20820" w:rsidP="00681583">
      <w:pPr>
        <w:jc w:val="center"/>
      </w:pPr>
    </w:p>
    <w:tbl>
      <w:tblPr>
        <w:tblW w:w="979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414"/>
        <w:gridCol w:w="558"/>
        <w:gridCol w:w="540"/>
        <w:gridCol w:w="1596"/>
        <w:gridCol w:w="708"/>
        <w:gridCol w:w="993"/>
        <w:gridCol w:w="992"/>
        <w:gridCol w:w="992"/>
      </w:tblGrid>
      <w:tr w:rsidR="002259A6" w:rsidRPr="005C6A91" w14:paraId="104D398F" w14:textId="77777777" w:rsidTr="001A3151">
        <w:trPr>
          <w:trHeight w:val="345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33822" w14:textId="77777777" w:rsidR="002259A6" w:rsidRPr="00681583" w:rsidRDefault="002259A6" w:rsidP="005C6A91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RANGE!A5:H75"/>
            <w:bookmarkEnd w:id="0"/>
            <w:r w:rsidRPr="00681583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681583"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681583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2259A6" w:rsidRPr="005C6A91" w14:paraId="283FF516" w14:textId="77777777" w:rsidTr="001A3151">
        <w:trPr>
          <w:trHeight w:val="624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5E82E" w14:textId="77777777"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9269E" w14:textId="77777777"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Раз-дел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B699F" w14:textId="77777777"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FB3A8" w14:textId="77777777"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C0508" w14:textId="77777777"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69C4F1" w14:textId="77777777"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E3348A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544DD" w14:textId="77777777"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E3348A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1FC11B" w14:textId="77777777"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E3348A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93E8A" w:rsidRPr="005C6A91" w14:paraId="5492E096" w14:textId="77777777" w:rsidTr="00093E8A">
        <w:trPr>
          <w:trHeight w:val="4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AA2363" w14:textId="77777777"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C50FF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C4424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EFC82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9E27D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12B864" w14:textId="77777777" w:rsidR="00093E8A" w:rsidRDefault="00093E8A" w:rsidP="00CD2D08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914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38AC25" w14:textId="77777777" w:rsidR="00093E8A" w:rsidRDefault="00093E8A" w:rsidP="00CD2D08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72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30DCCA" w14:textId="77777777" w:rsidR="00093E8A" w:rsidRDefault="00093E8A" w:rsidP="00F50219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93E8A" w:rsidRPr="005C6A91" w14:paraId="3CCC2C04" w14:textId="77777777" w:rsidTr="00093E8A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BEC4F8" w14:textId="77777777"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местных администраций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715D7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DB856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5B645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E7F29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D118BF" w14:textId="77777777" w:rsidR="00093E8A" w:rsidRPr="00681583" w:rsidRDefault="00093E8A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AF0A7C" w14:textId="77777777" w:rsidR="00093E8A" w:rsidRDefault="00093E8A" w:rsidP="00CD2D08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32329A" w14:textId="77777777" w:rsidR="00093E8A" w:rsidRDefault="00093E8A" w:rsidP="00F50219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93E8A" w:rsidRPr="005C6A91" w14:paraId="03706114" w14:textId="77777777" w:rsidTr="00093E8A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168C5" w14:textId="77777777"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D4D2C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65158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9E4C" w14:textId="77777777"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490DF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B66486" w14:textId="77777777" w:rsidR="00093E8A" w:rsidRDefault="00761474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3B3448" w14:textId="77777777" w:rsidR="00093E8A" w:rsidRDefault="00093E8A" w:rsidP="00CD2D08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51928F" w14:textId="77777777" w:rsidR="00093E8A" w:rsidRDefault="00093E8A" w:rsidP="00F50219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93E8A" w:rsidRPr="005C6A91" w14:paraId="10845B4C" w14:textId="77777777" w:rsidTr="00093E8A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48E9C0" w14:textId="77777777"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C280A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8F7CE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74A16" w14:textId="77777777"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2D4C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208777" w14:textId="77777777" w:rsidR="00093E8A" w:rsidRPr="00681583" w:rsidRDefault="00093E8A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F9A550" w14:textId="77777777" w:rsidR="00093E8A" w:rsidRDefault="00093E8A" w:rsidP="00CD2D08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47DA08" w14:textId="77777777" w:rsidR="00093E8A" w:rsidRDefault="00F50219" w:rsidP="00093E8A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6A86B111" w14:textId="77777777" w:rsidTr="001A3151">
        <w:trPr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AF25C9" w14:textId="77777777"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96C2F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80A97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AE938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1E32F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D553BF" w14:textId="77777777" w:rsidR="002259A6" w:rsidRPr="00681583" w:rsidRDefault="00093E8A" w:rsidP="00F5021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31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FA9FC7" w14:textId="77777777" w:rsidR="002259A6" w:rsidRPr="00681583" w:rsidRDefault="00290C63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60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D06385" w14:textId="77777777" w:rsidR="002259A6" w:rsidRPr="00681583" w:rsidRDefault="00761474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61474" w:rsidRPr="005C6A91" w14:paraId="5AB741D4" w14:textId="77777777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43CB84" w14:textId="77777777" w:rsidR="00761474" w:rsidRPr="00681583" w:rsidRDefault="0076147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367D5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35143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14CFC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32AA0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D7161D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783626" w14:textId="77777777" w:rsidR="00761474" w:rsidRPr="00681583" w:rsidRDefault="00F5021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C1FA98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6C0EAD74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54D17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B347D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95DAE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B8D8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0C85C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C35D9E" w14:textId="77777777" w:rsidR="002259A6" w:rsidRPr="00681583" w:rsidRDefault="00761474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EB5B54" w14:textId="77777777" w:rsidR="002259A6" w:rsidRPr="00681583" w:rsidRDefault="00761474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="00F50219">
              <w:rPr>
                <w:sz w:val="24"/>
                <w:szCs w:val="24"/>
                <w:lang w:eastAsia="ru-RU"/>
              </w:rPr>
              <w:t>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1B72C4" w14:textId="77777777" w:rsidR="002259A6" w:rsidRPr="00681583" w:rsidRDefault="00761474" w:rsidP="00942B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22332C0E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13CB2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22E6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A6EE0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1DC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19E64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561128" w14:textId="77777777" w:rsidR="002259A6" w:rsidRPr="00681583" w:rsidRDefault="00761474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DD1988" w14:textId="77777777" w:rsidR="002259A6" w:rsidRPr="00681583" w:rsidRDefault="00761474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F50219">
              <w:rPr>
                <w:sz w:val="24"/>
                <w:szCs w:val="24"/>
                <w:lang w:eastAsia="ru-RU"/>
              </w:rPr>
              <w:t>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291C64" w14:textId="77777777" w:rsidR="002259A6" w:rsidRPr="00681583" w:rsidRDefault="001158F8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761474">
              <w:rPr>
                <w:sz w:val="24"/>
                <w:szCs w:val="24"/>
                <w:lang w:eastAsia="ru-RU"/>
              </w:rPr>
              <w:t>26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76628539" w14:textId="77777777" w:rsidTr="001A3151">
        <w:trPr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2DD527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6F84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ED392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74879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45241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044AAD" w14:textId="77777777" w:rsidR="002259A6" w:rsidRPr="00681583" w:rsidRDefault="00761474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E4EEB">
              <w:rPr>
                <w:sz w:val="24"/>
                <w:szCs w:val="24"/>
                <w:lang w:eastAsia="ru-RU"/>
              </w:rPr>
              <w:t>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B19821" w14:textId="77777777" w:rsidR="002259A6" w:rsidRPr="00681583" w:rsidRDefault="00144980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61474">
              <w:rPr>
                <w:sz w:val="24"/>
                <w:szCs w:val="24"/>
                <w:lang w:eastAsia="ru-RU"/>
              </w:rPr>
              <w:t>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25F631" w14:textId="77777777" w:rsidR="002259A6" w:rsidRPr="00681583" w:rsidRDefault="00C80973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61474">
              <w:rPr>
                <w:sz w:val="24"/>
                <w:szCs w:val="24"/>
                <w:lang w:eastAsia="ru-RU"/>
              </w:rPr>
              <w:t>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45EC55F7" w14:textId="77777777" w:rsidTr="006205AE">
        <w:trPr>
          <w:trHeight w:val="47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9DCA3A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3E9E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17D7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8093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55C1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BBB108" w14:textId="77777777" w:rsidR="006205AE" w:rsidRDefault="006205AE" w:rsidP="00F50219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835A59" w14:textId="77777777" w:rsidR="006205AE" w:rsidRDefault="006205AE" w:rsidP="00F50219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2DC507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3D3E937F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AAB5F5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279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2661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2FD2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E27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AD8BED" w14:textId="77777777" w:rsidR="006205AE" w:rsidRPr="00681583" w:rsidRDefault="006205AE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DDF2BE" w14:textId="77777777" w:rsidR="006205AE" w:rsidRDefault="006205AE" w:rsidP="00F50219">
            <w:pPr>
              <w:jc w:val="center"/>
            </w:pPr>
            <w:r w:rsidRPr="005A4B4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B62F39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63DEC15D" w14:textId="77777777" w:rsidTr="006205AE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AD374B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F0F0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FCCF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708A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2EDB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066E8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CB243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38E610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00B6A969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CE68C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579E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356B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14C6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89D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1046E" w14:textId="77777777" w:rsidR="006205AE" w:rsidRPr="00681583" w:rsidRDefault="006205AE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C3A516" w14:textId="77777777" w:rsidR="006205AE" w:rsidRPr="00681583" w:rsidRDefault="006205AE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10E84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1626979D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8DD13F" w14:textId="77777777" w:rsidR="006205AE" w:rsidRPr="001158F8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1158F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14F4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A4F4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F0D8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71EF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1B5CD8" w14:textId="77777777" w:rsidR="006205AE" w:rsidRDefault="006205AE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C59B04" w14:textId="77777777" w:rsidR="006205AE" w:rsidRDefault="006205AE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D8CC69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6FEC8CBF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30FBD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BE3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14E2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FDF8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FCC4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9DD35B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C2300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B9AB46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7C3CC493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E05FF0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D716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42F8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FD68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5273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6E820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8056D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8F29A0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1198C7E5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4E395B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B3EE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A3FB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B817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1686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8DF7A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6388A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7E6295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259A6" w:rsidRPr="005C6A91" w14:paraId="0C0DEED1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3966E5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D3CB5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E933D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380CD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0F2D7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010F0E" w14:textId="77777777" w:rsidR="002259A6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AB43C2" w14:textId="77777777" w:rsidR="002259A6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D5881"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5341BE" w14:textId="77777777" w:rsidR="002259A6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61474" w:rsidRPr="005C6A91" w14:paraId="38D7E6D2" w14:textId="77777777" w:rsidTr="00093E8A">
        <w:trPr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8F84C5" w14:textId="77777777" w:rsidR="00761474" w:rsidRPr="00681583" w:rsidRDefault="00761474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53FEC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23014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B45F5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7A7E9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C182AB" w14:textId="77777777" w:rsidR="00761474" w:rsidRPr="00761474" w:rsidRDefault="00761474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1474">
              <w:rPr>
                <w:b/>
                <w:sz w:val="24"/>
                <w:szCs w:val="24"/>
                <w:lang w:eastAsia="ru-RU"/>
              </w:rPr>
              <w:t>953</w:t>
            </w:r>
            <w:r w:rsidR="006205AE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BE98AF" w14:textId="77777777" w:rsidR="00761474" w:rsidRPr="00761474" w:rsidRDefault="00761474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1474">
              <w:rPr>
                <w:b/>
                <w:sz w:val="24"/>
                <w:szCs w:val="24"/>
                <w:lang w:eastAsia="ru-RU"/>
              </w:rPr>
              <w:t>982</w:t>
            </w:r>
            <w:r w:rsidR="006205AE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F4651E" w14:textId="77777777" w:rsidR="00761474" w:rsidRPr="00761474" w:rsidRDefault="00761474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1474">
              <w:rPr>
                <w:b/>
                <w:sz w:val="24"/>
                <w:szCs w:val="24"/>
                <w:lang w:eastAsia="ru-RU"/>
              </w:rPr>
              <w:t>1011</w:t>
            </w:r>
            <w:r w:rsidR="006205AE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61474" w:rsidRPr="005C6A91" w14:paraId="2B6E8250" w14:textId="77777777" w:rsidTr="001A3151">
        <w:trPr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EE599" w14:textId="77777777" w:rsidR="00761474" w:rsidRPr="00681583" w:rsidRDefault="0076147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AFA38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E15CE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7430C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3FA93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40C3B9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A186D2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BDEE5E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093E8A" w:rsidRPr="005C6A91" w14:paraId="16C504A9" w14:textId="77777777" w:rsidTr="00093E8A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89FBB2" w14:textId="77777777" w:rsidR="00093E8A" w:rsidRPr="00681583" w:rsidRDefault="00093E8A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9C430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84E30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C5EBB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AF6DD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8D4856" w14:textId="77777777" w:rsidR="00093E8A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1CF318" w14:textId="77777777" w:rsidR="00093E8A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A6B044" w14:textId="77777777" w:rsidR="00093E8A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4251153B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5086DC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279FD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ED778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CFA7A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1D2AA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DBB460" w14:textId="77777777" w:rsidR="002259A6" w:rsidRPr="00681583" w:rsidRDefault="00761474" w:rsidP="00B63E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A3A0F1" w14:textId="77777777" w:rsidR="002259A6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61FDC3" w14:textId="77777777" w:rsidR="002259A6" w:rsidRPr="00681583" w:rsidRDefault="00761474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39D9E6C1" w14:textId="77777777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A847C9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6AB35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2EB24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3AA94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3DC2F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42F0E8" w14:textId="77777777" w:rsidR="002259A6" w:rsidRPr="00681583" w:rsidRDefault="00761474" w:rsidP="00A473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20DB74" w14:textId="77777777" w:rsidR="002259A6" w:rsidRPr="00681583" w:rsidRDefault="00761474" w:rsidP="00144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8FF5E9" w14:textId="77777777" w:rsidR="002259A6" w:rsidRPr="00681583" w:rsidRDefault="00761474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2FC94B49" w14:textId="77777777" w:rsidTr="006205AE">
        <w:trPr>
          <w:trHeight w:val="3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763E5F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3AE90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C7B1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B04B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08E6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F4393E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44FD5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B75874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25482617" w14:textId="77777777" w:rsidTr="006205AE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59EDA2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E4FF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DC69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75F60" w14:textId="77777777" w:rsidR="006205AE" w:rsidRPr="00681583" w:rsidRDefault="006205AE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2B04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517BC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06F91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8E6867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7E93FE10" w14:textId="77777777" w:rsidTr="006205AE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E9FEB2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Андреев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CD14D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63A4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5D429" w14:textId="77777777" w:rsidR="006205AE" w:rsidRPr="00681583" w:rsidRDefault="006205AE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90F1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502A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32BE7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C0DABB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0940EDFE" w14:textId="77777777" w:rsidTr="006205AE">
        <w:trPr>
          <w:trHeight w:val="3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86AC9E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8E62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2BF0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6A33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651E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E7135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DD58C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A3AD6D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0F2AFE7D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6D004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D96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F4E3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848E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0C2D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A0A47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D2B06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C5BE85" w14:textId="77777777" w:rsidR="006205AE" w:rsidRDefault="006205AE" w:rsidP="006205AE">
            <w:pPr>
              <w:jc w:val="center"/>
            </w:pPr>
            <w:r w:rsidRPr="00D74E0B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259A6" w:rsidRPr="005C6A91" w14:paraId="31186D4F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71B2C9" w14:textId="77777777" w:rsidR="002259A6" w:rsidRPr="00681583" w:rsidRDefault="002259A6" w:rsidP="005C6A91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4BDC2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09551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D161A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59678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2A6E30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D1CCD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ABACFF" w14:textId="77777777" w:rsidR="002259A6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7D8639A6" w14:textId="77777777" w:rsidTr="001A3151">
        <w:trPr>
          <w:trHeight w:val="3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262BCB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AD82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2F5A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61ACD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EEC60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BEDC0E" w14:textId="77777777" w:rsidR="006205AE" w:rsidRPr="006205AE" w:rsidRDefault="006205AE" w:rsidP="00AA4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0CD79E" w14:textId="77777777" w:rsidR="006205AE" w:rsidRPr="006205AE" w:rsidRDefault="006205AE" w:rsidP="00AA4C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05A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B8B861" w14:textId="77777777" w:rsidR="006205AE" w:rsidRPr="006205AE" w:rsidRDefault="006205AE" w:rsidP="00AA4CCF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1A588D56" w14:textId="77777777" w:rsidTr="001A3151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5EA266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8D7B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8EF0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603E8" w14:textId="77777777" w:rsidR="006205AE" w:rsidRPr="00681583" w:rsidRDefault="006205AE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0AF8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69A1A3" w14:textId="77777777" w:rsidR="006205AE" w:rsidRPr="006205AE" w:rsidRDefault="006205AE" w:rsidP="00AA4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6A9F6B" w14:textId="77777777" w:rsidR="006205AE" w:rsidRPr="006205AE" w:rsidRDefault="006205AE" w:rsidP="00AA4C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05A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727E00" w14:textId="77777777" w:rsidR="006205AE" w:rsidRPr="006205AE" w:rsidRDefault="006205AE" w:rsidP="00AA4CCF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2931A5EB" w14:textId="77777777" w:rsidTr="001A3151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2CCB8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49CB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BF0B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E8215" w14:textId="77777777" w:rsidR="006205AE" w:rsidRPr="00681583" w:rsidRDefault="006205AE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15C2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796689" w14:textId="77777777" w:rsidR="006205AE" w:rsidRPr="006205AE" w:rsidRDefault="006205AE" w:rsidP="00AA4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5F8737" w14:textId="77777777" w:rsidR="006205AE" w:rsidRPr="006205AE" w:rsidRDefault="006205AE" w:rsidP="00AA4C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05A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D2FC9B" w14:textId="77777777" w:rsidR="006205AE" w:rsidRPr="006205AE" w:rsidRDefault="006205AE" w:rsidP="00AA4CCF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75D81825" w14:textId="77777777" w:rsidTr="001A3151">
        <w:trPr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6F984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F324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92C1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DDEE0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C13C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5EF842" w14:textId="77777777" w:rsidR="006205AE" w:rsidRPr="006205AE" w:rsidRDefault="006205AE" w:rsidP="00AA4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66BC57" w14:textId="77777777" w:rsidR="006205AE" w:rsidRPr="006205AE" w:rsidRDefault="006205AE" w:rsidP="00AA4C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05A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543091" w14:textId="77777777" w:rsidR="006205AE" w:rsidRPr="006205AE" w:rsidRDefault="006205AE" w:rsidP="00AA4CCF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21FAEDFE" w14:textId="77777777" w:rsidTr="002B08FE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232BBD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1EBD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2876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0650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FF69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B3B1CF" w14:textId="77777777" w:rsidR="006205AE" w:rsidRPr="002B08FE" w:rsidRDefault="006205AE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B91974" w14:textId="77777777" w:rsidR="006205AE" w:rsidRPr="006205AE" w:rsidRDefault="006205AE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126D61" w14:textId="77777777" w:rsidR="006205AE" w:rsidRDefault="006205AE" w:rsidP="00AA4CCF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4DC92110" w14:textId="77777777" w:rsidTr="002B08F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F540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5792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E1D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FDA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4E11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4CC929" w14:textId="77777777" w:rsidR="006205AE" w:rsidRPr="002B08FE" w:rsidRDefault="006205AE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E0981" w14:textId="77777777" w:rsidR="006205AE" w:rsidRPr="006205AE" w:rsidRDefault="006205AE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4F6B03" w14:textId="77777777" w:rsidR="006205AE" w:rsidRDefault="006205AE" w:rsidP="00AA4CCF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1FAC26D3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064DE3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6C69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99D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3F18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482E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0EDC17" w14:textId="77777777" w:rsidR="006205AE" w:rsidRPr="002B08FE" w:rsidRDefault="006205AE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1E4814" w14:textId="77777777" w:rsidR="006205AE" w:rsidRPr="006205AE" w:rsidRDefault="006205AE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C00C7E" w14:textId="77777777" w:rsidR="006205AE" w:rsidRDefault="006205AE" w:rsidP="00AA4CCF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7441890B" w14:textId="77777777" w:rsidTr="006205AE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5A3975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AF7F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F2D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E88C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22B5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D64603" w14:textId="77777777" w:rsidR="006205AE" w:rsidRPr="002B08FE" w:rsidRDefault="006205AE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488F8D" w14:textId="77777777" w:rsidR="006205AE" w:rsidRPr="006205AE" w:rsidRDefault="006205AE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B7B904" w14:textId="77777777" w:rsidR="006205AE" w:rsidRDefault="006205AE" w:rsidP="00AA4CCF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769AA3F9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36CDA" w14:textId="77777777" w:rsidR="006205AE" w:rsidRPr="00681583" w:rsidRDefault="006205AE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58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3926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5586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C79F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F2AA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C43E88" w14:textId="77777777" w:rsidR="006205AE" w:rsidRPr="002B08FE" w:rsidRDefault="006205AE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9FB688" w14:textId="77777777" w:rsidR="006205AE" w:rsidRPr="006205AE" w:rsidRDefault="006205AE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2A520D" w14:textId="77777777" w:rsidR="006205AE" w:rsidRDefault="006205AE" w:rsidP="00AA4CCF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32EEFF03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16CD6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91E7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1A09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A2B3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830C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33EF53" w14:textId="77777777" w:rsidR="006205AE" w:rsidRPr="002B08FE" w:rsidRDefault="006205AE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71235C" w14:textId="77777777" w:rsidR="006205AE" w:rsidRPr="006205AE" w:rsidRDefault="006205AE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6662F4" w14:textId="77777777" w:rsidR="006205AE" w:rsidRDefault="006205AE" w:rsidP="00AA4CCF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2E583E08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B9DDCD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EAE6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68B3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0A2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E5AB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CA9CFC" w14:textId="77777777" w:rsidR="006205AE" w:rsidRPr="002B08FE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F5311C" w14:textId="77777777" w:rsidR="006205AE" w:rsidRPr="006205AE" w:rsidRDefault="006205AE" w:rsidP="009057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205AE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69D68A" w14:textId="77777777" w:rsidR="006205AE" w:rsidRDefault="006205AE" w:rsidP="006205AE">
            <w:pPr>
              <w:jc w:val="center"/>
            </w:pPr>
            <w:r w:rsidRPr="006A56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4D34ACDD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80D7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B79F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2EBF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370DE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DE470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119D31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C827FC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B2B773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36CA615D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7E50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2AFB6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B9B4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0DB8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33AC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B32250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38231E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A7F763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0943638D" w14:textId="77777777" w:rsidTr="006205AE">
        <w:trPr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02CE" w14:textId="77777777" w:rsidR="006205AE" w:rsidRPr="002F5B9F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6606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CC81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46263" w14:textId="77777777" w:rsidR="006205AE" w:rsidRPr="00681583" w:rsidRDefault="006205AE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F2F8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2E42E8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C965FF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5AB0F4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2565F9D7" w14:textId="77777777" w:rsidTr="006205AE">
        <w:trPr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EC2B4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0733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100B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43583" w14:textId="77777777" w:rsidR="006205AE" w:rsidRPr="00681583" w:rsidRDefault="006205AE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58056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39415B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8D0464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EE6359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42F50846" w14:textId="77777777" w:rsidTr="006205AE">
        <w:trPr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E82E6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08A9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0D4C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00361" w14:textId="77777777" w:rsidR="006205AE" w:rsidRPr="00681583" w:rsidRDefault="006205AE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E6A7E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783DD6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E92153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B013D2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52C8C30F" w14:textId="77777777" w:rsidTr="006205AE">
        <w:trPr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4CFB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5141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FDD0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FB50D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1ADA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7EE7A1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890C24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A39646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4359285B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0929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C6D9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2CD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801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9636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726EE" w14:textId="77777777" w:rsidR="006205AE" w:rsidRDefault="006205AE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1D615D" w14:textId="77777777" w:rsidR="006205AE" w:rsidRDefault="006205AE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2CEBA6" w14:textId="77777777" w:rsidR="006205AE" w:rsidRDefault="006205AE" w:rsidP="006205AE">
            <w:pPr>
              <w:jc w:val="center"/>
            </w:pPr>
            <w:r w:rsidRPr="009F01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5C95FB28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6DF7DC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A93B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23A7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A80E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F562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E8561B" w14:textId="77777777" w:rsidR="006205AE" w:rsidRDefault="006205AE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3C1808" w14:textId="77777777" w:rsidR="006205AE" w:rsidRDefault="006205AE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72DD07" w14:textId="77777777" w:rsidR="006205AE" w:rsidRDefault="006205AE" w:rsidP="006205AE">
            <w:pPr>
              <w:jc w:val="center"/>
            </w:pPr>
            <w:r w:rsidRPr="009F01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D4A58" w:rsidRPr="005C6A91" w14:paraId="28C672AB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D10E6B" w14:textId="77777777" w:rsidR="00CD4A58" w:rsidRPr="00681583" w:rsidRDefault="00CD4A58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2CD06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05B30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71721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F2CE5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0A3A37" w14:textId="77777777" w:rsidR="00CD4A58" w:rsidRDefault="00FB4F93" w:rsidP="0076147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</w:t>
            </w:r>
            <w:r w:rsidR="00761474"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680E78" w14:textId="77777777" w:rsidR="00CD4A58" w:rsidRDefault="00761474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FFFE2A" w14:textId="77777777" w:rsidR="00CD4A58" w:rsidRDefault="006205AE" w:rsidP="00290C6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205AE" w:rsidRPr="005C6A91" w14:paraId="0A2503C6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29C2B1" w14:textId="77777777" w:rsidR="006205AE" w:rsidRPr="00CD2D08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EDF76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F91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C561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9DCB4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649D49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F2E6B1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88E0CD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2A854083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0E7A9A" w14:textId="77777777" w:rsidR="006205AE" w:rsidRPr="00CD2D08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23E36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97668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056FD" w14:textId="77777777" w:rsidR="006205AE" w:rsidRPr="00CD2D08" w:rsidRDefault="006205AE" w:rsidP="00CD2D0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5EE44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2960C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03210D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17CFA2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0577D067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08A014" w14:textId="77777777" w:rsidR="006205AE" w:rsidRPr="00170859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20BD6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CF226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27ABD" w14:textId="77777777" w:rsidR="006205AE" w:rsidRPr="00170859" w:rsidRDefault="006205AE" w:rsidP="00CD2D08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B83D2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0CDCFE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86BD9D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24F27F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279F7DCC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829FDC" w14:textId="77777777" w:rsidR="006205AE" w:rsidRPr="00170859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Реализация функций органов власти Андреевского с/поселения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BADB7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40373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50E92" w14:textId="77777777" w:rsidR="006205AE" w:rsidRPr="00170859" w:rsidRDefault="006205AE" w:rsidP="00CD2D08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CCEEE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EB5CC6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52E961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CFF2B9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7AFB3787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A9C5BD" w14:textId="77777777" w:rsidR="006205AE" w:rsidRPr="00170859" w:rsidRDefault="006205AE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3BA35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B2EDC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1A330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E2642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0E5FD4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7F4E84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F3D33A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205AE" w:rsidRPr="005C6A91" w14:paraId="1F75D5E6" w14:textId="77777777" w:rsidTr="006205A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E1F9F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FC7B0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C9C3C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24F7D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02FE5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AA71F2" w14:textId="77777777" w:rsidR="006205AE" w:rsidRDefault="006205AE" w:rsidP="006205AE">
            <w:pPr>
              <w:jc w:val="center"/>
            </w:pPr>
            <w:r w:rsidRPr="00336F4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E25790" w14:textId="77777777" w:rsidR="006205AE" w:rsidRDefault="006205AE" w:rsidP="006205AE">
            <w:pPr>
              <w:jc w:val="center"/>
            </w:pPr>
            <w:r w:rsidRPr="00336F4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45F287" w14:textId="77777777" w:rsidR="006205AE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1345,0</w:t>
            </w:r>
          </w:p>
        </w:tc>
      </w:tr>
      <w:tr w:rsidR="00CD2D08" w:rsidRPr="005C6A91" w14:paraId="6AA210FA" w14:textId="77777777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9B9C85" w14:textId="77777777" w:rsidR="00CD2D08" w:rsidRPr="00681583" w:rsidRDefault="00CD2D08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04421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2671A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A245E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1EE69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83F7D4" w14:textId="77777777" w:rsidR="00CD2D08" w:rsidRDefault="006205AE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C75703" w14:textId="77777777" w:rsidR="00CD2D08" w:rsidRDefault="006205AE" w:rsidP="0087191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61BD25" w14:textId="77777777" w:rsidR="00CD2D08" w:rsidRDefault="00CD2D08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5C6A91" w14:paraId="64536F5A" w14:textId="77777777" w:rsidTr="001A3151">
        <w:trPr>
          <w:trHeight w:val="27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722D2C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53BCF78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2930A4F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FF38C2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31764B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93F2FC" w14:textId="77777777" w:rsidR="002259A6" w:rsidRPr="00681583" w:rsidRDefault="00F50219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811</w:t>
            </w:r>
            <w:r>
              <w:rPr>
                <w:b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5DDA249" w14:textId="77777777" w:rsidR="002259A6" w:rsidRPr="00681583" w:rsidRDefault="00D0185B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97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A7A436" w14:textId="77777777" w:rsidR="002259A6" w:rsidRPr="00681583" w:rsidRDefault="00A656D7" w:rsidP="00D018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2780,</w:t>
            </w:r>
            <w:r w:rsidR="00615AD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6FE3B153" w14:textId="77777777" w:rsidR="004162CD" w:rsidRDefault="004162CD"/>
    <w:p w14:paraId="0D16B0FF" w14:textId="77777777" w:rsidR="00C8559D" w:rsidRDefault="002259A6" w:rsidP="00C8559D">
      <w:pPr>
        <w:tabs>
          <w:tab w:val="left" w:pos="-426"/>
        </w:tabs>
        <w:jc w:val="center"/>
        <w:rPr>
          <w:sz w:val="24"/>
          <w:szCs w:val="24"/>
        </w:rPr>
      </w:pPr>
      <w:r w:rsidRPr="00A76135">
        <w:rPr>
          <w:sz w:val="24"/>
          <w:szCs w:val="24"/>
        </w:rPr>
        <w:t xml:space="preserve">    </w:t>
      </w:r>
      <w:r w:rsidR="0085780A">
        <w:rPr>
          <w:sz w:val="24"/>
          <w:szCs w:val="24"/>
        </w:rPr>
        <w:t xml:space="preserve">                      </w:t>
      </w:r>
      <w:r w:rsidR="00C8559D">
        <w:rPr>
          <w:sz w:val="24"/>
          <w:szCs w:val="24"/>
        </w:rPr>
        <w:t xml:space="preserve">     </w:t>
      </w:r>
    </w:p>
    <w:p w14:paraId="3A90D338" w14:textId="77777777" w:rsidR="00C8559D" w:rsidRDefault="00C8559D" w:rsidP="00C8559D">
      <w:pPr>
        <w:tabs>
          <w:tab w:val="left" w:pos="-426"/>
        </w:tabs>
        <w:rPr>
          <w:sz w:val="24"/>
          <w:szCs w:val="24"/>
        </w:rPr>
      </w:pPr>
    </w:p>
    <w:p w14:paraId="6103E81A" w14:textId="77777777" w:rsidR="00C8559D" w:rsidRDefault="00C8559D" w:rsidP="002F5B9F">
      <w:pPr>
        <w:tabs>
          <w:tab w:val="left" w:pos="-426"/>
        </w:tabs>
        <w:jc w:val="center"/>
        <w:rPr>
          <w:sz w:val="24"/>
          <w:szCs w:val="24"/>
        </w:rPr>
      </w:pPr>
    </w:p>
    <w:p w14:paraId="6DEC28B3" w14:textId="77777777" w:rsidR="00615AD5" w:rsidRDefault="002F5B9F" w:rsidP="002F5B9F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7E25384" w14:textId="77777777" w:rsidR="002A1303" w:rsidRDefault="00FC1F3E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2082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</w:t>
      </w:r>
    </w:p>
    <w:p w14:paraId="60AAA56D" w14:textId="77777777" w:rsidR="002259A6" w:rsidRPr="00A76135" w:rsidRDefault="002A1303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C1F3E">
        <w:rPr>
          <w:sz w:val="24"/>
          <w:szCs w:val="24"/>
        </w:rPr>
        <w:t xml:space="preserve"> </w:t>
      </w:r>
      <w:r w:rsidR="002259A6" w:rsidRPr="00A76135">
        <w:rPr>
          <w:sz w:val="24"/>
          <w:szCs w:val="24"/>
        </w:rPr>
        <w:t xml:space="preserve">  Приложение № </w:t>
      </w:r>
      <w:r w:rsidR="006E3904">
        <w:rPr>
          <w:sz w:val="24"/>
          <w:szCs w:val="24"/>
        </w:rPr>
        <w:t>4</w:t>
      </w:r>
      <w:r w:rsidR="002259A6" w:rsidRPr="00A76135">
        <w:rPr>
          <w:sz w:val="24"/>
          <w:szCs w:val="24"/>
        </w:rPr>
        <w:t xml:space="preserve"> </w:t>
      </w:r>
    </w:p>
    <w:p w14:paraId="0D992277" w14:textId="77777777" w:rsidR="002259A6" w:rsidRPr="00A76135" w:rsidRDefault="002259A6" w:rsidP="00A76135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 xml:space="preserve">проекту </w:t>
      </w:r>
      <w:r w:rsidRPr="00A76135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Pr="00A76135">
        <w:rPr>
          <w:sz w:val="24"/>
          <w:szCs w:val="24"/>
        </w:rPr>
        <w:t xml:space="preserve"> земского собрания</w:t>
      </w:r>
    </w:p>
    <w:p w14:paraId="46CBD6DE" w14:textId="77777777" w:rsidR="002259A6" w:rsidRPr="00A76135" w:rsidRDefault="004162CD" w:rsidP="00A7613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A76135">
        <w:rPr>
          <w:sz w:val="24"/>
          <w:szCs w:val="24"/>
        </w:rPr>
        <w:t>вского сельского поселения</w:t>
      </w:r>
    </w:p>
    <w:p w14:paraId="14FEDFDD" w14:textId="77777777"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14:paraId="10DED344" w14:textId="77777777" w:rsidR="002259A6" w:rsidRPr="00A76135" w:rsidRDefault="002259A6">
      <w:pPr>
        <w:rPr>
          <w:sz w:val="24"/>
          <w:szCs w:val="24"/>
        </w:rPr>
      </w:pPr>
    </w:p>
    <w:p w14:paraId="4F5B9119" w14:textId="77777777" w:rsidR="002259A6" w:rsidRPr="00A76135" w:rsidRDefault="007534F2" w:rsidP="00A7613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Ведомственная структура</w:t>
      </w:r>
    </w:p>
    <w:p w14:paraId="06DA4B2B" w14:textId="77777777" w:rsidR="002259A6" w:rsidRPr="00A76135" w:rsidRDefault="002259A6" w:rsidP="004162CD">
      <w:pPr>
        <w:ind w:right="-426"/>
        <w:jc w:val="center"/>
        <w:rPr>
          <w:sz w:val="24"/>
          <w:szCs w:val="24"/>
        </w:rPr>
      </w:pPr>
      <w:r w:rsidRPr="00A76135">
        <w:rPr>
          <w:b/>
          <w:bCs/>
          <w:sz w:val="24"/>
          <w:szCs w:val="24"/>
          <w:lang w:eastAsia="ru-RU"/>
        </w:rPr>
        <w:t xml:space="preserve">расходов бюджета </w:t>
      </w:r>
      <w:r w:rsidR="004162CD">
        <w:rPr>
          <w:b/>
          <w:bCs/>
          <w:sz w:val="24"/>
          <w:szCs w:val="24"/>
          <w:lang w:eastAsia="ru-RU"/>
        </w:rPr>
        <w:t>Андрее</w:t>
      </w:r>
      <w:r w:rsidRPr="00A76135">
        <w:rPr>
          <w:b/>
          <w:bCs/>
          <w:sz w:val="24"/>
          <w:szCs w:val="24"/>
          <w:lang w:eastAsia="ru-RU"/>
        </w:rPr>
        <w:t>вского сельского поселения на 20</w:t>
      </w:r>
      <w:r w:rsidR="004162CD">
        <w:rPr>
          <w:b/>
          <w:bCs/>
          <w:sz w:val="24"/>
          <w:szCs w:val="24"/>
          <w:lang w:eastAsia="ru-RU"/>
        </w:rPr>
        <w:t>2</w:t>
      </w:r>
      <w:r w:rsidR="00E3348A">
        <w:rPr>
          <w:b/>
          <w:bCs/>
          <w:sz w:val="24"/>
          <w:szCs w:val="24"/>
          <w:lang w:eastAsia="ru-RU"/>
        </w:rPr>
        <w:t>4</w:t>
      </w:r>
      <w:r w:rsidRPr="00A76135">
        <w:rPr>
          <w:b/>
          <w:bCs/>
          <w:sz w:val="24"/>
          <w:szCs w:val="24"/>
          <w:lang w:eastAsia="ru-RU"/>
        </w:rPr>
        <w:t xml:space="preserve"> год и плановый период 202</w:t>
      </w:r>
      <w:r w:rsidR="00E3348A">
        <w:rPr>
          <w:b/>
          <w:bCs/>
          <w:sz w:val="24"/>
          <w:szCs w:val="24"/>
          <w:lang w:eastAsia="ru-RU"/>
        </w:rPr>
        <w:t>5</w:t>
      </w:r>
      <w:r w:rsidRPr="00A76135">
        <w:rPr>
          <w:b/>
          <w:bCs/>
          <w:sz w:val="24"/>
          <w:szCs w:val="24"/>
          <w:lang w:eastAsia="ru-RU"/>
        </w:rPr>
        <w:t>-202</w:t>
      </w:r>
      <w:r w:rsidR="00E3348A">
        <w:rPr>
          <w:b/>
          <w:bCs/>
          <w:sz w:val="24"/>
          <w:szCs w:val="24"/>
          <w:lang w:eastAsia="ru-RU"/>
        </w:rPr>
        <w:t>6</w:t>
      </w:r>
      <w:r w:rsidRPr="00A76135">
        <w:rPr>
          <w:b/>
          <w:bCs/>
          <w:sz w:val="24"/>
          <w:szCs w:val="24"/>
          <w:lang w:eastAsia="ru-RU"/>
        </w:rPr>
        <w:t>г.г.</w:t>
      </w:r>
    </w:p>
    <w:tbl>
      <w:tblPr>
        <w:tblW w:w="986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40"/>
        <w:gridCol w:w="2483"/>
        <w:gridCol w:w="709"/>
        <w:gridCol w:w="567"/>
        <w:gridCol w:w="708"/>
        <w:gridCol w:w="1418"/>
        <w:gridCol w:w="729"/>
        <w:gridCol w:w="900"/>
        <w:gridCol w:w="900"/>
        <w:gridCol w:w="7"/>
        <w:gridCol w:w="893"/>
        <w:gridCol w:w="7"/>
      </w:tblGrid>
      <w:tr w:rsidR="007534F2" w:rsidRPr="005C6A91" w14:paraId="2E271C12" w14:textId="77777777" w:rsidTr="00B67662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82775A" w14:textId="77777777" w:rsidR="007534F2" w:rsidRPr="005C6A91" w:rsidRDefault="007534F2" w:rsidP="005C6A91">
            <w:pPr>
              <w:jc w:val="right"/>
              <w:rPr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84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B29A384" w14:textId="77777777" w:rsidR="007534F2" w:rsidRPr="005C6A91" w:rsidRDefault="007534F2" w:rsidP="005C6A91">
            <w:pPr>
              <w:jc w:val="right"/>
              <w:rPr>
                <w:lang w:eastAsia="ru-RU"/>
              </w:rPr>
            </w:pPr>
            <w:r w:rsidRPr="005C6A91">
              <w:rPr>
                <w:lang w:eastAsia="ru-RU"/>
              </w:rPr>
              <w:t>(</w:t>
            </w:r>
            <w:proofErr w:type="spellStart"/>
            <w:proofErr w:type="gramStart"/>
            <w:r w:rsidRPr="005C6A91">
              <w:rPr>
                <w:lang w:eastAsia="ru-RU"/>
              </w:rPr>
              <w:t>тыс.рублей</w:t>
            </w:r>
            <w:proofErr w:type="spellEnd"/>
            <w:proofErr w:type="gramEnd"/>
            <w:r w:rsidRPr="005C6A91">
              <w:rPr>
                <w:lang w:eastAsia="ru-RU"/>
              </w:rPr>
              <w:t>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72E77B" w14:textId="77777777" w:rsidR="007534F2" w:rsidRPr="005C6A91" w:rsidRDefault="007534F2" w:rsidP="005C6A91">
            <w:pPr>
              <w:jc w:val="right"/>
              <w:rPr>
                <w:lang w:eastAsia="ru-RU"/>
              </w:rPr>
            </w:pPr>
          </w:p>
        </w:tc>
      </w:tr>
      <w:tr w:rsidR="007534F2" w:rsidRPr="005C6A91" w14:paraId="7467CBDF" w14:textId="77777777" w:rsidTr="00B67662">
        <w:trPr>
          <w:gridAfter w:val="1"/>
          <w:wAfter w:w="7" w:type="dxa"/>
          <w:trHeight w:val="936"/>
        </w:trPr>
        <w:tc>
          <w:tcPr>
            <w:tcW w:w="30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6CB5D5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8774F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DC1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8F69A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94257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2FFFD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E35478" w14:textId="77777777"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</w:t>
            </w:r>
            <w:r w:rsidR="00E3348A">
              <w:rPr>
                <w:b/>
                <w:bCs/>
                <w:lang w:eastAsia="ru-RU"/>
              </w:rPr>
              <w:t>4</w:t>
            </w:r>
            <w:r w:rsidRPr="00A76135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4FA" w14:textId="77777777"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E3348A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C4D" w14:textId="77777777"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E3348A">
              <w:rPr>
                <w:b/>
                <w:bCs/>
                <w:lang w:eastAsia="ru-RU"/>
              </w:rPr>
              <w:t>6</w:t>
            </w:r>
            <w:r w:rsidR="00997D26"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AA5964" w:rsidRPr="005C6A91" w14:paraId="696B46EF" w14:textId="77777777" w:rsidTr="00B67662">
        <w:trPr>
          <w:gridAfter w:val="1"/>
          <w:wAfter w:w="7" w:type="dxa"/>
          <w:trHeight w:val="348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052B6A" w14:textId="77777777" w:rsidR="00AA5964" w:rsidRPr="00912D0A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F4FA8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FCB2E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273CF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1ACB6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B73CC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E61CFF" w14:textId="77777777" w:rsidR="00AA5964" w:rsidRPr="00A76135" w:rsidRDefault="0017085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2811,3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32BD7" w14:textId="77777777" w:rsidR="00AA5964" w:rsidRPr="00A76135" w:rsidRDefault="0017085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2797,6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5C2B3" w14:textId="77777777" w:rsidR="00AA5964" w:rsidRPr="00A76135" w:rsidRDefault="00AA5964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780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2FB1C376" w14:textId="77777777" w:rsidTr="00B67662">
        <w:trPr>
          <w:gridAfter w:val="1"/>
          <w:wAfter w:w="7" w:type="dxa"/>
          <w:trHeight w:val="97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8D2CF8" w14:textId="77777777" w:rsidR="007534F2" w:rsidRPr="007534F2" w:rsidRDefault="007534F2" w:rsidP="004162CD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30061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284B9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A6DDE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5D47B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5762E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F3BA86" w14:textId="77777777" w:rsidR="007534F2" w:rsidRPr="00A76135" w:rsidRDefault="0017085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2811,3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6B2B" w14:textId="77777777" w:rsidR="007534F2" w:rsidRPr="00A76135" w:rsidRDefault="0017085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2797,6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04D8" w14:textId="77777777" w:rsidR="007534F2" w:rsidRPr="00A76135" w:rsidRDefault="00AA5964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780</w:t>
            </w:r>
            <w:r w:rsidR="0085780A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2BF47186" w14:textId="77777777" w:rsidTr="00B67662">
        <w:trPr>
          <w:gridAfter w:val="1"/>
          <w:wAfter w:w="7" w:type="dxa"/>
          <w:trHeight w:val="40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45C69" w14:textId="77777777"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9FA1E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1FCC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9B937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3403C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3FBB0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1B6A21" w14:textId="77777777" w:rsidR="007534F2" w:rsidRPr="00A76135" w:rsidRDefault="00AA5964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914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29A3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972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2E26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70859" w:rsidRPr="005C6A91" w14:paraId="4BFC9A63" w14:textId="77777777" w:rsidTr="00B67662">
        <w:trPr>
          <w:gridAfter w:val="1"/>
          <w:wAfter w:w="7" w:type="dxa"/>
          <w:trHeight w:val="62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3F61F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5F84D" w14:textId="77777777" w:rsidR="00170859" w:rsidRDefault="00170859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3712B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97E99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A96B7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A9DF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059D1C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1884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37DA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089A0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70859" w:rsidRPr="005C6A91" w14:paraId="18E81844" w14:textId="77777777" w:rsidTr="00B67662">
        <w:trPr>
          <w:gridAfter w:val="1"/>
          <w:wAfter w:w="7" w:type="dxa"/>
          <w:trHeight w:val="357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BBAAF2" w14:textId="77777777" w:rsidR="00170859" w:rsidRPr="00912D0A" w:rsidRDefault="0017085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9DDBB" w14:textId="77777777" w:rsidR="00170859" w:rsidRPr="00724DEE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C2448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88D5D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3ECE5" w14:textId="77777777" w:rsidR="00170859" w:rsidRPr="00A76135" w:rsidRDefault="0017085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3EB4D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86C835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1884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6DEC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4DA51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0A9DC61E" w14:textId="77777777" w:rsidTr="00B67662">
        <w:trPr>
          <w:gridAfter w:val="1"/>
          <w:wAfter w:w="7" w:type="dxa"/>
          <w:trHeight w:val="58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79D15" w14:textId="77777777"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1E0D5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B19AD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4FAEE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B6AAF" w14:textId="77777777" w:rsidR="007534F2" w:rsidRPr="00A76135" w:rsidRDefault="007534F2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87677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C5AA99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884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E55B8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942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5F24" w14:textId="77777777" w:rsidR="007534F2" w:rsidRPr="00A76135" w:rsidRDefault="00170859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3771EC2D" w14:textId="77777777" w:rsidTr="00B67662">
        <w:trPr>
          <w:gridAfter w:val="1"/>
          <w:wAfter w:w="7" w:type="dxa"/>
          <w:trHeight w:val="840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61ECD" w14:textId="77777777"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87744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288B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44937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9B253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AF0FE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AC2E1E" w14:textId="77777777" w:rsidR="007534F2" w:rsidRPr="00A76135" w:rsidRDefault="00FB4F93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31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19AD" w14:textId="77777777" w:rsidR="007534F2" w:rsidRPr="00A76135" w:rsidRDefault="0085780A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E786" w14:textId="77777777" w:rsidR="007534F2" w:rsidRPr="00A76135" w:rsidRDefault="00170859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424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70859" w:rsidRPr="005C6A91" w14:paraId="06B853EC" w14:textId="77777777" w:rsidTr="00B67662">
        <w:trPr>
          <w:gridAfter w:val="1"/>
          <w:wAfter w:w="7" w:type="dxa"/>
          <w:trHeight w:val="79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E54CA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78614" w14:textId="77777777" w:rsidR="00170859" w:rsidRPr="007534F2" w:rsidRDefault="00170859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65B0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CE22A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D14D6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53CB1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26422C" w14:textId="77777777" w:rsidR="00170859" w:rsidRPr="00A76135" w:rsidRDefault="0017085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4CBA" w14:textId="77777777" w:rsidR="00170859" w:rsidRPr="00A76135" w:rsidRDefault="0017085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64FE" w14:textId="77777777" w:rsidR="00170859" w:rsidRPr="00A76135" w:rsidRDefault="0017085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2CC07885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82A92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618D3" w14:textId="77777777"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3452C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17FC0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ECFA0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01606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89C968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83D4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4F2E" w14:textId="77777777" w:rsidR="007534F2" w:rsidRPr="00A76135" w:rsidRDefault="00AA5964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70859">
              <w:rPr>
                <w:sz w:val="24"/>
                <w:szCs w:val="24"/>
                <w:lang w:eastAsia="ru-RU"/>
              </w:rPr>
              <w:t>24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6CEF33BC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C53DD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A456A" w14:textId="77777777"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5BE5C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4BADF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1C2C5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9DD86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C45556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C797" w14:textId="77777777" w:rsidR="007534F2" w:rsidRPr="00A76135" w:rsidRDefault="00AA5964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70859">
              <w:rPr>
                <w:sz w:val="24"/>
                <w:szCs w:val="24"/>
                <w:lang w:eastAsia="ru-RU"/>
              </w:rPr>
              <w:t>05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D5BB" w14:textId="77777777" w:rsidR="007534F2" w:rsidRPr="00A76135" w:rsidRDefault="00AA5964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70859">
              <w:rPr>
                <w:sz w:val="24"/>
                <w:szCs w:val="24"/>
                <w:lang w:eastAsia="ru-RU"/>
              </w:rPr>
              <w:t>26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7534F2" w:rsidRPr="005C6A91" w14:paraId="56460224" w14:textId="77777777" w:rsidTr="00B67662">
        <w:trPr>
          <w:gridAfter w:val="1"/>
          <w:wAfter w:w="7" w:type="dxa"/>
          <w:trHeight w:val="79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0941B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E9D5C" w14:textId="77777777"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7AC2F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57824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EDA98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4A0B4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E60F08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6BAA" w14:textId="77777777" w:rsidR="007534F2" w:rsidRPr="00A76135" w:rsidRDefault="00FB7F43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70859">
              <w:rPr>
                <w:sz w:val="24"/>
                <w:szCs w:val="24"/>
                <w:lang w:eastAsia="ru-RU"/>
              </w:rPr>
              <w:t>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E36B9" w14:textId="77777777" w:rsidR="007534F2" w:rsidRPr="00A76135" w:rsidRDefault="00FB7F43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70859">
              <w:rPr>
                <w:sz w:val="24"/>
                <w:szCs w:val="24"/>
                <w:lang w:eastAsia="ru-RU"/>
              </w:rPr>
              <w:t>8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B4F93" w:rsidRPr="005C6A91" w14:paraId="6EF3BAEB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CCFBFE" w14:textId="77777777"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C12BF" w14:textId="77777777"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EA33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084F0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8BFEF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7F803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2249CE" w14:textId="77777777" w:rsidR="00FB4F93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3EF2" w14:textId="77777777" w:rsidR="00FB4F93" w:rsidRPr="00A76135" w:rsidRDefault="00170859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C552" w14:textId="77777777" w:rsidR="00FB4F93" w:rsidRPr="00A76135" w:rsidRDefault="005379D1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B4F93" w:rsidRPr="005C6A91" w14:paraId="7EF74E41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56CB4D" w14:textId="77777777"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1FB3F" w14:textId="77777777"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09B84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B0C11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BE57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50B76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B59172" w14:textId="77777777" w:rsidR="00FB4F93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9ABB1" w14:textId="77777777" w:rsidR="00FB4F93" w:rsidRPr="00A76135" w:rsidRDefault="00170859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60B7" w14:textId="77777777" w:rsidR="00FB4F93" w:rsidRPr="00A76135" w:rsidRDefault="005379D1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534F2" w:rsidRPr="005C6A91" w14:paraId="57AD255A" w14:textId="77777777" w:rsidTr="00B67662">
        <w:trPr>
          <w:gridAfter w:val="1"/>
          <w:wAfter w:w="7" w:type="dxa"/>
          <w:trHeight w:val="528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20487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A50E" w14:textId="77777777" w:rsidR="007534F2" w:rsidRPr="007534F2" w:rsidRDefault="007534F2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E739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F4715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6AE24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A026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B3C26B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8360" w14:textId="77777777" w:rsidR="007534F2" w:rsidRPr="00A76135" w:rsidRDefault="00170859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C10E" w14:textId="77777777" w:rsidR="007534F2" w:rsidRPr="00A76135" w:rsidRDefault="005379D1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534F2" w:rsidRPr="005C6A91" w14:paraId="6E4EDDA4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EE3DC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8338F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B71D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395EB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B5608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0158C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276EE2" w14:textId="77777777" w:rsidR="007534F2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9178" w14:textId="77777777" w:rsidR="007534F2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95E" w14:textId="77777777" w:rsidR="007534F2" w:rsidRPr="00A76135" w:rsidRDefault="005379D1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A5964" w:rsidRPr="005C6A91" w14:paraId="180C39FF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99DC41" w14:textId="77777777"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3973C" w14:textId="77777777" w:rsidR="00AA5964" w:rsidRPr="007534F2" w:rsidRDefault="00AA596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DA8AB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9A16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02279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745B1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D94095" w14:textId="77777777" w:rsidR="00AA5964" w:rsidRDefault="00170859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F978E" w14:textId="77777777" w:rsidR="00AA5964" w:rsidRDefault="00170859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888" w14:textId="77777777" w:rsidR="00AA5964" w:rsidRDefault="005379D1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A5964" w:rsidRPr="005C6A91" w14:paraId="5428D0B3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19B525" w14:textId="77777777"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072F" w14:textId="77777777" w:rsidR="00AA5964" w:rsidRPr="007534F2" w:rsidRDefault="00AA5964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B7F80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71ADA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E16BA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ACF62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D2DF83" w14:textId="77777777" w:rsidR="00AA5964" w:rsidRPr="00A76135" w:rsidRDefault="00170859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5032" w14:textId="77777777" w:rsidR="00AA5964" w:rsidRPr="00A76135" w:rsidRDefault="00170859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836D" w14:textId="77777777" w:rsidR="00AA5964" w:rsidRPr="00A76135" w:rsidRDefault="005379D1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534F2" w:rsidRPr="005C6A91" w14:paraId="72B3A09D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DB56A4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7B5D5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78791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8A1B0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FB8E0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43E58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E88F0F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50B2A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267E" w14:textId="77777777" w:rsidR="007534F2" w:rsidRPr="00A76135" w:rsidRDefault="005379D1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534F2" w:rsidRPr="005C6A91" w14:paraId="239818BF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259627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E3E64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75A4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A0366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12C69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16F23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19E5B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E0A7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271C" w14:textId="77777777" w:rsidR="007534F2" w:rsidRPr="00A76135" w:rsidRDefault="005379D1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534F2" w:rsidRPr="005C6A91" w14:paraId="7C0499C0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A0B04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Уплата прочих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551B3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C112C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BBA53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7C702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A9528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98FC11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FE87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F87" w14:textId="77777777" w:rsidR="007534F2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07A7F665" w14:textId="77777777" w:rsidTr="00B67662">
        <w:trPr>
          <w:gridAfter w:val="1"/>
          <w:wAfter w:w="7" w:type="dxa"/>
          <w:trHeight w:val="840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678A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912D0A">
              <w:rPr>
                <w:b/>
                <w:bCs/>
                <w:sz w:val="24"/>
                <w:szCs w:val="24"/>
                <w:lang w:eastAsia="ru-RU"/>
              </w:rPr>
              <w:t>самоуправления  (</w:t>
            </w:r>
            <w:proofErr w:type="gram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FFEAA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977F4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BAE52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B622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1F86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63F0D2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953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7ADC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982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2A35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1011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70859" w:rsidRPr="005C6A91" w14:paraId="0D7818D3" w14:textId="77777777" w:rsidTr="00B67662">
        <w:trPr>
          <w:gridAfter w:val="1"/>
          <w:wAfter w:w="7" w:type="dxa"/>
          <w:trHeight w:val="79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42A93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237D9" w14:textId="77777777" w:rsidR="00170859" w:rsidRPr="007534F2" w:rsidRDefault="00170859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4FA1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CBE7D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48393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860CA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35FCAC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953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B43C7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982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F558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0185B" w:rsidRPr="005C6A91" w14:paraId="29E4AB35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5D00D6" w14:textId="77777777"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5F5B3" w14:textId="77777777"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9358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45D19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488E2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4293C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3EA22F" w14:textId="77777777" w:rsidR="00D0185B" w:rsidRDefault="00170859" w:rsidP="00D0185B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953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D88A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982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FC74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0185B" w:rsidRPr="005C6A91" w14:paraId="7C2071D0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8EB84" w14:textId="77777777"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009EF" w14:textId="77777777"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EDA5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E81EB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B104E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D4498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6D6743" w14:textId="77777777" w:rsidR="00D0185B" w:rsidRDefault="00170859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732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F72D9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755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5ABE6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776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0185B" w:rsidRPr="005C6A91" w14:paraId="00C5C455" w14:textId="77777777" w:rsidTr="00B67662">
        <w:trPr>
          <w:gridAfter w:val="1"/>
          <w:wAfter w:w="7" w:type="dxa"/>
          <w:trHeight w:val="79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BB41E9" w14:textId="77777777"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392C" w14:textId="77777777"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294C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F1A0F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775F0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42C6A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58A923" w14:textId="77777777" w:rsidR="00D0185B" w:rsidRDefault="00170859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7A41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227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07F3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235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1A3151" w:rsidRPr="005C6A91" w14:paraId="3343A0E6" w14:textId="77777777" w:rsidTr="00B67662">
        <w:trPr>
          <w:gridAfter w:val="1"/>
          <w:wAfter w:w="7" w:type="dxa"/>
          <w:trHeight w:val="360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099632" w14:textId="77777777"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3C12D" w14:textId="77777777" w:rsidR="001A3151" w:rsidRPr="002F5B9F" w:rsidRDefault="001A3151" w:rsidP="001A3151">
            <w:pPr>
              <w:jc w:val="center"/>
              <w:rPr>
                <w:b/>
              </w:rPr>
            </w:pPr>
            <w:r w:rsidRPr="002F5B9F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A574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61F44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6285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27AF5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63DF8D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CFD6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ED48" w14:textId="77777777" w:rsidR="001A315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F5B9F" w:rsidRPr="005C6A91" w14:paraId="44027B20" w14:textId="77777777" w:rsidTr="00B67662">
        <w:trPr>
          <w:gridAfter w:val="1"/>
          <w:wAfter w:w="7" w:type="dxa"/>
          <w:trHeight w:val="353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064CE" w14:textId="77777777" w:rsidR="002F5B9F" w:rsidRPr="00912D0A" w:rsidRDefault="002F5B9F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81718" w14:textId="77777777" w:rsidR="002F5B9F" w:rsidRPr="00724DEE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A88C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0B883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32F2A" w14:textId="77777777" w:rsidR="002F5B9F" w:rsidRPr="00A76135" w:rsidRDefault="002F5B9F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5333A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5B1129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E2A9C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57EE9" w14:textId="77777777" w:rsidR="002F5B9F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3151" w:rsidRPr="005C6A91" w14:paraId="35700B40" w14:textId="77777777" w:rsidTr="00B67662">
        <w:trPr>
          <w:gridAfter w:val="1"/>
          <w:wAfter w:w="7" w:type="dxa"/>
          <w:trHeight w:val="528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3A433B" w14:textId="77777777" w:rsidR="001A3151" w:rsidRPr="00912D0A" w:rsidRDefault="001A3151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208A7" w14:textId="77777777"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29674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2CB4B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DA621" w14:textId="77777777" w:rsidR="001A3151" w:rsidRPr="00A76135" w:rsidRDefault="001A3151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B2E70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E12820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1843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8481" w14:textId="77777777" w:rsidR="001A315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3151" w:rsidRPr="005C6A91" w14:paraId="17561FDB" w14:textId="77777777" w:rsidTr="00B67662">
        <w:trPr>
          <w:gridAfter w:val="1"/>
          <w:wAfter w:w="7" w:type="dxa"/>
          <w:trHeight w:val="330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6C6D8B" w14:textId="77777777"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3386D" w14:textId="77777777"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79A5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FBD28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87814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37B37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3AF92D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5E121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A8828" w14:textId="77777777" w:rsidR="001A315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3151" w:rsidRPr="005C6A91" w14:paraId="7DC54A69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10C64F" w14:textId="77777777" w:rsidR="001A3151" w:rsidRPr="00912D0A" w:rsidRDefault="001A315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4B5EA" w14:textId="77777777"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3BD75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7F71D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FE38E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9BE7E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CD9DA7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B3C8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EEA1" w14:textId="77777777" w:rsidR="001A3151" w:rsidRPr="00A76135" w:rsidRDefault="005379D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A3151" w:rsidRPr="005C6A91" w14:paraId="1EA02C2F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499A1" w14:textId="77777777" w:rsidR="001A3151" w:rsidRPr="00912D0A" w:rsidRDefault="001A3151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67627" w14:textId="77777777"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86A5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D1E91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641C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F724B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D08534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138D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1E522" w14:textId="77777777" w:rsidR="001A3151" w:rsidRPr="00A76135" w:rsidRDefault="005379D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2E80EC9C" w14:textId="77777777" w:rsidTr="00B67662">
        <w:trPr>
          <w:gridAfter w:val="1"/>
          <w:wAfter w:w="7" w:type="dxa"/>
          <w:trHeight w:val="37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CBD0F5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BFE3B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4CBE4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ECBFB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42C6F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96669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6A7394" w14:textId="77777777" w:rsidR="00170859" w:rsidRPr="005379D1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DFC3" w14:textId="77777777" w:rsidR="00170859" w:rsidRPr="005379D1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245D" w14:textId="77777777" w:rsidR="00170859" w:rsidRPr="005379D1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58FAB1B1" w14:textId="77777777" w:rsidTr="00B67662">
        <w:trPr>
          <w:gridAfter w:val="1"/>
          <w:wAfter w:w="7" w:type="dxa"/>
          <w:trHeight w:val="317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01FAEF" w14:textId="77777777" w:rsidR="005379D1" w:rsidRPr="00912D0A" w:rsidRDefault="005379D1" w:rsidP="00B3473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469A2" w14:textId="77777777" w:rsidR="005379D1" w:rsidRPr="00724DEE" w:rsidRDefault="005379D1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3848" w14:textId="77777777" w:rsidR="005379D1" w:rsidRPr="00A76135" w:rsidRDefault="005379D1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CE020" w14:textId="77777777" w:rsidR="005379D1" w:rsidRPr="00A76135" w:rsidRDefault="005379D1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EE76B" w14:textId="77777777" w:rsidR="005379D1" w:rsidRPr="00A76135" w:rsidRDefault="005379D1" w:rsidP="00B3473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0CBC3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25D428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AD9D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4AE3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743968A1" w14:textId="77777777" w:rsidTr="00B67662">
        <w:trPr>
          <w:gridAfter w:val="1"/>
          <w:wAfter w:w="7" w:type="dxa"/>
          <w:trHeight w:val="540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FBB3A" w14:textId="77777777" w:rsidR="005379D1" w:rsidRPr="00912D0A" w:rsidRDefault="005379D1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E7770" w14:textId="77777777" w:rsidR="005379D1" w:rsidRDefault="005379D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D596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6A36D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84E76" w14:textId="77777777" w:rsidR="005379D1" w:rsidRPr="00A76135" w:rsidRDefault="005379D1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6D1BE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4DCC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A7AE7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CA0F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29996D75" w14:textId="77777777" w:rsidTr="00B67662">
        <w:trPr>
          <w:gridAfter w:val="1"/>
          <w:wAfter w:w="7" w:type="dxa"/>
          <w:trHeight w:val="55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FD7C1" w14:textId="77777777" w:rsidR="005379D1" w:rsidRPr="00912D0A" w:rsidRDefault="005379D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12D0A">
              <w:rPr>
                <w:b/>
                <w:bCs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4FD47" w14:textId="77777777" w:rsidR="005379D1" w:rsidRDefault="005379D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516D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1AB20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EAD03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02362" w14:textId="77777777" w:rsidR="005379D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DA3187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FA76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425B" w14:textId="77777777" w:rsidR="005379D1" w:rsidRPr="005379D1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79D1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216EF6A3" w14:textId="77777777" w:rsidTr="00B67662">
        <w:trPr>
          <w:gridAfter w:val="1"/>
          <w:wAfter w:w="7" w:type="dxa"/>
          <w:trHeight w:val="79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08F785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C973D" w14:textId="77777777" w:rsidR="005379D1" w:rsidRPr="007534F2" w:rsidRDefault="005379D1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2C49F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DC9D9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56B9E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4185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248333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A2D57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5F82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58FBB3CA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F8A129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B627C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DF88E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51A55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FF1F0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173D5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457E95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E98E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B4BE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1814A89A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2D3342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53E1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29D9A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505FE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3D470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9AD9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048E8F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DD998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674D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1A0933C7" w14:textId="77777777" w:rsidTr="00B67662">
        <w:trPr>
          <w:gridAfter w:val="1"/>
          <w:wAfter w:w="7" w:type="dxa"/>
          <w:trHeight w:val="79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4D530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содержания  и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389F3" w14:textId="77777777" w:rsidR="005379D1" w:rsidRPr="007534F2" w:rsidRDefault="005379D1" w:rsidP="005379D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FE54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CA83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D4B2D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9BBFC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DDAD0D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4CB53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15E2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5E3199EE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4275E" w14:textId="77777777" w:rsidR="005379D1" w:rsidRPr="00912D0A" w:rsidRDefault="005379D1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72555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DBCF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07B4C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106B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D8B73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EB858F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7D10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BEE8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3842E9F0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EB1C86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20B15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00CA0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15AD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61E80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D0A36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1DA13D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FA961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D0C5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379D1" w:rsidRPr="005C6A91" w14:paraId="60E31018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1563E4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61B84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A49D3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F30AA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AE445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3DDF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664D33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C97E3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AAC5" w14:textId="77777777" w:rsidR="005379D1" w:rsidRPr="002B08FE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77C97185" w14:textId="77777777" w:rsidTr="00B67662">
        <w:trPr>
          <w:gridAfter w:val="1"/>
          <w:wAfter w:w="7" w:type="dxa"/>
          <w:trHeight w:val="348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6255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202CA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C3C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12D5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5FF39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CF2F2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A0DB19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215DD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D9992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330BA2AE" w14:textId="77777777" w:rsidTr="00B67662">
        <w:trPr>
          <w:gridAfter w:val="1"/>
          <w:wAfter w:w="7" w:type="dxa"/>
          <w:trHeight w:val="312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E259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C1A84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1DE9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232F5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9CD81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D81F1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7EB73E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A44E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3BEC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29C854B8" w14:textId="77777777" w:rsidTr="00B67662">
        <w:trPr>
          <w:gridAfter w:val="1"/>
          <w:wAfter w:w="7" w:type="dxa"/>
          <w:trHeight w:val="103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ADCC" w14:textId="77777777" w:rsidR="00170859" w:rsidRPr="00912D0A" w:rsidRDefault="0017085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45AFA" w14:textId="77777777" w:rsidR="00170859" w:rsidRPr="00724DEE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09ED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0B287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D880A" w14:textId="77777777" w:rsidR="00170859" w:rsidRPr="00A76135" w:rsidRDefault="0017085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89470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E37E5B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3197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2411B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32805229" w14:textId="77777777" w:rsidTr="00B67662">
        <w:trPr>
          <w:gridAfter w:val="1"/>
          <w:wAfter w:w="7" w:type="dxa"/>
          <w:trHeight w:val="103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DB42" w14:textId="77777777" w:rsidR="00170859" w:rsidRPr="00912D0A" w:rsidRDefault="0017085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6203B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F6C8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40D07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49B09" w14:textId="77777777" w:rsidR="00170859" w:rsidRPr="00A76135" w:rsidRDefault="00170859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C8BC7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2B0D29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4BCC2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104E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5242247B" w14:textId="77777777" w:rsidTr="00B67662">
        <w:trPr>
          <w:gridAfter w:val="1"/>
          <w:wAfter w:w="7" w:type="dxa"/>
          <w:trHeight w:val="525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AFDB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350E7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3A0EF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1C3B2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D5975" w14:textId="77777777" w:rsidR="00170859" w:rsidRPr="00A76135" w:rsidRDefault="00170859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DB685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7FDE11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EC2C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F1E18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63B400FB" w14:textId="77777777" w:rsidTr="00B67662">
        <w:trPr>
          <w:gridAfter w:val="1"/>
          <w:wAfter w:w="7" w:type="dxa"/>
          <w:trHeight w:val="330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7181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52E23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7F179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772FE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3516B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732D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A71C94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40F2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83C08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73E092B2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6839D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3DD20" w14:textId="77777777" w:rsidR="00170859" w:rsidRPr="007534F2" w:rsidRDefault="00170859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EC37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0E0C9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C3A96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075D8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F5A1ED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205B8" w14:textId="77777777" w:rsidR="00170859" w:rsidRPr="00FB7F43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512B" w14:textId="77777777" w:rsidR="00170859" w:rsidRPr="00FB7F43" w:rsidRDefault="005379D1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19E5D5F1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6899B9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E06C8" w14:textId="77777777" w:rsidR="00170859" w:rsidRPr="007534F2" w:rsidRDefault="00170859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DF74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732D7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649CD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A4CAA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3BCDBB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4CB5" w14:textId="77777777" w:rsidR="00170859" w:rsidRPr="00FB7F43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AA6D" w14:textId="77777777" w:rsidR="00170859" w:rsidRPr="00FB7F43" w:rsidRDefault="005379D1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B7F43" w:rsidRPr="005C6A91" w14:paraId="331B53D7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4D36D3" w14:textId="77777777" w:rsidR="00FB7F43" w:rsidRPr="00912D0A" w:rsidRDefault="00FB7F4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CFFF1" w14:textId="77777777" w:rsidR="00FB7F43" w:rsidRPr="007534F2" w:rsidRDefault="00FB7F4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37860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DBAB7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0CF07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32F00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8EE0FF" w14:textId="77777777" w:rsidR="00FB7F43" w:rsidRDefault="00B04189" w:rsidP="0017085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</w:t>
            </w:r>
            <w:r w:rsidR="00170859"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A9A35" w14:textId="77777777" w:rsidR="00FB7F43" w:rsidRPr="00FB7F43" w:rsidRDefault="0017085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E1F5" w14:textId="77777777" w:rsidR="00FB7F43" w:rsidRPr="00FB7F43" w:rsidRDefault="005379D1" w:rsidP="00997D2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70859" w:rsidRPr="005C6A91" w14:paraId="666C53E7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ECC" w14:textId="77777777" w:rsidR="00170859" w:rsidRPr="00CD2D08" w:rsidRDefault="00170859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3AB8" w14:textId="77777777" w:rsidR="00170859" w:rsidRPr="00883F53" w:rsidRDefault="00170859" w:rsidP="00093E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79109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1190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8E91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0E91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FABDD" w14:textId="77777777" w:rsidR="00170859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194B" w14:textId="77777777" w:rsidR="00170859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548B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379D1" w:rsidRPr="005C6A91" w14:paraId="09BA34BC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4F9" w14:textId="77777777" w:rsidR="005379D1" w:rsidRPr="00CD2D08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4DF6A" w14:textId="77777777" w:rsidR="005379D1" w:rsidRPr="00883F53" w:rsidRDefault="005379D1" w:rsidP="00905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C21F" w14:textId="77777777" w:rsidR="005379D1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2E638" w14:textId="77777777" w:rsidR="005379D1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CCB5" w14:textId="77777777" w:rsidR="005379D1" w:rsidRPr="00CD2D08" w:rsidRDefault="005379D1" w:rsidP="009057D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817D8" w14:textId="77777777" w:rsidR="005379D1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7602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21F0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CDBA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379D1" w:rsidRPr="005C6A91" w14:paraId="4F802A3F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3CF" w14:textId="77777777" w:rsidR="005379D1" w:rsidRPr="00170859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78EC" w14:textId="77777777" w:rsidR="005379D1" w:rsidRPr="00170859" w:rsidRDefault="005379D1" w:rsidP="0090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0859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F5EF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C9F0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B62E" w14:textId="77777777" w:rsidR="005379D1" w:rsidRPr="00170859" w:rsidRDefault="005379D1" w:rsidP="009057D6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DF32E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6F7D7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BB8F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E4F96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379D1" w:rsidRPr="005C6A91" w14:paraId="35CA3C75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D5D" w14:textId="77777777" w:rsidR="005379D1" w:rsidRPr="00170859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Реализация функций органов власти Андреевского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EB089" w14:textId="77777777" w:rsidR="005379D1" w:rsidRPr="00170859" w:rsidRDefault="005379D1" w:rsidP="0090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0859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30A4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EF40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44C3" w14:textId="77777777" w:rsidR="005379D1" w:rsidRPr="00170859" w:rsidRDefault="005379D1" w:rsidP="009057D6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D6DE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B6F3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59DF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CB8CB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379D1" w:rsidRPr="005C6A91" w14:paraId="4C2DDA5E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FF5" w14:textId="77777777" w:rsidR="005379D1" w:rsidRPr="00170859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D079" w14:textId="77777777" w:rsidR="005379D1" w:rsidRPr="00170859" w:rsidRDefault="005379D1" w:rsidP="0090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0859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7CF5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BC64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05B2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4E6F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4F12F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57164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BD096" w14:textId="77777777" w:rsidR="005379D1" w:rsidRPr="00CD2D08" w:rsidRDefault="005379D1" w:rsidP="00DA40A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379D1" w:rsidRPr="005C6A91" w14:paraId="22FD62E3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3C1" w14:textId="77777777" w:rsidR="005379D1" w:rsidRPr="00681583" w:rsidRDefault="005379D1" w:rsidP="009057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9127" w14:textId="77777777" w:rsidR="005379D1" w:rsidRPr="00883F53" w:rsidRDefault="005379D1" w:rsidP="00905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6E4B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0705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0124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49001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54C9C" w14:textId="77777777" w:rsidR="005379D1" w:rsidRPr="005379D1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8B2C6" w14:textId="77777777" w:rsidR="005379D1" w:rsidRPr="005379D1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F0EF2" w14:textId="77777777" w:rsidR="005379D1" w:rsidRPr="005379D1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1345,0</w:t>
            </w:r>
          </w:p>
        </w:tc>
      </w:tr>
      <w:tr w:rsidR="005379D1" w:rsidRPr="005C6A91" w14:paraId="15C52C99" w14:textId="77777777" w:rsidTr="00B67662">
        <w:trPr>
          <w:gridAfter w:val="1"/>
          <w:wAfter w:w="7" w:type="dxa"/>
          <w:trHeight w:val="264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370" w14:textId="77777777" w:rsidR="005379D1" w:rsidRPr="00681583" w:rsidRDefault="005379D1" w:rsidP="009057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D9A4" w14:textId="77777777" w:rsidR="005379D1" w:rsidRPr="00883F53" w:rsidRDefault="005379D1" w:rsidP="00905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1610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5211B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D29D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A7A6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38A9C" w14:textId="77777777" w:rsidR="005379D1" w:rsidRPr="005379D1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94D86" w14:textId="77777777" w:rsidR="005379D1" w:rsidRPr="005379D1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FF921" w14:textId="77777777" w:rsidR="005379D1" w:rsidRPr="005379D1" w:rsidRDefault="005379D1" w:rsidP="00DA40A2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1345,0</w:t>
            </w:r>
          </w:p>
        </w:tc>
      </w:tr>
    </w:tbl>
    <w:p w14:paraId="484CB99B" w14:textId="77777777" w:rsidR="004162CD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427948D9" w14:textId="77777777"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41EC88FE" w14:textId="77777777"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2A506226" w14:textId="77777777" w:rsidR="0085780A" w:rsidRDefault="004162CD" w:rsidP="00AA5964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8D21887" w14:textId="77777777" w:rsidR="002A1303" w:rsidRDefault="00AA5964" w:rsidP="00C8559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559D">
        <w:rPr>
          <w:sz w:val="24"/>
          <w:szCs w:val="24"/>
        </w:rPr>
        <w:t xml:space="preserve">              </w:t>
      </w:r>
      <w:r w:rsidR="00AD4AE5">
        <w:rPr>
          <w:sz w:val="24"/>
          <w:szCs w:val="24"/>
        </w:rPr>
        <w:t xml:space="preserve">                                                                              </w:t>
      </w:r>
    </w:p>
    <w:p w14:paraId="5F03F33E" w14:textId="77777777" w:rsidR="002A1303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3597898F" w14:textId="77777777" w:rsidR="002A1303" w:rsidRPr="00ED6FCE" w:rsidRDefault="002A1303" w:rsidP="002A13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ED6FCE">
        <w:rPr>
          <w:sz w:val="24"/>
          <w:szCs w:val="24"/>
        </w:rPr>
        <w:t xml:space="preserve">Приложение № </w:t>
      </w:r>
      <w:r w:rsidR="006E3904">
        <w:rPr>
          <w:sz w:val="24"/>
          <w:szCs w:val="24"/>
        </w:rPr>
        <w:t>5</w:t>
      </w:r>
    </w:p>
    <w:p w14:paraId="11850C58" w14:textId="77777777" w:rsidR="002A1303" w:rsidRPr="00ED6FCE" w:rsidRDefault="002A1303" w:rsidP="002A1303">
      <w:pPr>
        <w:ind w:left="-612"/>
        <w:jc w:val="right"/>
        <w:rPr>
          <w:sz w:val="24"/>
          <w:szCs w:val="24"/>
        </w:rPr>
      </w:pPr>
      <w:proofErr w:type="gramStart"/>
      <w:r w:rsidRPr="00ED6FCE">
        <w:rPr>
          <w:sz w:val="24"/>
          <w:szCs w:val="24"/>
        </w:rPr>
        <w:t xml:space="preserve">к  </w:t>
      </w:r>
      <w:r>
        <w:rPr>
          <w:sz w:val="24"/>
          <w:szCs w:val="24"/>
        </w:rPr>
        <w:t>проекту</w:t>
      </w:r>
      <w:proofErr w:type="gramEnd"/>
      <w:r>
        <w:rPr>
          <w:sz w:val="24"/>
          <w:szCs w:val="24"/>
        </w:rPr>
        <w:t xml:space="preserve"> </w:t>
      </w:r>
      <w:r w:rsidRPr="00ED6FCE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ED6FCE">
        <w:rPr>
          <w:sz w:val="24"/>
          <w:szCs w:val="24"/>
        </w:rPr>
        <w:t xml:space="preserve"> земского собрания </w:t>
      </w:r>
    </w:p>
    <w:p w14:paraId="383733D5" w14:textId="77777777" w:rsidR="002A1303" w:rsidRPr="00ED6FCE" w:rsidRDefault="002A1303" w:rsidP="002A1303">
      <w:pPr>
        <w:ind w:left="-612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Андрее</w:t>
      </w:r>
      <w:r w:rsidRPr="00ED6FCE">
        <w:rPr>
          <w:color w:val="000000"/>
          <w:sz w:val="24"/>
          <w:szCs w:val="24"/>
        </w:rPr>
        <w:t>вского</w:t>
      </w:r>
      <w:r w:rsidRPr="00ED6FCE">
        <w:rPr>
          <w:sz w:val="24"/>
          <w:szCs w:val="24"/>
        </w:rPr>
        <w:t xml:space="preserve"> сельского поселения</w:t>
      </w:r>
    </w:p>
    <w:p w14:paraId="38CC3E22" w14:textId="77777777" w:rsidR="002A1303" w:rsidRPr="002F0E41" w:rsidRDefault="002A1303" w:rsidP="002A1303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    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14:paraId="0E786A55" w14:textId="77777777" w:rsidR="002A1303" w:rsidRPr="00ED6FCE" w:rsidRDefault="002A1303" w:rsidP="002A1303">
      <w:pPr>
        <w:jc w:val="right"/>
        <w:rPr>
          <w:sz w:val="24"/>
          <w:szCs w:val="24"/>
        </w:rPr>
      </w:pPr>
    </w:p>
    <w:p w14:paraId="3C93F966" w14:textId="77777777" w:rsidR="002A1303" w:rsidRPr="00ED6FCE" w:rsidRDefault="002A1303" w:rsidP="002A1303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  <w:proofErr w:type="gramStart"/>
      <w:r w:rsidRPr="00ED6FCE">
        <w:rPr>
          <w:b/>
          <w:bCs/>
          <w:sz w:val="24"/>
          <w:szCs w:val="24"/>
        </w:rPr>
        <w:t>программам)  и</w:t>
      </w:r>
      <w:proofErr w:type="gramEnd"/>
      <w:r w:rsidRPr="00ED6FCE">
        <w:rPr>
          <w:b/>
          <w:bCs/>
          <w:sz w:val="24"/>
          <w:szCs w:val="24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E3348A">
        <w:rPr>
          <w:b/>
          <w:bCs/>
          <w:sz w:val="24"/>
          <w:szCs w:val="24"/>
        </w:rPr>
        <w:t>4</w:t>
      </w:r>
      <w:r w:rsidRPr="00ED6FCE">
        <w:rPr>
          <w:b/>
          <w:bCs/>
          <w:sz w:val="24"/>
          <w:szCs w:val="24"/>
        </w:rPr>
        <w:t xml:space="preserve"> год и плановый период 202</w:t>
      </w:r>
      <w:r w:rsidR="00E3348A">
        <w:rPr>
          <w:b/>
          <w:bCs/>
          <w:sz w:val="24"/>
          <w:szCs w:val="24"/>
        </w:rPr>
        <w:t>5</w:t>
      </w:r>
      <w:r w:rsidRPr="00ED6FCE">
        <w:rPr>
          <w:b/>
          <w:bCs/>
          <w:sz w:val="24"/>
          <w:szCs w:val="24"/>
        </w:rPr>
        <w:t>-202</w:t>
      </w:r>
      <w:r w:rsidR="00E3348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ED6FCE">
        <w:rPr>
          <w:b/>
          <w:bCs/>
          <w:sz w:val="24"/>
          <w:szCs w:val="24"/>
        </w:rPr>
        <w:t>г.г</w:t>
      </w:r>
      <w:proofErr w:type="spellEnd"/>
      <w:r w:rsidRPr="00ED6FCE">
        <w:rPr>
          <w:b/>
          <w:bCs/>
          <w:sz w:val="24"/>
          <w:szCs w:val="24"/>
        </w:rPr>
        <w:t>.</w:t>
      </w:r>
    </w:p>
    <w:p w14:paraId="13D39294" w14:textId="77777777" w:rsidR="002A1303" w:rsidRPr="00B52F6F" w:rsidRDefault="002A1303" w:rsidP="002A1303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</w:t>
      </w:r>
      <w:proofErr w:type="spellStart"/>
      <w:proofErr w:type="gramStart"/>
      <w:r w:rsidRPr="00B52F6F">
        <w:t>тыс.рублей</w:t>
      </w:r>
      <w:proofErr w:type="spellEnd"/>
      <w:proofErr w:type="gram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7"/>
        <w:gridCol w:w="1656"/>
        <w:gridCol w:w="709"/>
        <w:gridCol w:w="567"/>
        <w:gridCol w:w="567"/>
        <w:gridCol w:w="1134"/>
        <w:gridCol w:w="1276"/>
        <w:gridCol w:w="1134"/>
      </w:tblGrid>
      <w:tr w:rsidR="002A1303" w:rsidRPr="00B52F6F" w14:paraId="0F0104A4" w14:textId="77777777" w:rsidTr="008A75D9">
        <w:trPr>
          <w:trHeight w:val="523"/>
        </w:trPr>
        <w:tc>
          <w:tcPr>
            <w:tcW w:w="3447" w:type="dxa"/>
          </w:tcPr>
          <w:p w14:paraId="36AAE70C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</w:tcPr>
          <w:p w14:paraId="556E8270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14:paraId="0B8EDCAE" w14:textId="77777777"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14:paraId="02B4B876" w14:textId="77777777"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14:paraId="6A1531A6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</w:tcPr>
          <w:p w14:paraId="4A1EA2A5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14:paraId="14526FA8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E3348A">
              <w:rPr>
                <w:b/>
                <w:bCs/>
                <w:sz w:val="24"/>
                <w:szCs w:val="24"/>
              </w:rPr>
              <w:t>4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39924018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1BE2C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14:paraId="4FD97593" w14:textId="77777777"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E3348A"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64806F34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14:paraId="2E36FFD3" w14:textId="77777777"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E3348A">
              <w:rPr>
                <w:b/>
                <w:bCs/>
                <w:sz w:val="24"/>
                <w:szCs w:val="24"/>
              </w:rPr>
              <w:t>6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A1303" w:rsidRPr="00B52F6F" w14:paraId="3D99AE4B" w14:textId="77777777" w:rsidTr="008A75D9">
        <w:trPr>
          <w:trHeight w:val="295"/>
        </w:trPr>
        <w:tc>
          <w:tcPr>
            <w:tcW w:w="3447" w:type="dxa"/>
          </w:tcPr>
          <w:p w14:paraId="351BC9E4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061D0028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9BA738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6ADB05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D613A2F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6022885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BD92B23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8E018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A90" w:rsidRPr="00B52F6F" w14:paraId="1A157667" w14:textId="77777777" w:rsidTr="005379D1">
        <w:trPr>
          <w:trHeight w:val="255"/>
        </w:trPr>
        <w:tc>
          <w:tcPr>
            <w:tcW w:w="3447" w:type="dxa"/>
          </w:tcPr>
          <w:p w14:paraId="4BC04837" w14:textId="77777777" w:rsidR="00EB3A90" w:rsidRPr="007534F2" w:rsidRDefault="00EB3A90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656" w:type="dxa"/>
            <w:vAlign w:val="bottom"/>
          </w:tcPr>
          <w:p w14:paraId="2A9F3F12" w14:textId="77777777" w:rsidR="00EB3A90" w:rsidRPr="00ED6FCE" w:rsidRDefault="00EB3A90" w:rsidP="005379D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3A436E41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E98FDA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64068AC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FFC7D74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897,3</w:t>
            </w:r>
          </w:p>
        </w:tc>
        <w:tc>
          <w:tcPr>
            <w:tcW w:w="1276" w:type="dxa"/>
            <w:vAlign w:val="bottom"/>
          </w:tcPr>
          <w:p w14:paraId="2465A55B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825,6</w:t>
            </w:r>
          </w:p>
        </w:tc>
        <w:tc>
          <w:tcPr>
            <w:tcW w:w="1134" w:type="dxa"/>
            <w:vAlign w:val="bottom"/>
          </w:tcPr>
          <w:p w14:paraId="6A856235" w14:textId="77777777" w:rsidR="00EB3A90" w:rsidRPr="00EB3A90" w:rsidRDefault="005379D1" w:rsidP="005379D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B3A90" w:rsidRPr="00B52F6F" w14:paraId="78C3E111" w14:textId="77777777" w:rsidTr="005379D1">
        <w:trPr>
          <w:trHeight w:val="510"/>
        </w:trPr>
        <w:tc>
          <w:tcPr>
            <w:tcW w:w="3447" w:type="dxa"/>
          </w:tcPr>
          <w:p w14:paraId="446C1D84" w14:textId="77777777" w:rsidR="00EB3A90" w:rsidRPr="007534F2" w:rsidRDefault="00EB3A90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7534F2">
              <w:rPr>
                <w:b/>
                <w:sz w:val="24"/>
                <w:szCs w:val="24"/>
              </w:rPr>
              <w:t>« Благоустройство</w:t>
            </w:r>
            <w:proofErr w:type="gramEnd"/>
            <w:r w:rsidRPr="007534F2">
              <w:rPr>
                <w:b/>
                <w:sz w:val="24"/>
                <w:szCs w:val="24"/>
              </w:rPr>
              <w:t xml:space="preserve">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r w:rsidRPr="007534F2">
              <w:rPr>
                <w:b/>
                <w:sz w:val="24"/>
                <w:szCs w:val="24"/>
              </w:rPr>
              <w:lastRenderedPageBreak/>
              <w:t>Чернянского района Белгородской области»</w:t>
            </w:r>
          </w:p>
        </w:tc>
        <w:tc>
          <w:tcPr>
            <w:tcW w:w="1656" w:type="dxa"/>
            <w:vAlign w:val="bottom"/>
          </w:tcPr>
          <w:p w14:paraId="02B53177" w14:textId="77777777" w:rsidR="00EB3A90" w:rsidRPr="00ED6FCE" w:rsidRDefault="00EB3A90" w:rsidP="005379D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vAlign w:val="bottom"/>
          </w:tcPr>
          <w:p w14:paraId="7C3753E8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19AD587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BFEA2B0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2B42383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897,3</w:t>
            </w:r>
          </w:p>
        </w:tc>
        <w:tc>
          <w:tcPr>
            <w:tcW w:w="1276" w:type="dxa"/>
            <w:vAlign w:val="bottom"/>
          </w:tcPr>
          <w:p w14:paraId="63C32FCE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825,6</w:t>
            </w:r>
          </w:p>
        </w:tc>
        <w:tc>
          <w:tcPr>
            <w:tcW w:w="1134" w:type="dxa"/>
            <w:vAlign w:val="bottom"/>
          </w:tcPr>
          <w:p w14:paraId="520DDC29" w14:textId="77777777" w:rsidR="00EB3A90" w:rsidRPr="00EB3A90" w:rsidRDefault="005379D1" w:rsidP="005379D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B3A90" w:rsidRPr="000377EA" w14:paraId="3821D679" w14:textId="77777777" w:rsidTr="005379D1">
        <w:trPr>
          <w:trHeight w:val="510"/>
        </w:trPr>
        <w:tc>
          <w:tcPr>
            <w:tcW w:w="3447" w:type="dxa"/>
          </w:tcPr>
          <w:p w14:paraId="0D9E30A8" w14:textId="77777777" w:rsidR="00EB3A90" w:rsidRPr="00ED6FCE" w:rsidRDefault="00EB3A90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56" w:type="dxa"/>
            <w:vAlign w:val="bottom"/>
          </w:tcPr>
          <w:p w14:paraId="08BD4AAB" w14:textId="77777777" w:rsidR="00EB3A90" w:rsidRPr="00ED6FCE" w:rsidRDefault="00EB3A90" w:rsidP="005379D1">
            <w:pPr>
              <w:rPr>
                <w:bCs/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  <w:vAlign w:val="bottom"/>
          </w:tcPr>
          <w:p w14:paraId="60E626FC" w14:textId="77777777" w:rsidR="00EB3A90" w:rsidRPr="00ED6FCE" w:rsidRDefault="00EB3A90" w:rsidP="00537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8727978" w14:textId="77777777" w:rsidR="00EB3A90" w:rsidRPr="00ED6FCE" w:rsidRDefault="00EB3A90" w:rsidP="00537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AAAEE52" w14:textId="77777777" w:rsidR="00EB3A90" w:rsidRPr="00ED6FCE" w:rsidRDefault="00EB3A90" w:rsidP="00537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A85B832" w14:textId="77777777" w:rsidR="00EB3A90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897,3</w:t>
            </w:r>
          </w:p>
        </w:tc>
        <w:tc>
          <w:tcPr>
            <w:tcW w:w="1276" w:type="dxa"/>
            <w:vAlign w:val="bottom"/>
          </w:tcPr>
          <w:p w14:paraId="26F85266" w14:textId="77777777" w:rsidR="00EB3A90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825,6</w:t>
            </w:r>
          </w:p>
        </w:tc>
        <w:tc>
          <w:tcPr>
            <w:tcW w:w="1134" w:type="dxa"/>
            <w:vAlign w:val="bottom"/>
          </w:tcPr>
          <w:p w14:paraId="1F7DCCAD" w14:textId="77777777" w:rsidR="00EB3A90" w:rsidRDefault="005379D1" w:rsidP="005379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7F84A918" w14:textId="77777777" w:rsidTr="005379D1">
        <w:trPr>
          <w:trHeight w:val="634"/>
        </w:trPr>
        <w:tc>
          <w:tcPr>
            <w:tcW w:w="3447" w:type="dxa"/>
          </w:tcPr>
          <w:p w14:paraId="052DC0B2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  <w:p w14:paraId="47460CE2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bottom"/>
          </w:tcPr>
          <w:p w14:paraId="656917FC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vAlign w:val="bottom"/>
          </w:tcPr>
          <w:p w14:paraId="0BCA0F3E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14:paraId="61B77831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14:paraId="568AD241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14:paraId="26B0FB61" w14:textId="77777777" w:rsidR="002A1303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897,3</w:t>
            </w:r>
          </w:p>
        </w:tc>
        <w:tc>
          <w:tcPr>
            <w:tcW w:w="1276" w:type="dxa"/>
            <w:vAlign w:val="bottom"/>
          </w:tcPr>
          <w:p w14:paraId="6EA88410" w14:textId="77777777" w:rsidR="002A1303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825,6</w:t>
            </w:r>
          </w:p>
        </w:tc>
        <w:tc>
          <w:tcPr>
            <w:tcW w:w="1134" w:type="dxa"/>
            <w:vAlign w:val="bottom"/>
          </w:tcPr>
          <w:p w14:paraId="51DF531F" w14:textId="77777777" w:rsidR="002A1303" w:rsidRDefault="005379D1" w:rsidP="005379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EB3A90" w:rsidRPr="00B52F6F" w14:paraId="65982C3B" w14:textId="77777777" w:rsidTr="005379D1">
        <w:trPr>
          <w:trHeight w:val="255"/>
        </w:trPr>
        <w:tc>
          <w:tcPr>
            <w:tcW w:w="3447" w:type="dxa"/>
          </w:tcPr>
          <w:p w14:paraId="1F57FFF2" w14:textId="77777777" w:rsidR="00EB3A90" w:rsidRPr="007534F2" w:rsidRDefault="00EB3A90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56" w:type="dxa"/>
            <w:vAlign w:val="bottom"/>
          </w:tcPr>
          <w:p w14:paraId="0E02B511" w14:textId="77777777" w:rsidR="00EB3A90" w:rsidRPr="00ED6FCE" w:rsidRDefault="00EB3A90" w:rsidP="005379D1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bottom"/>
          </w:tcPr>
          <w:p w14:paraId="18E911F6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62DA77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63E7BD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2BE15B4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1914</w:t>
            </w:r>
            <w:r w:rsidR="005379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41535E47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</w:t>
            </w:r>
            <w:r w:rsidR="005379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36549300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2780</w:t>
            </w:r>
            <w:r w:rsidR="005379D1">
              <w:rPr>
                <w:b/>
                <w:sz w:val="24"/>
                <w:szCs w:val="24"/>
              </w:rPr>
              <w:t>,0</w:t>
            </w:r>
          </w:p>
        </w:tc>
      </w:tr>
      <w:tr w:rsidR="002A1303" w:rsidRPr="00B52F6F" w14:paraId="7455FEEA" w14:textId="77777777" w:rsidTr="005379D1">
        <w:trPr>
          <w:trHeight w:val="255"/>
        </w:trPr>
        <w:tc>
          <w:tcPr>
            <w:tcW w:w="3447" w:type="dxa"/>
          </w:tcPr>
          <w:p w14:paraId="19E5CD58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sz w:val="24"/>
                <w:szCs w:val="24"/>
              </w:rPr>
              <w:t>Андрее</w:t>
            </w:r>
            <w:r w:rsidR="003123CF"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656" w:type="dxa"/>
            <w:vAlign w:val="bottom"/>
          </w:tcPr>
          <w:p w14:paraId="200370C1" w14:textId="77777777" w:rsidR="002A1303" w:rsidRPr="00ED6FCE" w:rsidRDefault="002A1303" w:rsidP="005379D1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vAlign w:val="bottom"/>
          </w:tcPr>
          <w:p w14:paraId="3F09500A" w14:textId="77777777" w:rsidR="002A1303" w:rsidRPr="00ED6FCE" w:rsidRDefault="002A1303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5064C0" w14:textId="77777777" w:rsidR="002A1303" w:rsidRPr="00ED6FCE" w:rsidRDefault="002A1303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E3600C7" w14:textId="77777777" w:rsidR="002A1303" w:rsidRPr="00ED6FCE" w:rsidRDefault="002A1303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8C8A2C5" w14:textId="77777777" w:rsidR="002A1303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1914</w:t>
            </w:r>
            <w:r w:rsidR="005379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64191630" w14:textId="77777777" w:rsidR="002A1303" w:rsidRPr="00ED6FCE" w:rsidRDefault="00AB0D61" w:rsidP="00537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B3A90">
              <w:rPr>
                <w:b/>
                <w:sz w:val="24"/>
                <w:szCs w:val="24"/>
              </w:rPr>
              <w:t>72</w:t>
            </w:r>
            <w:r w:rsidR="005379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3175193D" w14:textId="77777777" w:rsidR="002A1303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2780</w:t>
            </w:r>
            <w:r w:rsidR="005379D1">
              <w:rPr>
                <w:b/>
                <w:sz w:val="24"/>
                <w:szCs w:val="24"/>
              </w:rPr>
              <w:t>,0</w:t>
            </w:r>
          </w:p>
        </w:tc>
      </w:tr>
      <w:tr w:rsidR="002A1303" w:rsidRPr="00B52F6F" w14:paraId="3385D5D1" w14:textId="77777777" w:rsidTr="005379D1">
        <w:trPr>
          <w:trHeight w:val="1515"/>
        </w:trPr>
        <w:tc>
          <w:tcPr>
            <w:tcW w:w="3447" w:type="dxa"/>
          </w:tcPr>
          <w:p w14:paraId="22215B55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14:paraId="74B99D53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14:paraId="0FD56401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14:paraId="086A2EBE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6C8FE139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66C03C5E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77D8DB4E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55623486" w14:textId="77777777" w:rsidR="002A1303" w:rsidRPr="00ED6FCE" w:rsidRDefault="00AA5964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3A90">
              <w:rPr>
                <w:sz w:val="24"/>
                <w:szCs w:val="24"/>
              </w:rPr>
              <w:t>24</w:t>
            </w:r>
            <w:r w:rsidR="005379D1">
              <w:rPr>
                <w:sz w:val="24"/>
                <w:szCs w:val="24"/>
              </w:rPr>
              <w:t>,0</w:t>
            </w:r>
          </w:p>
        </w:tc>
      </w:tr>
      <w:tr w:rsidR="002A1303" w:rsidRPr="00B52F6F" w14:paraId="01B33C8A" w14:textId="77777777" w:rsidTr="005379D1">
        <w:trPr>
          <w:trHeight w:val="255"/>
        </w:trPr>
        <w:tc>
          <w:tcPr>
            <w:tcW w:w="3447" w:type="dxa"/>
          </w:tcPr>
          <w:p w14:paraId="3068844D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14:paraId="34A83B7D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14:paraId="34FF091F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14:paraId="370DB484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23D30605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719AAE07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3A90">
              <w:rPr>
                <w:sz w:val="24"/>
                <w:szCs w:val="24"/>
              </w:rPr>
              <w:t>63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561335EE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EB3A90">
              <w:rPr>
                <w:sz w:val="24"/>
                <w:szCs w:val="24"/>
              </w:rPr>
              <w:t>63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3A08E12D" w14:textId="77777777" w:rsidR="002A1303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2D027E04" w14:textId="77777777" w:rsidTr="005379D1">
        <w:trPr>
          <w:trHeight w:val="255"/>
        </w:trPr>
        <w:tc>
          <w:tcPr>
            <w:tcW w:w="3447" w:type="dxa"/>
          </w:tcPr>
          <w:p w14:paraId="54262EA8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  <w:vAlign w:val="bottom"/>
          </w:tcPr>
          <w:p w14:paraId="57D8C989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14:paraId="32B869D5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14:paraId="67C0DAC8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6C9612A8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5456955D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18AD0500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40A5A046" w14:textId="77777777" w:rsidR="002A1303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2B206C28" w14:textId="77777777" w:rsidTr="005379D1">
        <w:trPr>
          <w:trHeight w:val="255"/>
        </w:trPr>
        <w:tc>
          <w:tcPr>
            <w:tcW w:w="3447" w:type="dxa"/>
          </w:tcPr>
          <w:p w14:paraId="53A91819" w14:textId="77777777"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ED6FCE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ED6FCE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656" w:type="dxa"/>
            <w:vAlign w:val="bottom"/>
          </w:tcPr>
          <w:p w14:paraId="190E5D36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vAlign w:val="bottom"/>
          </w:tcPr>
          <w:p w14:paraId="571AAA3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14:paraId="3500283E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62149176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4A1D4BE2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60F50C25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33DFC8A0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  <w:r w:rsidR="005379D1">
              <w:rPr>
                <w:sz w:val="24"/>
                <w:szCs w:val="24"/>
              </w:rPr>
              <w:t>,0</w:t>
            </w:r>
          </w:p>
        </w:tc>
      </w:tr>
      <w:tr w:rsidR="002A1303" w:rsidRPr="00B52F6F" w14:paraId="20D5CFC1" w14:textId="77777777" w:rsidTr="005379D1">
        <w:trPr>
          <w:trHeight w:val="255"/>
        </w:trPr>
        <w:tc>
          <w:tcPr>
            <w:tcW w:w="3447" w:type="dxa"/>
          </w:tcPr>
          <w:p w14:paraId="15E1FFB1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656" w:type="dxa"/>
            <w:vAlign w:val="bottom"/>
          </w:tcPr>
          <w:p w14:paraId="1A1AF5E1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bottom"/>
          </w:tcPr>
          <w:p w14:paraId="175784A5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14:paraId="1388617F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14:paraId="7210F769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14:paraId="0FF072C8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14:paraId="16700B0C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63647B29" w14:textId="77777777" w:rsidR="002A1303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4D7C694F" w14:textId="77777777" w:rsidTr="005379D1">
        <w:trPr>
          <w:trHeight w:val="255"/>
        </w:trPr>
        <w:tc>
          <w:tcPr>
            <w:tcW w:w="3447" w:type="dxa"/>
          </w:tcPr>
          <w:p w14:paraId="458FDC41" w14:textId="77777777"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  <w:vAlign w:val="bottom"/>
          </w:tcPr>
          <w:p w14:paraId="3B018BD8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bottom"/>
          </w:tcPr>
          <w:p w14:paraId="455EBC54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14:paraId="5E6BBAB4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65E68393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14:paraId="575285BA" w14:textId="77777777" w:rsidR="002A1303" w:rsidRPr="002B08F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14:paraId="13E11CEB" w14:textId="77777777" w:rsidR="002A1303" w:rsidRPr="002B08F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3E1F2FE0" w14:textId="77777777" w:rsidR="002A1303" w:rsidRPr="002B08F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379D1" w:rsidRPr="00B52F6F" w14:paraId="2EE9C4E5" w14:textId="77777777" w:rsidTr="005379D1">
        <w:trPr>
          <w:trHeight w:val="255"/>
        </w:trPr>
        <w:tc>
          <w:tcPr>
            <w:tcW w:w="3447" w:type="dxa"/>
          </w:tcPr>
          <w:p w14:paraId="38E0D9BC" w14:textId="77777777" w:rsidR="005379D1" w:rsidRPr="00ED6FCE" w:rsidRDefault="005379D1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  <w:vAlign w:val="bottom"/>
          </w:tcPr>
          <w:p w14:paraId="250DD990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bottom"/>
          </w:tcPr>
          <w:p w14:paraId="1F60421B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14:paraId="4AD4C2A6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14:paraId="5F3C4706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14:paraId="267DA086" w14:textId="77777777" w:rsidR="005379D1" w:rsidRPr="002B08F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14:paraId="3C840B5F" w14:textId="77777777" w:rsidR="005379D1" w:rsidRPr="002B08F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30B51B6C" w14:textId="77777777" w:rsidR="005379D1" w:rsidRPr="002B08F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3A90" w:rsidRPr="00B52F6F" w14:paraId="24DCA440" w14:textId="77777777" w:rsidTr="005379D1">
        <w:trPr>
          <w:trHeight w:val="255"/>
        </w:trPr>
        <w:tc>
          <w:tcPr>
            <w:tcW w:w="3447" w:type="dxa"/>
          </w:tcPr>
          <w:p w14:paraId="593343AE" w14:textId="77777777" w:rsidR="00EB3A90" w:rsidRPr="00EB3A90" w:rsidRDefault="00BC4908" w:rsidP="008A7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B3A90" w:rsidRPr="00EB3A90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1656" w:type="dxa"/>
            <w:vAlign w:val="bottom"/>
          </w:tcPr>
          <w:p w14:paraId="1EB856C9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  <w:vAlign w:val="bottom"/>
          </w:tcPr>
          <w:p w14:paraId="20E61811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14:paraId="3635FCBF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502E0A8C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14:paraId="11576A90" w14:textId="77777777" w:rsidR="00EB3A90" w:rsidRPr="00EB3A90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14:paraId="619FD7A6" w14:textId="77777777" w:rsidR="00EB3A90" w:rsidRPr="00EB3A90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4C20E421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1345</w:t>
            </w:r>
            <w:r w:rsidR="005379D1">
              <w:rPr>
                <w:sz w:val="24"/>
                <w:szCs w:val="24"/>
              </w:rPr>
              <w:t>,0</w:t>
            </w:r>
          </w:p>
        </w:tc>
      </w:tr>
      <w:tr w:rsidR="002A1303" w:rsidRPr="00B52F6F" w14:paraId="29E8A226" w14:textId="77777777" w:rsidTr="008A75D9">
        <w:trPr>
          <w:trHeight w:val="255"/>
        </w:trPr>
        <w:tc>
          <w:tcPr>
            <w:tcW w:w="3447" w:type="dxa"/>
          </w:tcPr>
          <w:p w14:paraId="3F95F20F" w14:textId="77777777"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656" w:type="dxa"/>
          </w:tcPr>
          <w:p w14:paraId="7673F5E0" w14:textId="77777777"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C76B4" w14:textId="77777777"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2B99F" w14:textId="77777777"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7E79F" w14:textId="77777777"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D96F4" w14:textId="77777777" w:rsidR="002A1303" w:rsidRPr="00ED6FCE" w:rsidRDefault="00EB3A90" w:rsidP="00FB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2811,3</w:t>
            </w:r>
          </w:p>
        </w:tc>
        <w:tc>
          <w:tcPr>
            <w:tcW w:w="1276" w:type="dxa"/>
          </w:tcPr>
          <w:p w14:paraId="2344E077" w14:textId="77777777" w:rsidR="002A1303" w:rsidRPr="00ED6FCE" w:rsidRDefault="008414D8" w:rsidP="00EB3A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B3A90">
              <w:rPr>
                <w:b/>
                <w:sz w:val="24"/>
                <w:szCs w:val="24"/>
              </w:rPr>
              <w:t>797</w:t>
            </w:r>
            <w:r>
              <w:rPr>
                <w:b/>
                <w:sz w:val="24"/>
                <w:szCs w:val="24"/>
              </w:rPr>
              <w:t>,</w:t>
            </w:r>
            <w:r w:rsidR="00EB3A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463F632" w14:textId="77777777" w:rsidR="002A1303" w:rsidRPr="00ED6FCE" w:rsidRDefault="00EB3A90" w:rsidP="00841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2780</w:t>
            </w:r>
            <w:r w:rsidR="00AB0D61">
              <w:rPr>
                <w:b/>
                <w:sz w:val="24"/>
                <w:szCs w:val="24"/>
              </w:rPr>
              <w:t>,</w:t>
            </w:r>
            <w:r w:rsidR="002A1303">
              <w:rPr>
                <w:b/>
                <w:sz w:val="24"/>
                <w:szCs w:val="24"/>
              </w:rPr>
              <w:t>0</w:t>
            </w:r>
          </w:p>
        </w:tc>
      </w:tr>
    </w:tbl>
    <w:p w14:paraId="5CA1584E" w14:textId="77777777" w:rsidR="00FA28E2" w:rsidRDefault="006E3904" w:rsidP="006E3904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34C593A2" w14:textId="77777777"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1ABD8BE4" w14:textId="77777777"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4AC5BBA" w14:textId="77777777" w:rsidR="002A1303" w:rsidRDefault="002A1303" w:rsidP="00EE470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4700">
        <w:rPr>
          <w:sz w:val="24"/>
          <w:szCs w:val="24"/>
        </w:rPr>
        <w:t xml:space="preserve">                          </w:t>
      </w:r>
    </w:p>
    <w:p w14:paraId="1347EDBA" w14:textId="77777777" w:rsidR="002A1303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4977B57D" w14:textId="77777777" w:rsidR="002259A6" w:rsidRPr="00912D0A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AD4AE5">
        <w:rPr>
          <w:sz w:val="24"/>
          <w:szCs w:val="24"/>
        </w:rPr>
        <w:t xml:space="preserve"> </w:t>
      </w:r>
      <w:r w:rsidR="002259A6" w:rsidRPr="00912D0A">
        <w:rPr>
          <w:sz w:val="24"/>
          <w:szCs w:val="24"/>
        </w:rPr>
        <w:t xml:space="preserve">Приложение № </w:t>
      </w:r>
      <w:r w:rsidR="006E3904">
        <w:rPr>
          <w:sz w:val="24"/>
          <w:szCs w:val="24"/>
        </w:rPr>
        <w:t>6</w:t>
      </w:r>
    </w:p>
    <w:p w14:paraId="107A49BD" w14:textId="77777777"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912D0A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>проекту</w:t>
      </w:r>
      <w:proofErr w:type="gramEnd"/>
      <w:r w:rsidR="00310FCA">
        <w:rPr>
          <w:sz w:val="24"/>
          <w:szCs w:val="24"/>
        </w:rPr>
        <w:t xml:space="preserve"> </w:t>
      </w:r>
      <w:r w:rsidRPr="00912D0A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Pr="00912D0A">
        <w:rPr>
          <w:sz w:val="24"/>
          <w:szCs w:val="24"/>
        </w:rPr>
        <w:t xml:space="preserve"> земского собрания</w:t>
      </w:r>
    </w:p>
    <w:p w14:paraId="3E6B9C85" w14:textId="77777777" w:rsidR="002259A6" w:rsidRPr="00912D0A" w:rsidRDefault="004162CD" w:rsidP="00880A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912D0A">
        <w:rPr>
          <w:sz w:val="24"/>
          <w:szCs w:val="24"/>
        </w:rPr>
        <w:t>вского сельского поселения</w:t>
      </w:r>
    </w:p>
    <w:p w14:paraId="41607162" w14:textId="77777777"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14:paraId="2BEA98FD" w14:textId="77777777"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</w:p>
    <w:p w14:paraId="61FBFA53" w14:textId="77777777" w:rsidR="002259A6" w:rsidRDefault="002259A6" w:rsidP="00880AAD">
      <w:pPr>
        <w:rPr>
          <w:sz w:val="16"/>
          <w:szCs w:val="16"/>
        </w:rPr>
      </w:pPr>
    </w:p>
    <w:p w14:paraId="1ABF28E2" w14:textId="77777777"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</w:t>
      </w:r>
      <w:proofErr w:type="gramStart"/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трансфертов  </w:t>
      </w:r>
      <w:r w:rsidR="004162CD">
        <w:rPr>
          <w:rFonts w:ascii="Times New Roman" w:hAnsi="Times New Roman" w:cs="Times New Roman"/>
          <w:i w:val="0"/>
          <w:sz w:val="24"/>
          <w:szCs w:val="24"/>
        </w:rPr>
        <w:t>Андрее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вского</w:t>
      </w:r>
      <w:proofErr w:type="gramEnd"/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</w:p>
    <w:p w14:paraId="32901AB4" w14:textId="77777777"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>на 20</w:t>
      </w:r>
      <w:r w:rsidR="004162CD">
        <w:rPr>
          <w:rFonts w:ascii="Times New Roman" w:hAnsi="Times New Roman" w:cs="Times New Roman"/>
          <w:i w:val="0"/>
          <w:sz w:val="24"/>
          <w:szCs w:val="24"/>
        </w:rPr>
        <w:t>2</w:t>
      </w:r>
      <w:r w:rsidR="00E3348A">
        <w:rPr>
          <w:rFonts w:ascii="Times New Roman" w:hAnsi="Times New Roman" w:cs="Times New Roman"/>
          <w:i w:val="0"/>
          <w:sz w:val="24"/>
          <w:szCs w:val="24"/>
        </w:rPr>
        <w:t>4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 год и плановый период 202</w:t>
      </w:r>
      <w:r w:rsidR="00E3348A">
        <w:rPr>
          <w:rFonts w:ascii="Times New Roman" w:hAnsi="Times New Roman" w:cs="Times New Roman"/>
          <w:i w:val="0"/>
          <w:sz w:val="24"/>
          <w:szCs w:val="24"/>
        </w:rPr>
        <w:t>5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-202</w:t>
      </w:r>
      <w:r w:rsidR="00E3348A">
        <w:rPr>
          <w:rFonts w:ascii="Times New Roman" w:hAnsi="Times New Roman" w:cs="Times New Roman"/>
          <w:i w:val="0"/>
          <w:sz w:val="24"/>
          <w:szCs w:val="24"/>
        </w:rPr>
        <w:t>6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14:paraId="5D5D327F" w14:textId="77777777" w:rsidR="002259A6" w:rsidRDefault="002259A6" w:rsidP="00880AAD">
      <w:pPr>
        <w:rPr>
          <w:b/>
          <w:bCs/>
          <w:sz w:val="16"/>
          <w:szCs w:val="16"/>
        </w:rPr>
      </w:pPr>
    </w:p>
    <w:p w14:paraId="5B671A70" w14:textId="77777777" w:rsidR="002259A6" w:rsidRPr="00912D0A" w:rsidRDefault="002259A6" w:rsidP="00880AAD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proofErr w:type="gramStart"/>
      <w:r w:rsidRPr="00912D0A">
        <w:rPr>
          <w:sz w:val="24"/>
          <w:szCs w:val="24"/>
        </w:rPr>
        <w:t>( тыс.</w:t>
      </w:r>
      <w:proofErr w:type="gramEnd"/>
      <w:r w:rsidRPr="00912D0A">
        <w:rPr>
          <w:sz w:val="24"/>
          <w:szCs w:val="24"/>
        </w:rPr>
        <w:t xml:space="preserve">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363"/>
        <w:gridCol w:w="957"/>
        <w:gridCol w:w="1023"/>
        <w:gridCol w:w="957"/>
      </w:tblGrid>
      <w:tr w:rsidR="002259A6" w:rsidRPr="00912D0A" w14:paraId="43E7AD13" w14:textId="77777777" w:rsidTr="0085780A">
        <w:tc>
          <w:tcPr>
            <w:tcW w:w="3168" w:type="dxa"/>
          </w:tcPr>
          <w:p w14:paraId="1D6E0E89" w14:textId="77777777"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14:paraId="22305B10" w14:textId="77777777"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14:paraId="34223E9E" w14:textId="77777777"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14:paraId="20C90A05" w14:textId="77777777"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="00E3348A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14:paraId="5B921464" w14:textId="77777777"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E3348A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14:paraId="0E253179" w14:textId="77777777"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E3348A"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EB3A90" w:rsidRPr="00912D0A" w14:paraId="1E99AB05" w14:textId="77777777" w:rsidTr="0085780A">
        <w:tc>
          <w:tcPr>
            <w:tcW w:w="3168" w:type="dxa"/>
          </w:tcPr>
          <w:p w14:paraId="29E77BA2" w14:textId="77777777" w:rsidR="00EB3A90" w:rsidRPr="00912D0A" w:rsidRDefault="00EB3A90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363" w:type="dxa"/>
          </w:tcPr>
          <w:p w14:paraId="307EC580" w14:textId="77777777" w:rsidR="00EB3A90" w:rsidRPr="00912D0A" w:rsidRDefault="00EB3A90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14:paraId="0A6B9C91" w14:textId="77777777" w:rsidR="00EB3A90" w:rsidRPr="00EB3A90" w:rsidRDefault="00EB3A90" w:rsidP="006E3904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806,3</w:t>
            </w:r>
          </w:p>
        </w:tc>
        <w:tc>
          <w:tcPr>
            <w:tcW w:w="1023" w:type="dxa"/>
          </w:tcPr>
          <w:p w14:paraId="5D620AB7" w14:textId="77777777" w:rsidR="00EB3A90" w:rsidRPr="00EB3A90" w:rsidRDefault="00EB3A90" w:rsidP="006E3904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812,3</w:t>
            </w:r>
          </w:p>
        </w:tc>
        <w:tc>
          <w:tcPr>
            <w:tcW w:w="957" w:type="dxa"/>
          </w:tcPr>
          <w:p w14:paraId="1541F67C" w14:textId="77777777" w:rsidR="00EB3A90" w:rsidRPr="00EB3A90" w:rsidRDefault="00EB3A90" w:rsidP="006E3904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817,3</w:t>
            </w:r>
          </w:p>
        </w:tc>
      </w:tr>
      <w:tr w:rsidR="00EB3A90" w:rsidRPr="00912D0A" w14:paraId="265400D0" w14:textId="77777777" w:rsidTr="0085780A">
        <w:tc>
          <w:tcPr>
            <w:tcW w:w="3168" w:type="dxa"/>
          </w:tcPr>
          <w:p w14:paraId="0842AC98" w14:textId="77777777" w:rsidR="00EB3A90" w:rsidRPr="00912D0A" w:rsidRDefault="00EB3A90" w:rsidP="00880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Pr="00912D0A">
              <w:rPr>
                <w:b/>
                <w:bCs/>
                <w:sz w:val="24"/>
                <w:szCs w:val="24"/>
              </w:rPr>
              <w:t xml:space="preserve">1 2 02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3363" w:type="dxa"/>
          </w:tcPr>
          <w:p w14:paraId="00E40B87" w14:textId="77777777" w:rsidR="00EB3A90" w:rsidRPr="00912D0A" w:rsidRDefault="00EB3A90" w:rsidP="00880AAD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14:paraId="479AF862" w14:textId="77777777" w:rsidR="00EB3A90" w:rsidRPr="00EB3A90" w:rsidRDefault="00EB3A90" w:rsidP="006E3904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806,3</w:t>
            </w:r>
          </w:p>
        </w:tc>
        <w:tc>
          <w:tcPr>
            <w:tcW w:w="1023" w:type="dxa"/>
          </w:tcPr>
          <w:p w14:paraId="1F37A63D" w14:textId="77777777" w:rsidR="00EB3A90" w:rsidRPr="00EB3A90" w:rsidRDefault="00EB3A90" w:rsidP="006E3904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812,3</w:t>
            </w:r>
          </w:p>
        </w:tc>
        <w:tc>
          <w:tcPr>
            <w:tcW w:w="957" w:type="dxa"/>
          </w:tcPr>
          <w:p w14:paraId="34F140E9" w14:textId="77777777" w:rsidR="00EB3A90" w:rsidRPr="00EB3A90" w:rsidRDefault="00EB3A90" w:rsidP="006E3904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817,3</w:t>
            </w:r>
          </w:p>
        </w:tc>
      </w:tr>
      <w:tr w:rsidR="002259A6" w:rsidRPr="00912D0A" w14:paraId="431F70C9" w14:textId="77777777" w:rsidTr="0085780A">
        <w:tc>
          <w:tcPr>
            <w:tcW w:w="3168" w:type="dxa"/>
          </w:tcPr>
          <w:p w14:paraId="7FB0010D" w14:textId="77777777" w:rsidR="002259A6" w:rsidRPr="00912D0A" w:rsidRDefault="004162CD" w:rsidP="0063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259A6" w:rsidRPr="00912D0A">
              <w:rPr>
                <w:sz w:val="24"/>
                <w:szCs w:val="24"/>
              </w:rPr>
              <w:t>1 2 02 1</w:t>
            </w:r>
            <w:r w:rsidR="00632DAB">
              <w:rPr>
                <w:sz w:val="24"/>
                <w:szCs w:val="24"/>
              </w:rPr>
              <w:t>6</w:t>
            </w:r>
            <w:r w:rsidR="002259A6"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14:paraId="1E255998" w14:textId="77777777"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14:paraId="19EAD817" w14:textId="77777777" w:rsidR="002259A6" w:rsidRPr="00912D0A" w:rsidRDefault="00EB3A90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806,3</w:t>
            </w:r>
          </w:p>
        </w:tc>
        <w:tc>
          <w:tcPr>
            <w:tcW w:w="1023" w:type="dxa"/>
          </w:tcPr>
          <w:p w14:paraId="6170A2DA" w14:textId="77777777" w:rsidR="002259A6" w:rsidRPr="00912D0A" w:rsidRDefault="00EB3A90" w:rsidP="00D31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957" w:type="dxa"/>
          </w:tcPr>
          <w:p w14:paraId="39245D63" w14:textId="77777777" w:rsidR="002259A6" w:rsidRPr="00912D0A" w:rsidRDefault="00EB3A90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817,3</w:t>
            </w:r>
          </w:p>
        </w:tc>
      </w:tr>
      <w:tr w:rsidR="002259A6" w:rsidRPr="00912D0A" w14:paraId="4566E3D6" w14:textId="77777777" w:rsidTr="00F87E13">
        <w:tc>
          <w:tcPr>
            <w:tcW w:w="3168" w:type="dxa"/>
            <w:tcBorders>
              <w:bottom w:val="single" w:sz="4" w:space="0" w:color="auto"/>
            </w:tcBorders>
          </w:tcPr>
          <w:p w14:paraId="2836B659" w14:textId="77777777" w:rsidR="002259A6" w:rsidRPr="00912D0A" w:rsidRDefault="002259A6" w:rsidP="004162C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</w:t>
            </w:r>
            <w:r w:rsidR="004162CD">
              <w:rPr>
                <w:b/>
                <w:bCs/>
                <w:sz w:val="24"/>
                <w:szCs w:val="24"/>
              </w:rPr>
              <w:t>1</w:t>
            </w: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55FE3A50" w14:textId="77777777"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12D0A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151001EE" w14:textId="77777777" w:rsidR="002259A6" w:rsidRPr="00912D0A" w:rsidRDefault="005379D1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226CC66" w14:textId="77777777" w:rsidR="002259A6" w:rsidRPr="00912D0A" w:rsidRDefault="005379D1" w:rsidP="008578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57C1CBA" w14:textId="77777777" w:rsidR="002259A6" w:rsidRPr="00912D0A" w:rsidRDefault="005379D1" w:rsidP="00AD4A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259A6" w:rsidRPr="00912D0A" w14:paraId="3E646626" w14:textId="77777777" w:rsidTr="00F87E13">
        <w:tc>
          <w:tcPr>
            <w:tcW w:w="3168" w:type="dxa"/>
            <w:tcBorders>
              <w:top w:val="single" w:sz="4" w:space="0" w:color="auto"/>
            </w:tcBorders>
          </w:tcPr>
          <w:p w14:paraId="173F6189" w14:textId="77777777" w:rsidR="002259A6" w:rsidRPr="00912D0A" w:rsidRDefault="002259A6" w:rsidP="004162C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</w:t>
            </w:r>
            <w:r w:rsidR="004162CD">
              <w:rPr>
                <w:sz w:val="24"/>
                <w:szCs w:val="24"/>
              </w:rPr>
              <w:t>1</w:t>
            </w: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14:paraId="758D819C" w14:textId="77777777"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50B22A64" w14:textId="77777777" w:rsidR="002259A6" w:rsidRPr="00912D0A" w:rsidRDefault="005379D1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E112DBF" w14:textId="77777777" w:rsidR="002259A6" w:rsidRPr="00912D0A" w:rsidRDefault="005379D1" w:rsidP="0085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5414D60C" w14:textId="77777777" w:rsidR="002259A6" w:rsidRPr="00912D0A" w:rsidRDefault="005379D1" w:rsidP="00AD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2CAF86D7" w14:textId="77777777" w:rsidR="00FA28E2" w:rsidRDefault="00FA28E2" w:rsidP="00880AAD">
      <w:pPr>
        <w:rPr>
          <w:sz w:val="28"/>
        </w:rPr>
      </w:pPr>
    </w:p>
    <w:p w14:paraId="64D4A112" w14:textId="77777777" w:rsidR="00FA28E2" w:rsidRDefault="00FA28E2" w:rsidP="00880AAD">
      <w:pPr>
        <w:rPr>
          <w:sz w:val="28"/>
        </w:rPr>
      </w:pPr>
    </w:p>
    <w:p w14:paraId="4C342DDE" w14:textId="77777777" w:rsidR="00FA28E2" w:rsidRDefault="00FA28E2" w:rsidP="00880AAD">
      <w:pPr>
        <w:rPr>
          <w:sz w:val="28"/>
        </w:rPr>
      </w:pPr>
    </w:p>
    <w:p w14:paraId="08D080EF" w14:textId="77777777" w:rsidR="00FA28E2" w:rsidRDefault="00FA28E2" w:rsidP="00880AAD">
      <w:pPr>
        <w:rPr>
          <w:sz w:val="28"/>
        </w:rPr>
      </w:pPr>
    </w:p>
    <w:p w14:paraId="41EEF7CA" w14:textId="77777777" w:rsidR="00C8559D" w:rsidRDefault="00C8559D" w:rsidP="00880AAD">
      <w:pPr>
        <w:rPr>
          <w:sz w:val="28"/>
        </w:rPr>
      </w:pPr>
    </w:p>
    <w:p w14:paraId="07A4C53F" w14:textId="77777777" w:rsidR="00C8559D" w:rsidRDefault="00C8559D" w:rsidP="00880AAD">
      <w:pPr>
        <w:rPr>
          <w:sz w:val="28"/>
        </w:rPr>
      </w:pPr>
    </w:p>
    <w:p w14:paraId="572FB297" w14:textId="77777777" w:rsidR="00C8559D" w:rsidRDefault="00C8559D" w:rsidP="00880AAD">
      <w:pPr>
        <w:rPr>
          <w:sz w:val="28"/>
        </w:rPr>
      </w:pPr>
    </w:p>
    <w:p w14:paraId="5BE3273E" w14:textId="77777777" w:rsidR="00C8559D" w:rsidRDefault="00C8559D" w:rsidP="00880AAD">
      <w:pPr>
        <w:rPr>
          <w:sz w:val="28"/>
        </w:rPr>
      </w:pPr>
    </w:p>
    <w:p w14:paraId="34654DF1" w14:textId="77777777" w:rsidR="00C8559D" w:rsidRDefault="00C8559D" w:rsidP="00880AAD">
      <w:pPr>
        <w:rPr>
          <w:sz w:val="28"/>
        </w:rPr>
      </w:pPr>
    </w:p>
    <w:p w14:paraId="2D6BD6EA" w14:textId="77777777" w:rsidR="00C8559D" w:rsidRDefault="00C8559D" w:rsidP="00880AAD">
      <w:pPr>
        <w:rPr>
          <w:sz w:val="28"/>
        </w:rPr>
      </w:pPr>
    </w:p>
    <w:p w14:paraId="1D20A9F9" w14:textId="77777777" w:rsidR="00C8559D" w:rsidRDefault="00C8559D" w:rsidP="00880AAD">
      <w:pPr>
        <w:rPr>
          <w:sz w:val="28"/>
        </w:rPr>
      </w:pPr>
    </w:p>
    <w:p w14:paraId="09257C91" w14:textId="77777777" w:rsidR="00C8559D" w:rsidRDefault="00C8559D" w:rsidP="00880AAD">
      <w:pPr>
        <w:rPr>
          <w:sz w:val="28"/>
        </w:rPr>
      </w:pPr>
    </w:p>
    <w:p w14:paraId="7E28889C" w14:textId="77777777" w:rsidR="00C8559D" w:rsidRDefault="00C8559D" w:rsidP="00880AAD">
      <w:pPr>
        <w:rPr>
          <w:sz w:val="28"/>
        </w:rPr>
      </w:pPr>
    </w:p>
    <w:p w14:paraId="740DC2E1" w14:textId="77777777" w:rsidR="00C8559D" w:rsidRDefault="00C8559D" w:rsidP="00880AAD">
      <w:pPr>
        <w:rPr>
          <w:sz w:val="28"/>
        </w:rPr>
      </w:pPr>
    </w:p>
    <w:p w14:paraId="4EFA1578" w14:textId="77777777" w:rsidR="00C8559D" w:rsidRDefault="00C8559D" w:rsidP="00880AAD">
      <w:pPr>
        <w:rPr>
          <w:sz w:val="28"/>
        </w:rPr>
      </w:pPr>
    </w:p>
    <w:p w14:paraId="6B166D70" w14:textId="77777777" w:rsidR="00C8559D" w:rsidRDefault="00C8559D" w:rsidP="00880AAD">
      <w:pPr>
        <w:rPr>
          <w:sz w:val="28"/>
        </w:rPr>
      </w:pPr>
    </w:p>
    <w:p w14:paraId="56716184" w14:textId="77777777" w:rsidR="00C8559D" w:rsidRDefault="00C8559D" w:rsidP="00880AAD">
      <w:pPr>
        <w:rPr>
          <w:sz w:val="28"/>
        </w:rPr>
      </w:pPr>
    </w:p>
    <w:p w14:paraId="56B6DA4C" w14:textId="77777777" w:rsidR="00FC1F3E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3FE16B2E" w14:textId="77777777" w:rsidR="002259A6" w:rsidRPr="00912D0A" w:rsidRDefault="00FC1F3E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2259A6">
        <w:rPr>
          <w:sz w:val="24"/>
          <w:szCs w:val="24"/>
        </w:rPr>
        <w:t xml:space="preserve">     </w:t>
      </w:r>
      <w:r w:rsidR="00E20820">
        <w:rPr>
          <w:sz w:val="24"/>
          <w:szCs w:val="24"/>
        </w:rPr>
        <w:t xml:space="preserve">                            </w:t>
      </w:r>
      <w:r w:rsidR="002259A6">
        <w:rPr>
          <w:sz w:val="24"/>
          <w:szCs w:val="24"/>
        </w:rPr>
        <w:t xml:space="preserve">Приложение № </w:t>
      </w:r>
      <w:r w:rsidR="006E3904">
        <w:rPr>
          <w:sz w:val="24"/>
          <w:szCs w:val="24"/>
        </w:rPr>
        <w:t>7</w:t>
      </w:r>
      <w:r w:rsidR="002259A6" w:rsidRPr="00912D0A">
        <w:rPr>
          <w:sz w:val="24"/>
          <w:szCs w:val="24"/>
        </w:rPr>
        <w:t xml:space="preserve"> </w:t>
      </w:r>
    </w:p>
    <w:p w14:paraId="45D987D2" w14:textId="77777777" w:rsidR="002259A6" w:rsidRPr="00912D0A" w:rsidRDefault="002259A6" w:rsidP="00912D0A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 w:rsidRPr="00912D0A">
        <w:rPr>
          <w:sz w:val="24"/>
          <w:szCs w:val="24"/>
        </w:rPr>
        <w:t xml:space="preserve">к  </w:t>
      </w:r>
      <w:r w:rsidR="00310FCA">
        <w:rPr>
          <w:sz w:val="24"/>
          <w:szCs w:val="24"/>
        </w:rPr>
        <w:t>проекту</w:t>
      </w:r>
      <w:proofErr w:type="gramEnd"/>
      <w:r w:rsidR="00310FCA">
        <w:rPr>
          <w:sz w:val="24"/>
          <w:szCs w:val="24"/>
        </w:rPr>
        <w:t xml:space="preserve"> </w:t>
      </w:r>
      <w:r w:rsidRPr="00912D0A">
        <w:rPr>
          <w:sz w:val="24"/>
          <w:szCs w:val="24"/>
        </w:rPr>
        <w:t>решени</w:t>
      </w:r>
      <w:r w:rsidR="00310FCA">
        <w:rPr>
          <w:sz w:val="24"/>
          <w:szCs w:val="24"/>
        </w:rPr>
        <w:t>я</w:t>
      </w:r>
      <w:r w:rsidRPr="00912D0A">
        <w:rPr>
          <w:sz w:val="24"/>
          <w:szCs w:val="24"/>
        </w:rPr>
        <w:t xml:space="preserve"> земского собрания</w:t>
      </w:r>
    </w:p>
    <w:p w14:paraId="453C6166" w14:textId="77777777" w:rsidR="002259A6" w:rsidRPr="00912D0A" w:rsidRDefault="004162CD" w:rsidP="00912D0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912D0A">
        <w:rPr>
          <w:sz w:val="24"/>
          <w:szCs w:val="24"/>
        </w:rPr>
        <w:t>вского сельского поселения</w:t>
      </w:r>
    </w:p>
    <w:p w14:paraId="3871654A" w14:textId="77777777" w:rsidR="00E20820" w:rsidRPr="002F0E41" w:rsidRDefault="00E20820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 w:rsidR="00310FCA">
        <w:rPr>
          <w:color w:val="000000"/>
          <w:sz w:val="24"/>
          <w:szCs w:val="24"/>
        </w:rPr>
        <w:t xml:space="preserve">                </w:t>
      </w:r>
      <w:r w:rsidRPr="002F0E41">
        <w:rPr>
          <w:color w:val="000000"/>
          <w:sz w:val="24"/>
          <w:szCs w:val="24"/>
        </w:rPr>
        <w:t xml:space="preserve">года № </w:t>
      </w:r>
    </w:p>
    <w:p w14:paraId="71479C8D" w14:textId="77777777" w:rsidR="002259A6" w:rsidRDefault="002259A6" w:rsidP="00880AAD">
      <w:pPr>
        <w:rPr>
          <w:sz w:val="28"/>
        </w:rPr>
      </w:pPr>
    </w:p>
    <w:p w14:paraId="634DB0CD" w14:textId="77777777" w:rsidR="002259A6" w:rsidRDefault="002259A6" w:rsidP="00880AAD">
      <w:pPr>
        <w:rPr>
          <w:sz w:val="28"/>
        </w:rPr>
      </w:pPr>
    </w:p>
    <w:p w14:paraId="368491BF" w14:textId="77777777" w:rsidR="002259A6" w:rsidRPr="00912D0A" w:rsidRDefault="002259A6" w:rsidP="00C16C4D">
      <w:pPr>
        <w:jc w:val="center"/>
        <w:rPr>
          <w:sz w:val="24"/>
          <w:szCs w:val="24"/>
        </w:rPr>
      </w:pPr>
      <w:r w:rsidRPr="00912D0A">
        <w:rPr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14:paraId="16D82E19" w14:textId="77777777" w:rsidR="002259A6" w:rsidRPr="00912D0A" w:rsidRDefault="004162CD" w:rsidP="00C16C4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Андрее</w:t>
      </w:r>
      <w:r w:rsidR="002259A6" w:rsidRPr="00912D0A">
        <w:rPr>
          <w:b/>
          <w:bCs/>
          <w:sz w:val="24"/>
          <w:szCs w:val="24"/>
          <w:lang w:eastAsia="ru-RU"/>
        </w:rPr>
        <w:t>вского сельского поселения в   20</w:t>
      </w:r>
      <w:r>
        <w:rPr>
          <w:b/>
          <w:bCs/>
          <w:sz w:val="24"/>
          <w:szCs w:val="24"/>
          <w:lang w:eastAsia="ru-RU"/>
        </w:rPr>
        <w:t>2</w:t>
      </w:r>
      <w:r w:rsidR="00E3348A">
        <w:rPr>
          <w:b/>
          <w:bCs/>
          <w:sz w:val="24"/>
          <w:szCs w:val="24"/>
          <w:lang w:eastAsia="ru-RU"/>
        </w:rPr>
        <w:t>4</w:t>
      </w:r>
      <w:r w:rsidR="002259A6" w:rsidRPr="00912D0A">
        <w:rPr>
          <w:b/>
          <w:bCs/>
          <w:sz w:val="24"/>
          <w:szCs w:val="24"/>
          <w:lang w:eastAsia="ru-RU"/>
        </w:rPr>
        <w:t xml:space="preserve"> году и плановом </w:t>
      </w:r>
      <w:proofErr w:type="gramStart"/>
      <w:r w:rsidR="002259A6" w:rsidRPr="00912D0A">
        <w:rPr>
          <w:b/>
          <w:bCs/>
          <w:sz w:val="24"/>
          <w:szCs w:val="24"/>
          <w:lang w:eastAsia="ru-RU"/>
        </w:rPr>
        <w:t>периоде  202</w:t>
      </w:r>
      <w:r w:rsidR="00E3348A">
        <w:rPr>
          <w:b/>
          <w:bCs/>
          <w:sz w:val="24"/>
          <w:szCs w:val="24"/>
          <w:lang w:eastAsia="ru-RU"/>
        </w:rPr>
        <w:t>5</w:t>
      </w:r>
      <w:proofErr w:type="gramEnd"/>
      <w:r w:rsidR="002259A6" w:rsidRPr="00912D0A">
        <w:rPr>
          <w:b/>
          <w:bCs/>
          <w:sz w:val="24"/>
          <w:szCs w:val="24"/>
          <w:lang w:eastAsia="ru-RU"/>
        </w:rPr>
        <w:t>-202</w:t>
      </w:r>
      <w:r w:rsidR="00E3348A">
        <w:rPr>
          <w:b/>
          <w:bCs/>
          <w:sz w:val="24"/>
          <w:szCs w:val="24"/>
          <w:lang w:eastAsia="ru-RU"/>
        </w:rPr>
        <w:t>6</w:t>
      </w:r>
      <w:r w:rsidR="002259A6" w:rsidRPr="00912D0A">
        <w:rPr>
          <w:b/>
          <w:bCs/>
          <w:sz w:val="24"/>
          <w:szCs w:val="24"/>
          <w:lang w:eastAsia="ru-RU"/>
        </w:rPr>
        <w:t>г.г.</w:t>
      </w:r>
    </w:p>
    <w:p w14:paraId="7E6D2329" w14:textId="77777777" w:rsidR="002259A6" w:rsidRPr="00912D0A" w:rsidRDefault="002259A6" w:rsidP="00880AAD">
      <w:pPr>
        <w:rPr>
          <w:sz w:val="24"/>
          <w:szCs w:val="24"/>
        </w:rPr>
      </w:pPr>
    </w:p>
    <w:tbl>
      <w:tblPr>
        <w:tblW w:w="9475" w:type="dxa"/>
        <w:tblInd w:w="96" w:type="dxa"/>
        <w:tblLook w:val="0000" w:firstRow="0" w:lastRow="0" w:firstColumn="0" w:lastColumn="0" w:noHBand="0" w:noVBand="0"/>
      </w:tblPr>
      <w:tblGrid>
        <w:gridCol w:w="2532"/>
        <w:gridCol w:w="3240"/>
        <w:gridCol w:w="1260"/>
        <w:gridCol w:w="1238"/>
        <w:gridCol w:w="1205"/>
      </w:tblGrid>
      <w:tr w:rsidR="002259A6" w:rsidRPr="00912D0A" w14:paraId="2B26D1D4" w14:textId="77777777" w:rsidTr="00C16C4D">
        <w:trPr>
          <w:trHeight w:val="264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AD0EF" w14:textId="77777777"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E302D" w14:textId="77777777"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AEF89" w14:textId="77777777"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435A9" w14:textId="77777777"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B5489" w14:textId="77777777"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12D0A">
              <w:rPr>
                <w:sz w:val="24"/>
                <w:szCs w:val="24"/>
                <w:lang w:eastAsia="ru-RU"/>
              </w:rPr>
              <w:t>тыс.руб</w:t>
            </w:r>
            <w:proofErr w:type="spellEnd"/>
            <w:r w:rsidRPr="00912D0A">
              <w:rPr>
                <w:sz w:val="24"/>
                <w:szCs w:val="24"/>
                <w:lang w:eastAsia="ru-RU"/>
              </w:rPr>
              <w:t>./</w:t>
            </w:r>
          </w:p>
        </w:tc>
      </w:tr>
      <w:tr w:rsidR="002259A6" w:rsidRPr="00912D0A" w14:paraId="6736C259" w14:textId="77777777" w:rsidTr="00C16C4D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57D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9CD3A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2E21E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14:paraId="4D196DA4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63901720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40BB4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6D1D381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BD0E7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C7A3457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259A6" w:rsidRPr="00912D0A" w14:paraId="06F02361" w14:textId="77777777" w:rsidTr="00C16C4D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ABAE1" w14:textId="77777777" w:rsidR="002259A6" w:rsidRPr="00912D0A" w:rsidRDefault="002259A6" w:rsidP="00C16C4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02ED2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0E30B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CBAE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C8BE8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912D0A" w14:paraId="3CDFA26C" w14:textId="77777777" w:rsidTr="00C16C4D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E2B" w14:textId="77777777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2CEB9" w14:textId="77777777"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66A6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BC72B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4A6CB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912D0A" w14:paraId="74F33361" w14:textId="77777777" w:rsidTr="00C16C4D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D9A1" w14:textId="77777777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F1E0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6BF91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0096C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655B7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259A6" w:rsidRPr="00912D0A" w14:paraId="38590346" w14:textId="77777777" w:rsidTr="00C16C4D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11A4" w14:textId="77777777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C8EBA" w14:textId="77777777"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C60B7" w14:textId="77777777" w:rsidR="002259A6" w:rsidRPr="00912D0A" w:rsidRDefault="002259A6" w:rsidP="00EB3A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EB3A90">
              <w:rPr>
                <w:b/>
                <w:bCs/>
                <w:sz w:val="24"/>
                <w:szCs w:val="24"/>
                <w:lang w:eastAsia="ru-RU"/>
              </w:rPr>
              <w:t>2811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EB3A90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74317" w14:textId="77777777" w:rsidR="002259A6" w:rsidRPr="00912D0A" w:rsidRDefault="002259A6" w:rsidP="00EB3A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B3A90">
              <w:rPr>
                <w:b/>
                <w:bCs/>
                <w:sz w:val="24"/>
                <w:szCs w:val="24"/>
                <w:lang w:eastAsia="ru-RU"/>
              </w:rPr>
              <w:t>869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EB3A90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5B7CD" w14:textId="77777777" w:rsidR="002259A6" w:rsidRPr="00912D0A" w:rsidRDefault="002259A6" w:rsidP="00EB3A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EB3A90">
              <w:rPr>
                <w:b/>
                <w:bCs/>
                <w:sz w:val="24"/>
                <w:szCs w:val="24"/>
                <w:lang w:eastAsia="ru-RU"/>
              </w:rPr>
              <w:t>2926,3</w:t>
            </w:r>
          </w:p>
        </w:tc>
      </w:tr>
      <w:tr w:rsidR="002259A6" w:rsidRPr="00912D0A" w14:paraId="4509CBD3" w14:textId="77777777" w:rsidTr="00C16C4D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F5910" w14:textId="77777777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8A357" w14:textId="77777777"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F02FF" w14:textId="77777777" w:rsidR="002259A6" w:rsidRPr="00912D0A" w:rsidRDefault="00EB3A90" w:rsidP="008A03E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2811,3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A190" w14:textId="77777777" w:rsidR="002259A6" w:rsidRPr="00912D0A" w:rsidRDefault="00EB3A90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2869,3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D029A" w14:textId="77777777" w:rsidR="002259A6" w:rsidRPr="00912D0A" w:rsidRDefault="00EB3A90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2926,3</w:t>
            </w:r>
          </w:p>
        </w:tc>
      </w:tr>
    </w:tbl>
    <w:p w14:paraId="23DD3D7D" w14:textId="77777777" w:rsidR="002259A6" w:rsidRDefault="002259A6"/>
    <w:p w14:paraId="798CA419" w14:textId="77777777" w:rsidR="002259A6" w:rsidRDefault="002259A6"/>
    <w:p w14:paraId="23803C0F" w14:textId="77777777" w:rsidR="002259A6" w:rsidRDefault="002259A6"/>
    <w:p w14:paraId="098CD15C" w14:textId="77777777" w:rsidR="002259A6" w:rsidRDefault="002259A6"/>
    <w:p w14:paraId="7A487BF4" w14:textId="77777777" w:rsidR="002259A6" w:rsidRDefault="002259A6"/>
    <w:p w14:paraId="49C82F0F" w14:textId="77777777" w:rsidR="002259A6" w:rsidRDefault="002259A6"/>
    <w:p w14:paraId="1FC23030" w14:textId="77777777" w:rsidR="002259A6" w:rsidRDefault="002259A6"/>
    <w:p w14:paraId="77BF5DD4" w14:textId="77777777" w:rsidR="002259A6" w:rsidRDefault="002259A6"/>
    <w:p w14:paraId="037F774B" w14:textId="77777777" w:rsidR="002259A6" w:rsidRDefault="002259A6"/>
    <w:p w14:paraId="4C1033AA" w14:textId="77777777" w:rsidR="002259A6" w:rsidRDefault="002259A6"/>
    <w:p w14:paraId="249ADC2C" w14:textId="77777777" w:rsidR="002259A6" w:rsidRDefault="002259A6"/>
    <w:p w14:paraId="63FD4E89" w14:textId="77777777" w:rsidR="002259A6" w:rsidRDefault="002259A6"/>
    <w:p w14:paraId="07BAD3B6" w14:textId="77777777" w:rsidR="002259A6" w:rsidRDefault="002259A6"/>
    <w:p w14:paraId="25589CD9" w14:textId="77777777" w:rsidR="002259A6" w:rsidRDefault="002259A6"/>
    <w:p w14:paraId="5385FF5B" w14:textId="77777777" w:rsidR="002259A6" w:rsidRDefault="002259A6"/>
    <w:p w14:paraId="56A22DAF" w14:textId="77777777" w:rsidR="002259A6" w:rsidRDefault="002259A6"/>
    <w:p w14:paraId="26BF746F" w14:textId="77777777" w:rsidR="002259A6" w:rsidRDefault="002259A6"/>
    <w:p w14:paraId="19E28258" w14:textId="77777777" w:rsidR="002259A6" w:rsidRDefault="002259A6"/>
    <w:p w14:paraId="21AF3067" w14:textId="77777777" w:rsidR="00AE066C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58E0AF5E" w14:textId="77777777" w:rsidR="00AE066C" w:rsidRDefault="00AE066C" w:rsidP="00EE4700">
      <w:pPr>
        <w:rPr>
          <w:sz w:val="24"/>
          <w:szCs w:val="24"/>
        </w:rPr>
      </w:pPr>
    </w:p>
    <w:p w14:paraId="3EB47BB8" w14:textId="77777777" w:rsidR="00AE066C" w:rsidRDefault="00AE066C" w:rsidP="00EE4700">
      <w:pPr>
        <w:rPr>
          <w:sz w:val="24"/>
          <w:szCs w:val="24"/>
        </w:rPr>
      </w:pPr>
    </w:p>
    <w:p w14:paraId="2CFB2221" w14:textId="77777777" w:rsidR="00AE066C" w:rsidRDefault="00AE066C" w:rsidP="00EE4700">
      <w:pPr>
        <w:rPr>
          <w:sz w:val="24"/>
          <w:szCs w:val="24"/>
        </w:rPr>
      </w:pPr>
    </w:p>
    <w:p w14:paraId="509D8524" w14:textId="77777777" w:rsidR="000A0C61" w:rsidRDefault="000A0C61" w:rsidP="00EE4700">
      <w:pPr>
        <w:rPr>
          <w:sz w:val="24"/>
          <w:szCs w:val="24"/>
        </w:rPr>
      </w:pPr>
    </w:p>
    <w:p w14:paraId="76E047AE" w14:textId="77777777" w:rsidR="000A0C61" w:rsidRDefault="000A0C61" w:rsidP="00EE4700">
      <w:pPr>
        <w:rPr>
          <w:sz w:val="24"/>
          <w:szCs w:val="24"/>
        </w:rPr>
      </w:pPr>
    </w:p>
    <w:p w14:paraId="26A97105" w14:textId="77777777" w:rsidR="000A0C61" w:rsidRDefault="000A0C61" w:rsidP="00EE4700">
      <w:pPr>
        <w:rPr>
          <w:sz w:val="24"/>
          <w:szCs w:val="24"/>
        </w:rPr>
      </w:pPr>
    </w:p>
    <w:p w14:paraId="30F3A9E0" w14:textId="77777777" w:rsidR="000A0C61" w:rsidRDefault="000A0C61" w:rsidP="00EE4700">
      <w:pPr>
        <w:rPr>
          <w:sz w:val="24"/>
          <w:szCs w:val="24"/>
        </w:rPr>
      </w:pPr>
    </w:p>
    <w:p w14:paraId="47C08CF9" w14:textId="77777777" w:rsidR="000A0C61" w:rsidRDefault="000A0C61" w:rsidP="00EE4700">
      <w:pPr>
        <w:rPr>
          <w:sz w:val="24"/>
          <w:szCs w:val="24"/>
        </w:rPr>
      </w:pPr>
    </w:p>
    <w:p w14:paraId="6064FFCA" w14:textId="77777777" w:rsidR="000A0C61" w:rsidRDefault="000A0C61" w:rsidP="00EE4700">
      <w:pPr>
        <w:rPr>
          <w:sz w:val="24"/>
          <w:szCs w:val="24"/>
        </w:rPr>
      </w:pPr>
    </w:p>
    <w:p w14:paraId="616A308F" w14:textId="77777777" w:rsidR="000A0C61" w:rsidRDefault="000A0C61" w:rsidP="00EE4700">
      <w:pPr>
        <w:rPr>
          <w:sz w:val="24"/>
          <w:szCs w:val="24"/>
        </w:rPr>
      </w:pPr>
    </w:p>
    <w:p w14:paraId="3FDBA7D7" w14:textId="77777777" w:rsidR="000A0C61" w:rsidRDefault="000A0C61" w:rsidP="00EE4700">
      <w:pPr>
        <w:rPr>
          <w:sz w:val="24"/>
          <w:szCs w:val="24"/>
        </w:rPr>
      </w:pPr>
    </w:p>
    <w:p w14:paraId="0EFA6291" w14:textId="77777777" w:rsidR="000A0C61" w:rsidRDefault="000A0C61" w:rsidP="00EE4700">
      <w:pPr>
        <w:rPr>
          <w:sz w:val="24"/>
          <w:szCs w:val="24"/>
        </w:rPr>
      </w:pPr>
    </w:p>
    <w:p w14:paraId="500A189F" w14:textId="77777777" w:rsidR="000A0C61" w:rsidRDefault="000A0C61" w:rsidP="00EE4700">
      <w:pPr>
        <w:rPr>
          <w:sz w:val="24"/>
          <w:szCs w:val="24"/>
        </w:rPr>
      </w:pPr>
    </w:p>
    <w:p w14:paraId="009B1BDF" w14:textId="77777777" w:rsidR="000A0C61" w:rsidRDefault="000A0C61" w:rsidP="00EE4700">
      <w:pPr>
        <w:rPr>
          <w:sz w:val="24"/>
          <w:szCs w:val="24"/>
        </w:rPr>
      </w:pPr>
    </w:p>
    <w:p w14:paraId="7359999C" w14:textId="77777777" w:rsidR="000A0C61" w:rsidRDefault="000A0C61" w:rsidP="00EE4700">
      <w:pPr>
        <w:rPr>
          <w:sz w:val="24"/>
          <w:szCs w:val="24"/>
        </w:rPr>
      </w:pPr>
    </w:p>
    <w:p w14:paraId="391F04B6" w14:textId="77777777" w:rsidR="000A0C61" w:rsidRDefault="000A0C61" w:rsidP="00EE4700">
      <w:pPr>
        <w:rPr>
          <w:sz w:val="24"/>
          <w:szCs w:val="24"/>
        </w:rPr>
      </w:pPr>
    </w:p>
    <w:p w14:paraId="1D05F3E7" w14:textId="77777777" w:rsidR="000A0C61" w:rsidRDefault="000A0C61" w:rsidP="00EE4700">
      <w:pPr>
        <w:rPr>
          <w:sz w:val="24"/>
          <w:szCs w:val="24"/>
        </w:rPr>
      </w:pPr>
    </w:p>
    <w:p w14:paraId="39590F20" w14:textId="77777777" w:rsidR="00FC1F3E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28A60EE0" w14:textId="77777777" w:rsidR="00FC1F3E" w:rsidRDefault="00FC1F3E" w:rsidP="00ED6FCE">
      <w:pPr>
        <w:jc w:val="center"/>
        <w:rPr>
          <w:sz w:val="24"/>
          <w:szCs w:val="24"/>
        </w:rPr>
      </w:pPr>
    </w:p>
    <w:p w14:paraId="05956F76" w14:textId="77777777" w:rsidR="00FC1F3E" w:rsidRDefault="00FC1F3E" w:rsidP="002A130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50E1AB4D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ПОЯСНИТЕЛЬНАЯ ЗАПИСКА</w:t>
      </w:r>
    </w:p>
    <w:p w14:paraId="7C7593F8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 xml:space="preserve"> к </w:t>
      </w:r>
      <w:r w:rsidR="00310FCA">
        <w:rPr>
          <w:b/>
          <w:sz w:val="28"/>
          <w:szCs w:val="28"/>
        </w:rPr>
        <w:t xml:space="preserve">проекту </w:t>
      </w:r>
      <w:r w:rsidRPr="00E41634">
        <w:rPr>
          <w:b/>
          <w:sz w:val="28"/>
          <w:szCs w:val="28"/>
        </w:rPr>
        <w:t>бюджет</w:t>
      </w:r>
      <w:r w:rsidR="00310FCA">
        <w:rPr>
          <w:b/>
          <w:sz w:val="28"/>
          <w:szCs w:val="28"/>
        </w:rPr>
        <w:t>а</w:t>
      </w:r>
      <w:r w:rsidRPr="00E41634">
        <w:rPr>
          <w:b/>
          <w:sz w:val="28"/>
          <w:szCs w:val="28"/>
        </w:rPr>
        <w:t xml:space="preserve"> </w:t>
      </w:r>
    </w:p>
    <w:p w14:paraId="45BA799E" w14:textId="77777777" w:rsidR="002259A6" w:rsidRPr="00E41634" w:rsidRDefault="004162CD" w:rsidP="00E9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</w:t>
      </w:r>
      <w:r w:rsidR="002259A6">
        <w:rPr>
          <w:b/>
          <w:sz w:val="28"/>
          <w:szCs w:val="28"/>
        </w:rPr>
        <w:t>в</w:t>
      </w:r>
      <w:r w:rsidR="002259A6" w:rsidRPr="00E41634">
        <w:rPr>
          <w:b/>
          <w:sz w:val="28"/>
          <w:szCs w:val="28"/>
        </w:rPr>
        <w:t>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сельско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поселени</w:t>
      </w:r>
      <w:r w:rsidR="00E91474">
        <w:rPr>
          <w:b/>
          <w:sz w:val="28"/>
          <w:szCs w:val="28"/>
        </w:rPr>
        <w:t>я</w:t>
      </w:r>
    </w:p>
    <w:p w14:paraId="1DD88B3A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на 20</w:t>
      </w:r>
      <w:r w:rsidR="004162CD">
        <w:rPr>
          <w:b/>
          <w:sz w:val="28"/>
          <w:szCs w:val="28"/>
        </w:rPr>
        <w:t>2</w:t>
      </w:r>
      <w:r w:rsidR="00E3348A">
        <w:rPr>
          <w:b/>
          <w:sz w:val="28"/>
          <w:szCs w:val="28"/>
        </w:rPr>
        <w:t>4</w:t>
      </w:r>
      <w:r w:rsidRPr="00E4163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E3348A">
        <w:rPr>
          <w:b/>
          <w:sz w:val="28"/>
          <w:szCs w:val="28"/>
        </w:rPr>
        <w:t>5</w:t>
      </w:r>
      <w:r w:rsidRPr="00E4163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3348A">
        <w:rPr>
          <w:b/>
          <w:sz w:val="28"/>
          <w:szCs w:val="28"/>
        </w:rPr>
        <w:t>6</w:t>
      </w:r>
      <w:r w:rsidRPr="00E41634">
        <w:rPr>
          <w:b/>
          <w:sz w:val="28"/>
          <w:szCs w:val="28"/>
        </w:rPr>
        <w:t>гг.</w:t>
      </w:r>
    </w:p>
    <w:p w14:paraId="1761E7F8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</w:p>
    <w:p w14:paraId="220CDBE7" w14:textId="7777777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гг. сформирован на основе социально-экономического прогноза развития поселения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>г ., действующего налогового законодательства, Бюджетного Кодекса РФ, Закона Белгородской области «Об областном бюджете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гг»    и проекта решения Муниципального совета Чернянского района «О Чернянском районном бюджете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="004162CD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гг»  </w:t>
      </w:r>
    </w:p>
    <w:p w14:paraId="625CF958" w14:textId="7777777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Формирование доходов бюджета поселения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</w:t>
      </w:r>
      <w:proofErr w:type="gramStart"/>
      <w:r w:rsidRPr="00E41634">
        <w:rPr>
          <w:sz w:val="28"/>
          <w:szCs w:val="28"/>
        </w:rPr>
        <w:t>год  и</w:t>
      </w:r>
      <w:proofErr w:type="gramEnd"/>
      <w:r w:rsidRPr="00E41634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гг. осуществлено на базе  прогнозных разработок администраторов бюджетного планирования. При расчете доходов бюджета</w:t>
      </w:r>
      <w:r w:rsidR="00D85CF9">
        <w:rPr>
          <w:sz w:val="28"/>
          <w:szCs w:val="28"/>
        </w:rPr>
        <w:t xml:space="preserve"> поселения использованы данные У</w:t>
      </w:r>
      <w:r w:rsidRPr="00E41634">
        <w:rPr>
          <w:sz w:val="28"/>
          <w:szCs w:val="28"/>
        </w:rPr>
        <w:t xml:space="preserve">ФНС </w:t>
      </w:r>
      <w:r w:rsidR="00D85CF9">
        <w:rPr>
          <w:sz w:val="28"/>
          <w:szCs w:val="28"/>
        </w:rPr>
        <w:t>России</w:t>
      </w:r>
      <w:r w:rsidRPr="00E41634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14:paraId="23D6894D" w14:textId="7777777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</w:t>
      </w:r>
      <w:proofErr w:type="gramStart"/>
      <w:r w:rsidRPr="00E41634">
        <w:rPr>
          <w:sz w:val="28"/>
          <w:szCs w:val="28"/>
        </w:rPr>
        <w:t>и  социальную</w:t>
      </w:r>
      <w:proofErr w:type="gramEnd"/>
      <w:r w:rsidRPr="00E41634">
        <w:rPr>
          <w:sz w:val="28"/>
          <w:szCs w:val="28"/>
        </w:rPr>
        <w:t xml:space="preserve"> поддержку населения.</w:t>
      </w:r>
    </w:p>
    <w:p w14:paraId="785E0AC3" w14:textId="7777777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по доходам прогнозируется в </w:t>
      </w:r>
      <w:proofErr w:type="gramStart"/>
      <w:r w:rsidRPr="00E41634">
        <w:rPr>
          <w:sz w:val="28"/>
          <w:szCs w:val="28"/>
        </w:rPr>
        <w:t xml:space="preserve">сумме </w:t>
      </w:r>
      <w:r w:rsidR="00D85CF9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2</w:t>
      </w:r>
      <w:proofErr w:type="gramEnd"/>
      <w:r w:rsidR="00D85CF9">
        <w:rPr>
          <w:sz w:val="28"/>
          <w:szCs w:val="28"/>
        </w:rPr>
        <w:t> </w:t>
      </w:r>
      <w:r w:rsidR="003827AB">
        <w:rPr>
          <w:sz w:val="28"/>
          <w:szCs w:val="28"/>
        </w:rPr>
        <w:t>811,3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D85CF9">
        <w:rPr>
          <w:sz w:val="28"/>
          <w:szCs w:val="28"/>
        </w:rPr>
        <w:t xml:space="preserve">2 </w:t>
      </w:r>
      <w:r w:rsidR="003827AB">
        <w:rPr>
          <w:sz w:val="28"/>
          <w:szCs w:val="28"/>
        </w:rPr>
        <w:t>005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</w:t>
      </w:r>
    </w:p>
    <w:p w14:paraId="4ACFD918" w14:textId="7777777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гг. по </w:t>
      </w:r>
      <w:proofErr w:type="gramStart"/>
      <w:r w:rsidRPr="00E41634">
        <w:rPr>
          <w:sz w:val="28"/>
          <w:szCs w:val="28"/>
        </w:rPr>
        <w:t>доходам  прогнозируется</w:t>
      </w:r>
      <w:proofErr w:type="gramEnd"/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 в сумме </w:t>
      </w:r>
      <w:r w:rsidR="00D85CF9">
        <w:rPr>
          <w:sz w:val="28"/>
          <w:szCs w:val="28"/>
        </w:rPr>
        <w:t>2 </w:t>
      </w:r>
      <w:r w:rsidR="003827AB">
        <w:rPr>
          <w:sz w:val="28"/>
          <w:szCs w:val="28"/>
        </w:rPr>
        <w:t>869</w:t>
      </w:r>
      <w:r w:rsidR="00D85CF9">
        <w:rPr>
          <w:sz w:val="28"/>
          <w:szCs w:val="28"/>
        </w:rPr>
        <w:t>,</w:t>
      </w:r>
      <w:r w:rsidR="003827AB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>,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926</w:t>
      </w:r>
      <w:r w:rsidR="00AE7607">
        <w:rPr>
          <w:sz w:val="28"/>
          <w:szCs w:val="28"/>
        </w:rPr>
        <w:t>,</w:t>
      </w:r>
      <w:r w:rsidR="003827AB">
        <w:rPr>
          <w:sz w:val="28"/>
          <w:szCs w:val="28"/>
        </w:rPr>
        <w:t>3</w:t>
      </w:r>
      <w:r w:rsidR="00B9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>, в том числе собственные доходы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г. в сумме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057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 и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г.-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109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>.</w:t>
      </w:r>
    </w:p>
    <w:p w14:paraId="22C84A1C" w14:textId="77777777"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Прогнозируемые объемы доходов бюджета сельского поселения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и планируемом  периоде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</w:t>
      </w:r>
      <w:r w:rsidR="00776EF5">
        <w:rPr>
          <w:sz w:val="28"/>
          <w:szCs w:val="28"/>
        </w:rPr>
        <w:t>2</w:t>
      </w:r>
      <w:r w:rsidR="00E3348A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год и 1 полугодие 20</w:t>
      </w:r>
      <w:r w:rsidR="00683739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года.</w:t>
      </w:r>
    </w:p>
    <w:p w14:paraId="78CFC639" w14:textId="77777777"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lastRenderedPageBreak/>
        <w:tab/>
        <w:t>В основу расчетов принято ожидаемое поступление налогов и сборов в 20</w:t>
      </w:r>
      <w:r w:rsidR="00683739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14:paraId="55F45F6F" w14:textId="77777777" w:rsidR="00FC1F3E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Основным источником пополнения бюджета поселения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стан</w:t>
      </w:r>
      <w:r>
        <w:rPr>
          <w:sz w:val="28"/>
          <w:szCs w:val="28"/>
        </w:rPr>
        <w:t>у</w:t>
      </w:r>
      <w:r w:rsidRPr="00E41634">
        <w:rPr>
          <w:sz w:val="28"/>
          <w:szCs w:val="28"/>
        </w:rPr>
        <w:t xml:space="preserve">т </w:t>
      </w:r>
      <w:r w:rsidR="00B903BC">
        <w:rPr>
          <w:sz w:val="28"/>
          <w:szCs w:val="28"/>
        </w:rPr>
        <w:t>земельный налог</w:t>
      </w:r>
      <w:r w:rsidRPr="008E719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–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510</w:t>
      </w:r>
      <w:r w:rsidRPr="00E41634">
        <w:rPr>
          <w:sz w:val="28"/>
          <w:szCs w:val="28"/>
        </w:rPr>
        <w:t xml:space="preserve">,0 тыс. руб., или </w:t>
      </w:r>
      <w:r w:rsidR="003827AB">
        <w:rPr>
          <w:sz w:val="28"/>
          <w:szCs w:val="28"/>
        </w:rPr>
        <w:t>75</w:t>
      </w:r>
      <w:r w:rsidR="000C6361">
        <w:rPr>
          <w:sz w:val="28"/>
          <w:szCs w:val="28"/>
        </w:rPr>
        <w:t>,</w:t>
      </w:r>
      <w:r w:rsidR="003827AB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% от суммы собственных доходов бюджета поселения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году,  в плановом периоде 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году  он составит 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540</w:t>
      </w:r>
      <w:r w:rsidRPr="00E41634">
        <w:rPr>
          <w:sz w:val="28"/>
          <w:szCs w:val="28"/>
        </w:rPr>
        <w:t xml:space="preserve">,0 </w:t>
      </w:r>
      <w:proofErr w:type="spellStart"/>
      <w:r w:rsidRPr="00E41634">
        <w:rPr>
          <w:sz w:val="28"/>
          <w:szCs w:val="28"/>
        </w:rPr>
        <w:t>тыс.рублей</w:t>
      </w:r>
      <w:proofErr w:type="spellEnd"/>
      <w:r w:rsidRPr="00E41634">
        <w:rPr>
          <w:sz w:val="28"/>
          <w:szCs w:val="28"/>
        </w:rPr>
        <w:t xml:space="preserve"> или </w:t>
      </w:r>
      <w:r w:rsidR="003827AB">
        <w:rPr>
          <w:sz w:val="28"/>
          <w:szCs w:val="28"/>
        </w:rPr>
        <w:t>74</w:t>
      </w:r>
      <w:r w:rsidR="002F3AEC">
        <w:rPr>
          <w:sz w:val="28"/>
          <w:szCs w:val="28"/>
        </w:rPr>
        <w:t>,</w:t>
      </w:r>
      <w:r w:rsidR="003827A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от суммы собственных доходов, а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году -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571</w:t>
      </w:r>
      <w:r w:rsidRPr="00E41634">
        <w:rPr>
          <w:sz w:val="28"/>
          <w:szCs w:val="28"/>
        </w:rPr>
        <w:t xml:space="preserve">,0 тыс. рублей или  </w:t>
      </w:r>
      <w:r w:rsidR="003827AB">
        <w:rPr>
          <w:sz w:val="28"/>
          <w:szCs w:val="28"/>
        </w:rPr>
        <w:t>74</w:t>
      </w:r>
      <w:r w:rsidR="002F3AEC">
        <w:rPr>
          <w:sz w:val="28"/>
          <w:szCs w:val="28"/>
        </w:rPr>
        <w:t>,</w:t>
      </w:r>
      <w:r w:rsidR="003827AB">
        <w:rPr>
          <w:sz w:val="28"/>
          <w:szCs w:val="28"/>
        </w:rPr>
        <w:t>5</w:t>
      </w:r>
      <w:r w:rsidR="00B903BC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 от суммы собственных доходов. Согласно федерального законодательства норматив зачисления земельного налога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</w:t>
      </w:r>
      <w:proofErr w:type="gramStart"/>
      <w:r w:rsidRPr="00E41634">
        <w:rPr>
          <w:sz w:val="28"/>
          <w:szCs w:val="28"/>
        </w:rPr>
        <w:t>и  в</w:t>
      </w:r>
      <w:proofErr w:type="gramEnd"/>
      <w:r w:rsidRPr="00E41634">
        <w:rPr>
          <w:sz w:val="28"/>
          <w:szCs w:val="28"/>
        </w:rPr>
        <w:t xml:space="preserve"> планируемом  периоде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 –  100</w:t>
      </w:r>
      <w:r w:rsidR="00DB2796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% в бюджет сельского поселения по всем категориям земель.  Суммы земельного налога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proofErr w:type="gramStart"/>
      <w:r w:rsidRPr="00E41634">
        <w:rPr>
          <w:sz w:val="28"/>
          <w:szCs w:val="28"/>
        </w:rPr>
        <w:t>гг  определены</w:t>
      </w:r>
      <w:proofErr w:type="gramEnd"/>
      <w:r w:rsidRPr="00E41634">
        <w:rPr>
          <w:sz w:val="28"/>
          <w:szCs w:val="28"/>
        </w:rPr>
        <w:t xml:space="preserve"> с учетом положений Налогового Кодекса Российской Федерации, </w:t>
      </w:r>
    </w:p>
    <w:p w14:paraId="1AFE005D" w14:textId="77777777" w:rsidR="00BB6429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 w:rsidR="00BB6429">
        <w:rPr>
          <w:sz w:val="28"/>
          <w:szCs w:val="28"/>
        </w:rPr>
        <w:t xml:space="preserve"> </w:t>
      </w:r>
    </w:p>
    <w:p w14:paraId="1D60BDDD" w14:textId="77777777" w:rsidR="00855A17" w:rsidRDefault="002259A6" w:rsidP="00BB6429">
      <w:pPr>
        <w:ind w:firstLine="708"/>
        <w:jc w:val="both"/>
        <w:rPr>
          <w:sz w:val="28"/>
          <w:szCs w:val="28"/>
        </w:rPr>
      </w:pPr>
      <w:r w:rsidRPr="00426722">
        <w:rPr>
          <w:sz w:val="28"/>
          <w:szCs w:val="28"/>
        </w:rPr>
        <w:t>Согласно действующего законодательства в 20</w:t>
      </w:r>
      <w:r w:rsidR="004162CD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 году и плановый период 202</w:t>
      </w:r>
      <w:r w:rsidR="00E3348A">
        <w:rPr>
          <w:sz w:val="28"/>
          <w:szCs w:val="28"/>
        </w:rPr>
        <w:t>5</w:t>
      </w:r>
      <w:r w:rsidRPr="00426722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426722">
        <w:rPr>
          <w:sz w:val="28"/>
          <w:szCs w:val="28"/>
        </w:rPr>
        <w:t xml:space="preserve"> гг. </w:t>
      </w:r>
      <w:proofErr w:type="gramStart"/>
      <w:r w:rsidRPr="00426722">
        <w:rPr>
          <w:sz w:val="28"/>
          <w:szCs w:val="28"/>
        </w:rPr>
        <w:t>планируется  поступление</w:t>
      </w:r>
      <w:proofErr w:type="gramEnd"/>
      <w:r w:rsidRPr="00426722">
        <w:rPr>
          <w:sz w:val="28"/>
          <w:szCs w:val="28"/>
        </w:rPr>
        <w:t xml:space="preserve">  налога  на  имущество  физических  лиц  за   20</w:t>
      </w:r>
      <w:r w:rsidR="00683739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426722">
        <w:rPr>
          <w:sz w:val="28"/>
          <w:szCs w:val="28"/>
        </w:rPr>
        <w:t>год, 20</w:t>
      </w:r>
      <w:r w:rsidR="004162CD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426722">
        <w:rPr>
          <w:sz w:val="28"/>
          <w:szCs w:val="28"/>
        </w:rPr>
        <w:t>год и 202</w:t>
      </w:r>
      <w:r w:rsidR="00E3348A">
        <w:rPr>
          <w:sz w:val="28"/>
          <w:szCs w:val="28"/>
        </w:rPr>
        <w:t>5</w:t>
      </w:r>
      <w:r w:rsidRPr="00426722">
        <w:rPr>
          <w:sz w:val="28"/>
          <w:szCs w:val="28"/>
        </w:rPr>
        <w:t xml:space="preserve"> год. Прогноз  осуществлен  на  основе  кадастровой  стоимости  по  состоянию  на  1  января    20</w:t>
      </w:r>
      <w:r w:rsidR="00683739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и  составляет</w:t>
      </w:r>
      <w:r w:rsidRPr="00426722">
        <w:rPr>
          <w:b/>
          <w:sz w:val="28"/>
          <w:szCs w:val="28"/>
        </w:rPr>
        <w:t xml:space="preserve">  </w:t>
      </w:r>
      <w:r w:rsidR="003A0EB0">
        <w:rPr>
          <w:sz w:val="28"/>
          <w:szCs w:val="28"/>
        </w:rPr>
        <w:t>22</w:t>
      </w:r>
      <w:r w:rsidR="00426722" w:rsidRPr="00426722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Pr="00426722">
        <w:rPr>
          <w:sz w:val="28"/>
          <w:szCs w:val="28"/>
        </w:rPr>
        <w:t xml:space="preserve"> тыс. рублей или </w:t>
      </w:r>
      <w:r w:rsidR="003A0EB0">
        <w:rPr>
          <w:sz w:val="28"/>
          <w:szCs w:val="28"/>
        </w:rPr>
        <w:t>1</w:t>
      </w:r>
      <w:r w:rsidR="00BB48E0">
        <w:rPr>
          <w:sz w:val="28"/>
          <w:szCs w:val="28"/>
        </w:rPr>
        <w:t>1,0</w:t>
      </w:r>
      <w:r w:rsidRPr="00426722">
        <w:rPr>
          <w:sz w:val="28"/>
          <w:szCs w:val="28"/>
        </w:rPr>
        <w:t xml:space="preserve"> % от  собственных  доходов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на  1  января    20</w:t>
      </w:r>
      <w:r w:rsidR="004162CD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  года</w:t>
      </w:r>
      <w:r w:rsidRPr="00426722">
        <w:rPr>
          <w:b/>
          <w:sz w:val="28"/>
          <w:szCs w:val="28"/>
        </w:rPr>
        <w:t xml:space="preserve">, </w:t>
      </w:r>
      <w:r w:rsidRPr="00426722">
        <w:rPr>
          <w:sz w:val="28"/>
          <w:szCs w:val="28"/>
        </w:rPr>
        <w:t xml:space="preserve">а также с учетом  полного погашения  сумм недоимки , возможной к  взысканию  и составляет  </w:t>
      </w:r>
      <w:r w:rsidR="003A0EB0">
        <w:rPr>
          <w:sz w:val="28"/>
          <w:szCs w:val="28"/>
        </w:rPr>
        <w:t>229</w:t>
      </w:r>
      <w:r w:rsidRPr="00426722">
        <w:rPr>
          <w:sz w:val="28"/>
          <w:szCs w:val="28"/>
        </w:rPr>
        <w:t xml:space="preserve">,0 тыс. рублей  или  </w:t>
      </w:r>
      <w:r w:rsidR="003A0EB0">
        <w:rPr>
          <w:sz w:val="28"/>
          <w:szCs w:val="28"/>
        </w:rPr>
        <w:t>1</w:t>
      </w:r>
      <w:r w:rsidR="00BB48E0">
        <w:rPr>
          <w:sz w:val="28"/>
          <w:szCs w:val="28"/>
        </w:rPr>
        <w:t>1</w:t>
      </w:r>
      <w:r w:rsidR="00377BF7" w:rsidRPr="00426722">
        <w:rPr>
          <w:sz w:val="28"/>
          <w:szCs w:val="28"/>
        </w:rPr>
        <w:t>,</w:t>
      </w:r>
      <w:r w:rsidR="00BB48E0">
        <w:rPr>
          <w:sz w:val="28"/>
          <w:szCs w:val="28"/>
        </w:rPr>
        <w:t>1</w:t>
      </w:r>
      <w:r w:rsidR="00377BF7" w:rsidRPr="00426722">
        <w:rPr>
          <w:sz w:val="28"/>
          <w:szCs w:val="28"/>
        </w:rPr>
        <w:t xml:space="preserve"> </w:t>
      </w:r>
      <w:r w:rsidRPr="00426722">
        <w:rPr>
          <w:sz w:val="28"/>
          <w:szCs w:val="28"/>
        </w:rPr>
        <w:t>% от  суммы собственных налогов , а на 1 января 202</w:t>
      </w:r>
      <w:r w:rsidR="00E3348A">
        <w:rPr>
          <w:sz w:val="28"/>
          <w:szCs w:val="28"/>
        </w:rPr>
        <w:t>5</w:t>
      </w:r>
      <w:r w:rsidRPr="00426722">
        <w:rPr>
          <w:sz w:val="28"/>
          <w:szCs w:val="28"/>
        </w:rPr>
        <w:t xml:space="preserve">года , а также  с учетом  полного погашения  сумм недоимки ,возможной к взысканию  и составляет  </w:t>
      </w:r>
      <w:r w:rsidR="003A0EB0">
        <w:rPr>
          <w:sz w:val="28"/>
          <w:szCs w:val="28"/>
        </w:rPr>
        <w:t>238</w:t>
      </w:r>
      <w:r w:rsidRPr="00426722">
        <w:rPr>
          <w:sz w:val="28"/>
          <w:szCs w:val="28"/>
        </w:rPr>
        <w:t xml:space="preserve">,0 тыс. рублей  или </w:t>
      </w:r>
      <w:r w:rsidR="003A0EB0">
        <w:rPr>
          <w:sz w:val="28"/>
          <w:szCs w:val="28"/>
        </w:rPr>
        <w:t>1</w:t>
      </w:r>
      <w:r w:rsidR="00BB48E0">
        <w:rPr>
          <w:sz w:val="28"/>
          <w:szCs w:val="28"/>
        </w:rPr>
        <w:t>1</w:t>
      </w:r>
      <w:r w:rsidR="00377BF7" w:rsidRPr="00426722">
        <w:rPr>
          <w:sz w:val="28"/>
          <w:szCs w:val="28"/>
        </w:rPr>
        <w:t>,</w:t>
      </w:r>
      <w:r w:rsidR="00BB48E0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% от суммы собственных доходов.</w:t>
      </w:r>
      <w:r w:rsidRPr="00E41634">
        <w:rPr>
          <w:sz w:val="28"/>
          <w:szCs w:val="28"/>
        </w:rPr>
        <w:t xml:space="preserve"> </w:t>
      </w:r>
    </w:p>
    <w:p w14:paraId="2360851A" w14:textId="77777777" w:rsidR="00855A17" w:rsidRDefault="00855A17" w:rsidP="00855A17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BB6429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Pr="00947865">
        <w:rPr>
          <w:sz w:val="28"/>
          <w:szCs w:val="28"/>
        </w:rPr>
        <w:t>в 202</w:t>
      </w:r>
      <w:r w:rsidR="00E3348A">
        <w:rPr>
          <w:sz w:val="28"/>
          <w:szCs w:val="28"/>
        </w:rPr>
        <w:t>4</w:t>
      </w:r>
      <w:r w:rsidRPr="00947865">
        <w:rPr>
          <w:sz w:val="28"/>
          <w:szCs w:val="28"/>
        </w:rPr>
        <w:t xml:space="preserve"> году ожидается в сумме </w:t>
      </w:r>
      <w:r w:rsidR="00BB48E0">
        <w:rPr>
          <w:sz w:val="28"/>
          <w:szCs w:val="28"/>
        </w:rPr>
        <w:t>224</w:t>
      </w:r>
      <w:r w:rsidR="005379D1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рублей. Прогнозирование этого доходного источника осуществлялось с учетом оценки поступлений до конца 20</w:t>
      </w:r>
      <w:r w:rsidR="00683739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947865">
        <w:rPr>
          <w:sz w:val="28"/>
          <w:szCs w:val="28"/>
        </w:rPr>
        <w:t xml:space="preserve"> года, скорректированное на коэффициент инфляции. В 202</w:t>
      </w:r>
      <w:r w:rsidR="00A91836">
        <w:rPr>
          <w:sz w:val="28"/>
          <w:szCs w:val="28"/>
        </w:rPr>
        <w:t>4</w:t>
      </w:r>
      <w:r w:rsidRPr="00947865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947865">
        <w:rPr>
          <w:sz w:val="28"/>
          <w:szCs w:val="28"/>
        </w:rPr>
        <w:t xml:space="preserve"> годах поступление единого сельскохозяйственного налога запланировано </w:t>
      </w:r>
      <w:proofErr w:type="gramStart"/>
      <w:r w:rsidRPr="00947865">
        <w:rPr>
          <w:sz w:val="28"/>
          <w:szCs w:val="28"/>
        </w:rPr>
        <w:t>в  сумме</w:t>
      </w:r>
      <w:proofErr w:type="gramEnd"/>
      <w:r w:rsidRPr="00947865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233</w:t>
      </w:r>
      <w:r w:rsidR="005379D1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 рублей и </w:t>
      </w:r>
      <w:r w:rsidR="00196117">
        <w:rPr>
          <w:sz w:val="28"/>
          <w:szCs w:val="28"/>
        </w:rPr>
        <w:t>242</w:t>
      </w:r>
      <w:r w:rsidR="005379D1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14:paraId="48DF0AAA" w14:textId="77777777" w:rsidR="00855A17" w:rsidRDefault="00855A17" w:rsidP="00BB6429">
      <w:pPr>
        <w:ind w:firstLine="708"/>
        <w:jc w:val="both"/>
        <w:rPr>
          <w:sz w:val="28"/>
          <w:szCs w:val="28"/>
        </w:rPr>
      </w:pPr>
      <w:r w:rsidRPr="00F74322">
        <w:rPr>
          <w:sz w:val="28"/>
          <w:szCs w:val="28"/>
        </w:rPr>
        <w:t xml:space="preserve">Малую долю в доходной части бюджета займет </w:t>
      </w:r>
      <w:r w:rsidRPr="00BB6429">
        <w:rPr>
          <w:sz w:val="28"/>
          <w:szCs w:val="28"/>
        </w:rPr>
        <w:t>налог на доходы физических</w:t>
      </w:r>
      <w:r w:rsidRPr="00947865">
        <w:rPr>
          <w:b/>
          <w:sz w:val="28"/>
          <w:szCs w:val="28"/>
        </w:rPr>
        <w:t xml:space="preserve"> </w:t>
      </w:r>
      <w:r w:rsidRPr="00BB6429">
        <w:rPr>
          <w:sz w:val="28"/>
          <w:szCs w:val="28"/>
        </w:rPr>
        <w:t>лиц</w:t>
      </w:r>
      <w:r w:rsidRPr="00F74322">
        <w:rPr>
          <w:sz w:val="28"/>
          <w:szCs w:val="28"/>
        </w:rPr>
        <w:t xml:space="preserve"> (норматив зачисления в бюджет поселения – 2</w:t>
      </w:r>
      <w:r w:rsidR="00334E81">
        <w:rPr>
          <w:sz w:val="28"/>
          <w:szCs w:val="28"/>
        </w:rPr>
        <w:t>,0</w:t>
      </w:r>
      <w:r w:rsidRPr="00F74322">
        <w:rPr>
          <w:sz w:val="28"/>
          <w:szCs w:val="28"/>
        </w:rPr>
        <w:t xml:space="preserve"> процента) –в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F74322">
        <w:rPr>
          <w:sz w:val="28"/>
          <w:szCs w:val="28"/>
        </w:rPr>
        <w:t xml:space="preserve"> году он составит </w:t>
      </w:r>
      <w:r w:rsidR="00196117">
        <w:rPr>
          <w:sz w:val="28"/>
          <w:szCs w:val="28"/>
        </w:rPr>
        <w:t>51</w:t>
      </w:r>
      <w:r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96117">
        <w:rPr>
          <w:sz w:val="28"/>
          <w:szCs w:val="28"/>
        </w:rPr>
        <w:t>5</w:t>
      </w:r>
      <w:r w:rsidRPr="00F74322">
        <w:rPr>
          <w:sz w:val="28"/>
          <w:szCs w:val="28"/>
        </w:rPr>
        <w:t xml:space="preserve"> %,  в 202</w:t>
      </w:r>
      <w:r w:rsidR="00E3348A">
        <w:rPr>
          <w:sz w:val="28"/>
          <w:szCs w:val="28"/>
        </w:rPr>
        <w:t>5</w:t>
      </w:r>
      <w:r w:rsidRPr="00F74322"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</w:t>
      </w:r>
      <w:r w:rsidR="00196117">
        <w:rPr>
          <w:sz w:val="28"/>
          <w:szCs w:val="28"/>
        </w:rPr>
        <w:t>5</w:t>
      </w:r>
      <w:r w:rsidRPr="00F74322"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96117">
        <w:rPr>
          <w:sz w:val="28"/>
          <w:szCs w:val="28"/>
        </w:rPr>
        <w:t>7</w:t>
      </w:r>
      <w:r w:rsidRPr="00F74322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F74322">
        <w:rPr>
          <w:sz w:val="28"/>
          <w:szCs w:val="28"/>
        </w:rPr>
        <w:t>а в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</w:t>
      </w:r>
      <w:r w:rsidR="00196117">
        <w:rPr>
          <w:sz w:val="28"/>
          <w:szCs w:val="28"/>
        </w:rPr>
        <w:t>8</w:t>
      </w:r>
      <w:r w:rsidR="005379D1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   или </w:t>
      </w:r>
      <w:r w:rsidR="003A0EB0">
        <w:rPr>
          <w:sz w:val="28"/>
          <w:szCs w:val="28"/>
        </w:rPr>
        <w:t>2,</w:t>
      </w:r>
      <w:r w:rsidR="00196117">
        <w:rPr>
          <w:sz w:val="28"/>
          <w:szCs w:val="28"/>
        </w:rPr>
        <w:t>8</w:t>
      </w:r>
      <w:r w:rsidRPr="00F74322">
        <w:rPr>
          <w:sz w:val="28"/>
          <w:szCs w:val="28"/>
        </w:rPr>
        <w:t xml:space="preserve"> %.</w:t>
      </w:r>
      <w:r w:rsidR="00BB6429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 xml:space="preserve">Расчет базируется на </w:t>
      </w:r>
      <w:proofErr w:type="gramStart"/>
      <w:r w:rsidRPr="00124B79">
        <w:rPr>
          <w:sz w:val="28"/>
          <w:szCs w:val="28"/>
        </w:rPr>
        <w:t>оценке  поступлений</w:t>
      </w:r>
      <w:proofErr w:type="gramEnd"/>
      <w:r w:rsidRPr="00124B79">
        <w:rPr>
          <w:sz w:val="28"/>
          <w:szCs w:val="28"/>
        </w:rPr>
        <w:t xml:space="preserve"> налога на доходы физических лиц до конца текущего года с использованием динамики поступлений за 2 предшествующих налоговых периода. Объе</w:t>
      </w:r>
      <w:r>
        <w:rPr>
          <w:sz w:val="28"/>
          <w:szCs w:val="28"/>
        </w:rPr>
        <w:t>м прогнозируемого налога на 202</w:t>
      </w:r>
      <w:r w:rsidR="00E3348A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  определяется с учетом роста фонда оплаты труда.</w:t>
      </w:r>
    </w:p>
    <w:p w14:paraId="2FA8FBE4" w14:textId="77777777" w:rsidR="00855A17" w:rsidRDefault="00855A17" w:rsidP="00855A17">
      <w:pPr>
        <w:ind w:firstLine="708"/>
        <w:jc w:val="both"/>
        <w:rPr>
          <w:sz w:val="28"/>
          <w:szCs w:val="28"/>
        </w:rPr>
      </w:pPr>
    </w:p>
    <w:p w14:paraId="00D43565" w14:textId="77777777" w:rsidR="00855A17" w:rsidRDefault="00855A17" w:rsidP="00855A1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47865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Андреевского сельского поселения </w:t>
      </w:r>
      <w:r w:rsidRPr="00947865">
        <w:rPr>
          <w:b/>
          <w:color w:val="000000"/>
          <w:sz w:val="28"/>
          <w:szCs w:val="28"/>
        </w:rPr>
        <w:t>на 202</w:t>
      </w:r>
      <w:r w:rsidR="00E3348A">
        <w:rPr>
          <w:b/>
          <w:color w:val="000000"/>
          <w:sz w:val="28"/>
          <w:szCs w:val="28"/>
        </w:rPr>
        <w:t>4</w:t>
      </w:r>
      <w:r w:rsidRPr="00947865">
        <w:rPr>
          <w:b/>
          <w:color w:val="000000"/>
          <w:sz w:val="28"/>
          <w:szCs w:val="28"/>
        </w:rPr>
        <w:t xml:space="preserve"> год и плановый период 202</w:t>
      </w:r>
      <w:r w:rsidR="00E3348A">
        <w:rPr>
          <w:b/>
          <w:color w:val="000000"/>
          <w:sz w:val="28"/>
          <w:szCs w:val="28"/>
        </w:rPr>
        <w:t>5</w:t>
      </w:r>
      <w:r w:rsidRPr="00947865">
        <w:rPr>
          <w:b/>
          <w:color w:val="000000"/>
          <w:sz w:val="28"/>
          <w:szCs w:val="28"/>
        </w:rPr>
        <w:t xml:space="preserve"> и 202</w:t>
      </w:r>
      <w:r w:rsidR="00E3348A">
        <w:rPr>
          <w:b/>
          <w:color w:val="000000"/>
          <w:sz w:val="28"/>
          <w:szCs w:val="28"/>
        </w:rPr>
        <w:t>6</w:t>
      </w:r>
      <w:r w:rsidRPr="00947865">
        <w:rPr>
          <w:b/>
          <w:color w:val="000000"/>
          <w:sz w:val="28"/>
          <w:szCs w:val="28"/>
        </w:rPr>
        <w:t xml:space="preserve"> годов</w:t>
      </w:r>
    </w:p>
    <w:p w14:paraId="681115D1" w14:textId="77777777" w:rsidR="00855A17" w:rsidRDefault="00855A17" w:rsidP="00855A17">
      <w:pPr>
        <w:shd w:val="clear" w:color="auto" w:fill="FFFFFF"/>
        <w:ind w:firstLine="709"/>
        <w:jc w:val="both"/>
        <w:rPr>
          <w:sz w:val="28"/>
          <w:szCs w:val="28"/>
        </w:rPr>
      </w:pPr>
      <w:r w:rsidRPr="0093764F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Андреевского сельского поселения </w:t>
      </w:r>
      <w:r w:rsidRPr="0093764F">
        <w:rPr>
          <w:sz w:val="28"/>
          <w:szCs w:val="28"/>
        </w:rPr>
        <w:t>на 202</w:t>
      </w:r>
      <w:r w:rsidR="00E3348A">
        <w:rPr>
          <w:sz w:val="28"/>
          <w:szCs w:val="28"/>
        </w:rPr>
        <w:t>4</w:t>
      </w:r>
      <w:r w:rsidRPr="0093764F">
        <w:rPr>
          <w:sz w:val="28"/>
          <w:szCs w:val="28"/>
        </w:rPr>
        <w:t xml:space="preserve"> </w:t>
      </w:r>
      <w:proofErr w:type="gramStart"/>
      <w:r w:rsidRPr="0093764F">
        <w:rPr>
          <w:sz w:val="28"/>
          <w:szCs w:val="28"/>
        </w:rPr>
        <w:t>год  прогнозируется</w:t>
      </w:r>
      <w:proofErr w:type="gramEnd"/>
      <w:r w:rsidRPr="0093764F">
        <w:rPr>
          <w:sz w:val="28"/>
          <w:szCs w:val="28"/>
        </w:rPr>
        <w:t xml:space="preserve"> в сумме    </w:t>
      </w:r>
      <w:r w:rsidR="00F8739E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F8739E">
        <w:rPr>
          <w:sz w:val="28"/>
          <w:szCs w:val="28"/>
        </w:rPr>
        <w:t>811</w:t>
      </w:r>
      <w:r w:rsidR="00850E50">
        <w:rPr>
          <w:sz w:val="28"/>
          <w:szCs w:val="28"/>
        </w:rPr>
        <w:t>,</w:t>
      </w:r>
      <w:r w:rsidR="00F8739E">
        <w:rPr>
          <w:sz w:val="28"/>
          <w:szCs w:val="28"/>
        </w:rPr>
        <w:t>3</w:t>
      </w:r>
      <w:r w:rsidRPr="0093764F">
        <w:rPr>
          <w:sz w:val="28"/>
          <w:szCs w:val="28"/>
        </w:rPr>
        <w:t xml:space="preserve">  тыс. рублей, на плановый период 202</w:t>
      </w:r>
      <w:r w:rsidR="00E3348A">
        <w:rPr>
          <w:sz w:val="28"/>
          <w:szCs w:val="28"/>
        </w:rPr>
        <w:t>5</w:t>
      </w:r>
      <w:r w:rsidRPr="0093764F">
        <w:rPr>
          <w:sz w:val="28"/>
          <w:szCs w:val="28"/>
        </w:rPr>
        <w:t xml:space="preserve"> года в сумме </w:t>
      </w:r>
      <w:r w:rsidR="005C2846">
        <w:rPr>
          <w:sz w:val="28"/>
          <w:szCs w:val="28"/>
        </w:rPr>
        <w:t>2 </w:t>
      </w:r>
      <w:r w:rsidR="00F8739E">
        <w:rPr>
          <w:sz w:val="28"/>
          <w:szCs w:val="28"/>
        </w:rPr>
        <w:t>797,6</w:t>
      </w:r>
      <w:r w:rsidRPr="0093764F">
        <w:rPr>
          <w:sz w:val="28"/>
          <w:szCs w:val="28"/>
        </w:rPr>
        <w:t xml:space="preserve"> тыс. рублей</w:t>
      </w:r>
      <w:r w:rsidR="00E766C3">
        <w:rPr>
          <w:sz w:val="28"/>
          <w:szCs w:val="28"/>
        </w:rPr>
        <w:t xml:space="preserve"> </w:t>
      </w:r>
      <w:r w:rsidRPr="0093764F">
        <w:rPr>
          <w:sz w:val="28"/>
          <w:szCs w:val="28"/>
        </w:rPr>
        <w:t>, 202</w:t>
      </w:r>
      <w:r w:rsidR="00E3348A">
        <w:rPr>
          <w:sz w:val="28"/>
          <w:szCs w:val="28"/>
        </w:rPr>
        <w:t>6</w:t>
      </w:r>
      <w:r w:rsidRPr="0093764F">
        <w:rPr>
          <w:sz w:val="28"/>
          <w:szCs w:val="28"/>
        </w:rPr>
        <w:t xml:space="preserve"> года –</w:t>
      </w:r>
      <w:r w:rsidR="00850E50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F8739E">
        <w:rPr>
          <w:sz w:val="28"/>
          <w:szCs w:val="28"/>
        </w:rPr>
        <w:t>78</w:t>
      </w:r>
      <w:r w:rsidR="00015632">
        <w:rPr>
          <w:sz w:val="28"/>
          <w:szCs w:val="28"/>
        </w:rPr>
        <w:t>0</w:t>
      </w:r>
      <w:r w:rsidR="00957D6D">
        <w:rPr>
          <w:sz w:val="28"/>
          <w:szCs w:val="28"/>
        </w:rPr>
        <w:t>,0</w:t>
      </w:r>
      <w:r w:rsidRPr="0093764F">
        <w:rPr>
          <w:sz w:val="28"/>
          <w:szCs w:val="28"/>
        </w:rPr>
        <w:t xml:space="preserve"> тыс. рублей </w:t>
      </w:r>
      <w:r w:rsidR="00E0790C">
        <w:rPr>
          <w:sz w:val="28"/>
          <w:szCs w:val="28"/>
        </w:rPr>
        <w:t>с</w:t>
      </w:r>
      <w:r w:rsidRPr="0093764F">
        <w:rPr>
          <w:sz w:val="28"/>
          <w:szCs w:val="28"/>
        </w:rPr>
        <w:t xml:space="preserve"> учет</w:t>
      </w:r>
      <w:r w:rsidR="00E0790C">
        <w:rPr>
          <w:sz w:val="28"/>
          <w:szCs w:val="28"/>
        </w:rPr>
        <w:t>ом</w:t>
      </w:r>
      <w:r w:rsidRPr="0093764F">
        <w:rPr>
          <w:sz w:val="28"/>
          <w:szCs w:val="28"/>
        </w:rPr>
        <w:t xml:space="preserve"> условно утвержденных расходов.</w:t>
      </w:r>
    </w:p>
    <w:p w14:paraId="727EE09F" w14:textId="77777777" w:rsidR="002259A6" w:rsidRDefault="00855A17" w:rsidP="00FA28E2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lastRenderedPageBreak/>
        <w:t xml:space="preserve">               </w:t>
      </w:r>
      <w:r w:rsidRPr="00124B7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 xml:space="preserve">ского сельского поселения» муниципальной программы «Устойчивое развитие сельских территорий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>ского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>» в 202</w:t>
      </w:r>
      <w:r w:rsidR="00FF751D">
        <w:rPr>
          <w:bCs/>
          <w:color w:val="000000"/>
          <w:sz w:val="28"/>
          <w:szCs w:val="28"/>
        </w:rPr>
        <w:t>4</w:t>
      </w:r>
      <w:r w:rsidRPr="00124B79">
        <w:rPr>
          <w:bCs/>
          <w:color w:val="000000"/>
          <w:sz w:val="28"/>
          <w:szCs w:val="28"/>
        </w:rPr>
        <w:t xml:space="preserve"> году </w:t>
      </w:r>
      <w:r w:rsidR="00957D6D">
        <w:rPr>
          <w:bCs/>
          <w:color w:val="000000"/>
          <w:sz w:val="28"/>
          <w:szCs w:val="28"/>
        </w:rPr>
        <w:t xml:space="preserve">составит </w:t>
      </w:r>
      <w:r w:rsidR="00F8739E">
        <w:rPr>
          <w:bCs/>
          <w:color w:val="000000"/>
          <w:sz w:val="28"/>
          <w:szCs w:val="28"/>
        </w:rPr>
        <w:t>897,3</w:t>
      </w:r>
      <w:r w:rsidR="00957D6D">
        <w:rPr>
          <w:bCs/>
          <w:color w:val="000000"/>
          <w:sz w:val="28"/>
          <w:szCs w:val="28"/>
        </w:rPr>
        <w:t xml:space="preserve"> тыс. рублей, в</w:t>
      </w:r>
      <w:r w:rsidRPr="00124B79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</w:t>
      </w:r>
      <w:r w:rsidR="00FF751D">
        <w:rPr>
          <w:bCs/>
          <w:color w:val="000000"/>
          <w:sz w:val="28"/>
          <w:szCs w:val="28"/>
        </w:rPr>
        <w:t>5</w:t>
      </w:r>
      <w:r w:rsidR="00957D6D">
        <w:rPr>
          <w:bCs/>
          <w:color w:val="000000"/>
          <w:sz w:val="28"/>
          <w:szCs w:val="28"/>
        </w:rPr>
        <w:t xml:space="preserve"> </w:t>
      </w:r>
      <w:r w:rsidRPr="00124B79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</w:t>
      </w:r>
      <w:r w:rsidR="00AE6921">
        <w:rPr>
          <w:bCs/>
          <w:color w:val="000000"/>
          <w:sz w:val="28"/>
          <w:szCs w:val="28"/>
        </w:rPr>
        <w:t>у</w:t>
      </w:r>
      <w:r w:rsidRPr="00124B79">
        <w:rPr>
          <w:bCs/>
          <w:color w:val="000000"/>
          <w:sz w:val="28"/>
          <w:szCs w:val="28"/>
        </w:rPr>
        <w:t xml:space="preserve"> </w:t>
      </w:r>
      <w:r w:rsidR="00AE6921">
        <w:rPr>
          <w:sz w:val="28"/>
          <w:szCs w:val="28"/>
        </w:rPr>
        <w:t xml:space="preserve">составит  </w:t>
      </w:r>
      <w:r w:rsidR="00F8739E">
        <w:rPr>
          <w:sz w:val="28"/>
          <w:szCs w:val="28"/>
        </w:rPr>
        <w:t>825,6</w:t>
      </w:r>
      <w:r w:rsidR="00AE6921">
        <w:rPr>
          <w:sz w:val="28"/>
          <w:szCs w:val="28"/>
        </w:rPr>
        <w:t xml:space="preserve"> тыс. рублей</w:t>
      </w:r>
      <w:r w:rsidR="00AE6921">
        <w:rPr>
          <w:bCs/>
          <w:color w:val="000000"/>
          <w:sz w:val="28"/>
          <w:szCs w:val="28"/>
        </w:rPr>
        <w:t>, в</w:t>
      </w:r>
      <w:r w:rsidR="00AE6921" w:rsidRPr="00124B79">
        <w:rPr>
          <w:bCs/>
          <w:color w:val="000000"/>
          <w:sz w:val="28"/>
          <w:szCs w:val="28"/>
        </w:rPr>
        <w:t xml:space="preserve"> 20</w:t>
      </w:r>
      <w:r w:rsidR="00AE6921">
        <w:rPr>
          <w:bCs/>
          <w:color w:val="000000"/>
          <w:sz w:val="28"/>
          <w:szCs w:val="28"/>
        </w:rPr>
        <w:t>2</w:t>
      </w:r>
      <w:r w:rsidR="00FF751D">
        <w:rPr>
          <w:bCs/>
          <w:color w:val="000000"/>
          <w:sz w:val="28"/>
          <w:szCs w:val="28"/>
        </w:rPr>
        <w:t>6</w:t>
      </w:r>
      <w:r w:rsidR="00AE6921">
        <w:rPr>
          <w:bCs/>
          <w:color w:val="000000"/>
          <w:sz w:val="28"/>
          <w:szCs w:val="28"/>
        </w:rPr>
        <w:t xml:space="preserve"> </w:t>
      </w:r>
      <w:r w:rsidR="00AE6921" w:rsidRPr="00124B79">
        <w:rPr>
          <w:bCs/>
          <w:color w:val="000000"/>
          <w:sz w:val="28"/>
          <w:szCs w:val="28"/>
        </w:rPr>
        <w:t>г</w:t>
      </w:r>
      <w:r w:rsidR="00AE6921">
        <w:rPr>
          <w:bCs/>
          <w:color w:val="000000"/>
          <w:sz w:val="28"/>
          <w:szCs w:val="28"/>
        </w:rPr>
        <w:t xml:space="preserve">оду </w:t>
      </w:r>
      <w:r w:rsidR="005379D1">
        <w:rPr>
          <w:bCs/>
          <w:color w:val="000000"/>
          <w:sz w:val="28"/>
          <w:szCs w:val="28"/>
        </w:rPr>
        <w:t>–</w:t>
      </w:r>
      <w:r w:rsidR="00F8739E">
        <w:rPr>
          <w:sz w:val="28"/>
          <w:szCs w:val="28"/>
        </w:rPr>
        <w:t xml:space="preserve"> </w:t>
      </w:r>
      <w:r w:rsidR="00AE6921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="00AE6921">
        <w:rPr>
          <w:sz w:val="28"/>
          <w:szCs w:val="28"/>
        </w:rPr>
        <w:t xml:space="preserve"> тыс. рублей</w:t>
      </w:r>
      <w:r w:rsidR="00D02769">
        <w:rPr>
          <w:sz w:val="28"/>
          <w:szCs w:val="28"/>
        </w:rPr>
        <w:t xml:space="preserve"> без учета</w:t>
      </w:r>
      <w:r w:rsidR="00AE6921">
        <w:rPr>
          <w:sz w:val="28"/>
          <w:szCs w:val="28"/>
        </w:rPr>
        <w:t xml:space="preserve"> условно утвержденны</w:t>
      </w:r>
      <w:r w:rsidR="00D02769">
        <w:rPr>
          <w:sz w:val="28"/>
          <w:szCs w:val="28"/>
        </w:rPr>
        <w:t>х</w:t>
      </w:r>
      <w:r w:rsidR="00AE6921">
        <w:rPr>
          <w:sz w:val="28"/>
          <w:szCs w:val="28"/>
        </w:rPr>
        <w:t xml:space="preserve"> расход</w:t>
      </w:r>
      <w:r w:rsidR="00D02769">
        <w:rPr>
          <w:sz w:val="28"/>
          <w:szCs w:val="28"/>
        </w:rPr>
        <w:t>ов</w:t>
      </w:r>
      <w:r w:rsidRPr="00124B79">
        <w:rPr>
          <w:bCs/>
          <w:color w:val="000000"/>
          <w:sz w:val="28"/>
          <w:szCs w:val="28"/>
        </w:rPr>
        <w:t>.</w:t>
      </w:r>
    </w:p>
    <w:p w14:paraId="087C1612" w14:textId="77777777" w:rsidR="00FA28E2" w:rsidRPr="00FA28E2" w:rsidRDefault="00FA28E2" w:rsidP="00FA28E2">
      <w:pPr>
        <w:jc w:val="both"/>
        <w:rPr>
          <w:bCs/>
          <w:color w:val="000000"/>
          <w:sz w:val="28"/>
          <w:szCs w:val="28"/>
        </w:rPr>
      </w:pPr>
    </w:p>
    <w:p w14:paraId="1B677002" w14:textId="77777777" w:rsidR="00392FD5" w:rsidRPr="00514254" w:rsidRDefault="002259A6" w:rsidP="00514254">
      <w:pPr>
        <w:ind w:firstLine="709"/>
        <w:jc w:val="both"/>
        <w:rPr>
          <w:szCs w:val="28"/>
        </w:rPr>
      </w:pPr>
      <w:r w:rsidRPr="00E41634">
        <w:rPr>
          <w:sz w:val="28"/>
          <w:szCs w:val="28"/>
        </w:rPr>
        <w:t xml:space="preserve">  </w:t>
      </w:r>
      <w:r w:rsidR="00392FD5" w:rsidRPr="00392FD5">
        <w:rPr>
          <w:sz w:val="28"/>
          <w:szCs w:val="28"/>
        </w:rPr>
        <w:t>Объем расходов бюджета</w:t>
      </w:r>
      <w:r w:rsidR="00514254">
        <w:rPr>
          <w:sz w:val="28"/>
          <w:szCs w:val="28"/>
        </w:rPr>
        <w:t xml:space="preserve"> </w:t>
      </w:r>
      <w:r w:rsidR="00392FD5" w:rsidRPr="00392FD5">
        <w:rPr>
          <w:sz w:val="28"/>
          <w:szCs w:val="28"/>
        </w:rPr>
        <w:t xml:space="preserve">по разделам классификации расходов </w:t>
      </w:r>
      <w:r w:rsidR="00EA3EE5">
        <w:rPr>
          <w:sz w:val="28"/>
          <w:szCs w:val="28"/>
        </w:rPr>
        <w:t xml:space="preserve">бюджета </w:t>
      </w:r>
      <w:r w:rsidR="00392FD5" w:rsidRPr="00392FD5">
        <w:rPr>
          <w:sz w:val="28"/>
          <w:szCs w:val="28"/>
        </w:rPr>
        <w:t xml:space="preserve">характеризуется </w:t>
      </w:r>
      <w:proofErr w:type="gramStart"/>
      <w:r w:rsidR="00392FD5" w:rsidRPr="00392FD5">
        <w:rPr>
          <w:sz w:val="28"/>
          <w:szCs w:val="28"/>
        </w:rPr>
        <w:t>следующими  данными</w:t>
      </w:r>
      <w:proofErr w:type="gramEnd"/>
      <w:r w:rsidR="00392FD5" w:rsidRPr="00392FD5">
        <w:rPr>
          <w:sz w:val="28"/>
          <w:szCs w:val="28"/>
        </w:rPr>
        <w:t>, приведенными в таблице</w:t>
      </w:r>
      <w:r w:rsidR="00392FD5">
        <w:rPr>
          <w:sz w:val="28"/>
          <w:szCs w:val="28"/>
        </w:rPr>
        <w:t xml:space="preserve"> №1</w:t>
      </w:r>
      <w:r w:rsidR="00392FD5" w:rsidRPr="00392FD5">
        <w:rPr>
          <w:sz w:val="28"/>
          <w:szCs w:val="28"/>
        </w:rPr>
        <w:t>:</w:t>
      </w:r>
    </w:p>
    <w:p w14:paraId="6A40AA6E" w14:textId="77777777" w:rsid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   Таблица №1</w:t>
      </w:r>
    </w:p>
    <w:p w14:paraId="4DD73685" w14:textId="77777777" w:rsidR="002636EB" w:rsidRDefault="002636EB" w:rsidP="00392FD5">
      <w:pPr>
        <w:ind w:firstLine="709"/>
        <w:jc w:val="both"/>
        <w:rPr>
          <w:sz w:val="28"/>
          <w:szCs w:val="28"/>
        </w:rPr>
      </w:pPr>
    </w:p>
    <w:p w14:paraId="5453701F" w14:textId="77777777" w:rsidR="002636EB" w:rsidRPr="00392FD5" w:rsidRDefault="002636EB" w:rsidP="00392FD5">
      <w:pPr>
        <w:ind w:firstLine="709"/>
        <w:jc w:val="both"/>
        <w:rPr>
          <w:sz w:val="28"/>
          <w:szCs w:val="28"/>
        </w:rPr>
      </w:pPr>
    </w:p>
    <w:p w14:paraId="20012D01" w14:textId="77777777" w:rsidR="002636EB" w:rsidRPr="00392FD5" w:rsidRDefault="00392FD5" w:rsidP="002636EB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666"/>
      </w:tblGrid>
      <w:tr w:rsidR="00392FD5" w:rsidRPr="00855A17" w14:paraId="0F8856B3" w14:textId="77777777" w:rsidTr="00392FD5">
        <w:tc>
          <w:tcPr>
            <w:tcW w:w="4219" w:type="dxa"/>
          </w:tcPr>
          <w:p w14:paraId="68284DBC" w14:textId="77777777"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14:paraId="6D3B2559" w14:textId="77777777" w:rsidR="00392FD5" w:rsidRPr="00855A17" w:rsidRDefault="00392FD5" w:rsidP="00FF751D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FF751D">
              <w:rPr>
                <w:b/>
                <w:sz w:val="28"/>
                <w:szCs w:val="28"/>
              </w:rPr>
              <w:t>4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1114B16F" w14:textId="77777777" w:rsidR="00392FD5" w:rsidRPr="00855A17" w:rsidRDefault="00392FD5" w:rsidP="00FF751D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FF751D">
              <w:rPr>
                <w:b/>
                <w:sz w:val="28"/>
                <w:szCs w:val="28"/>
              </w:rPr>
              <w:t>5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14:paraId="61E7AA97" w14:textId="77777777" w:rsidR="00392FD5" w:rsidRPr="00855A17" w:rsidRDefault="00392FD5" w:rsidP="00FF751D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FF751D">
              <w:rPr>
                <w:b/>
                <w:sz w:val="28"/>
                <w:szCs w:val="28"/>
              </w:rPr>
              <w:t>6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92FD5" w:rsidRPr="00855A17" w14:paraId="60A78E54" w14:textId="77777777" w:rsidTr="00392FD5">
        <w:tc>
          <w:tcPr>
            <w:tcW w:w="4219" w:type="dxa"/>
          </w:tcPr>
          <w:p w14:paraId="7C72BD75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8DB26B1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A68316F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3A3D670F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4</w:t>
            </w:r>
          </w:p>
        </w:tc>
      </w:tr>
      <w:tr w:rsidR="00392FD5" w:rsidRPr="00855A17" w14:paraId="776ACAF9" w14:textId="77777777" w:rsidTr="00392FD5">
        <w:tc>
          <w:tcPr>
            <w:tcW w:w="4219" w:type="dxa"/>
          </w:tcPr>
          <w:p w14:paraId="170C0B3A" w14:textId="77777777"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14:paraId="44177A53" w14:textId="77777777" w:rsidR="00392FD5" w:rsidRPr="00855A17" w:rsidRDefault="00392FD5" w:rsidP="00196117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196117">
              <w:rPr>
                <w:sz w:val="28"/>
                <w:szCs w:val="28"/>
              </w:rPr>
              <w:t>914</w:t>
            </w:r>
            <w:r w:rsidR="005379D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53BC9C37" w14:textId="77777777" w:rsidR="00392FD5" w:rsidRPr="00855A17" w:rsidRDefault="00392FD5" w:rsidP="00196117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196117">
              <w:rPr>
                <w:sz w:val="28"/>
                <w:szCs w:val="28"/>
              </w:rPr>
              <w:t>972</w:t>
            </w:r>
            <w:r w:rsidR="005379D1">
              <w:rPr>
                <w:sz w:val="28"/>
                <w:szCs w:val="28"/>
              </w:rPr>
              <w:t>,0</w:t>
            </w:r>
          </w:p>
        </w:tc>
        <w:tc>
          <w:tcPr>
            <w:tcW w:w="1666" w:type="dxa"/>
          </w:tcPr>
          <w:p w14:paraId="05C1D090" w14:textId="77777777" w:rsidR="00392FD5" w:rsidRPr="00855A17" w:rsidRDefault="00392FD5" w:rsidP="00196117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196117">
              <w:rPr>
                <w:sz w:val="28"/>
                <w:szCs w:val="28"/>
              </w:rPr>
              <w:t>435</w:t>
            </w:r>
            <w:r w:rsidR="005379D1">
              <w:rPr>
                <w:sz w:val="28"/>
                <w:szCs w:val="28"/>
              </w:rPr>
              <w:t>,0</w:t>
            </w:r>
          </w:p>
        </w:tc>
      </w:tr>
      <w:tr w:rsidR="00392FD5" w:rsidRPr="00855A17" w14:paraId="7E07B236" w14:textId="77777777" w:rsidTr="00392FD5">
        <w:tc>
          <w:tcPr>
            <w:tcW w:w="4219" w:type="dxa"/>
          </w:tcPr>
          <w:p w14:paraId="56F9A82B" w14:textId="77777777"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14:paraId="42B5613F" w14:textId="77777777" w:rsidR="00392FD5" w:rsidRPr="00855A17" w:rsidRDefault="005379D1" w:rsidP="00850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3608FBE" w14:textId="77777777" w:rsidR="00392FD5" w:rsidRPr="00855A17" w:rsidRDefault="005379D1" w:rsidP="00D02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14:paraId="6A774E67" w14:textId="77777777" w:rsidR="00392FD5" w:rsidRPr="00855A17" w:rsidRDefault="005379D1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92FD5" w:rsidRPr="00855A17" w14:paraId="349763A4" w14:textId="77777777" w:rsidTr="00392FD5">
        <w:tc>
          <w:tcPr>
            <w:tcW w:w="4219" w:type="dxa"/>
          </w:tcPr>
          <w:p w14:paraId="084CB7EF" w14:textId="77777777"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0238F81C" w14:textId="77777777" w:rsidR="00392FD5" w:rsidRPr="00855A17" w:rsidRDefault="00196117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1701" w:type="dxa"/>
          </w:tcPr>
          <w:p w14:paraId="5E930B0F" w14:textId="77777777" w:rsidR="00392FD5" w:rsidRPr="00855A17" w:rsidRDefault="00196117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825,6</w:t>
            </w:r>
          </w:p>
        </w:tc>
        <w:tc>
          <w:tcPr>
            <w:tcW w:w="1666" w:type="dxa"/>
          </w:tcPr>
          <w:p w14:paraId="4A1C23D4" w14:textId="77777777" w:rsidR="00392FD5" w:rsidRPr="00855A17" w:rsidRDefault="005379D1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96117" w:rsidRPr="00855A17" w14:paraId="2FDD5B9D" w14:textId="77777777" w:rsidTr="00392FD5">
        <w:tc>
          <w:tcPr>
            <w:tcW w:w="4219" w:type="dxa"/>
          </w:tcPr>
          <w:p w14:paraId="2ED66C70" w14:textId="77777777" w:rsidR="00196117" w:rsidRPr="00196117" w:rsidRDefault="00196117" w:rsidP="00392FD5">
            <w:pPr>
              <w:jc w:val="both"/>
              <w:rPr>
                <w:sz w:val="28"/>
                <w:szCs w:val="28"/>
              </w:rPr>
            </w:pPr>
            <w:r w:rsidRPr="0019611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</w:tcPr>
          <w:p w14:paraId="730AC0B4" w14:textId="77777777" w:rsidR="00196117" w:rsidRPr="00196117" w:rsidRDefault="005379D1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7E8FA62F" w14:textId="77777777" w:rsidR="00196117" w:rsidRPr="00196117" w:rsidRDefault="005379D1" w:rsidP="0092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14:paraId="67E74F62" w14:textId="77777777" w:rsidR="00196117" w:rsidRPr="00196117" w:rsidRDefault="00196117" w:rsidP="00015632">
            <w:pPr>
              <w:jc w:val="center"/>
              <w:rPr>
                <w:sz w:val="28"/>
                <w:szCs w:val="28"/>
              </w:rPr>
            </w:pPr>
            <w:r w:rsidRPr="00196117">
              <w:rPr>
                <w:sz w:val="28"/>
                <w:szCs w:val="28"/>
              </w:rPr>
              <w:t>1345</w:t>
            </w:r>
            <w:r w:rsidR="005379D1">
              <w:rPr>
                <w:sz w:val="28"/>
                <w:szCs w:val="28"/>
              </w:rPr>
              <w:t>,0</w:t>
            </w:r>
          </w:p>
        </w:tc>
      </w:tr>
      <w:tr w:rsidR="00392FD5" w:rsidRPr="00855A17" w14:paraId="118A9EB3" w14:textId="77777777" w:rsidTr="00392FD5">
        <w:tc>
          <w:tcPr>
            <w:tcW w:w="4219" w:type="dxa"/>
          </w:tcPr>
          <w:p w14:paraId="5A1056EC" w14:textId="77777777" w:rsidR="00392FD5" w:rsidRPr="00855A17" w:rsidRDefault="00392FD5" w:rsidP="00392FD5">
            <w:pPr>
              <w:jc w:val="both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</w:tcPr>
          <w:p w14:paraId="3FE3811D" w14:textId="77777777" w:rsidR="00392FD5" w:rsidRPr="00855A17" w:rsidRDefault="00196117" w:rsidP="00015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2811,3</w:t>
            </w:r>
          </w:p>
        </w:tc>
        <w:tc>
          <w:tcPr>
            <w:tcW w:w="1701" w:type="dxa"/>
          </w:tcPr>
          <w:p w14:paraId="15DD0629" w14:textId="77777777" w:rsidR="00392FD5" w:rsidRPr="00855A17" w:rsidRDefault="00196117" w:rsidP="00925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2797,6</w:t>
            </w:r>
          </w:p>
        </w:tc>
        <w:tc>
          <w:tcPr>
            <w:tcW w:w="1666" w:type="dxa"/>
          </w:tcPr>
          <w:p w14:paraId="5B421774" w14:textId="77777777" w:rsidR="00392FD5" w:rsidRPr="00855A17" w:rsidRDefault="00196117" w:rsidP="00015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2780,0</w:t>
            </w:r>
          </w:p>
        </w:tc>
      </w:tr>
    </w:tbl>
    <w:p w14:paraId="0DF6FF8A" w14:textId="77777777"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14:paraId="57B601AF" w14:textId="77777777"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14:paraId="7C6B8B62" w14:textId="77777777"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14:paraId="44CF359F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01 00 «Общегосударственные вопросы»</w:t>
      </w:r>
    </w:p>
    <w:p w14:paraId="5C48FAE3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</w:rPr>
      </w:pPr>
    </w:p>
    <w:p w14:paraId="76CDC668" w14:textId="77777777" w:rsidR="00392FD5" w:rsidRP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Общий объем расходов по данному разделу на 202</w:t>
      </w:r>
      <w:r w:rsidR="00FF751D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составляет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196117">
        <w:rPr>
          <w:b/>
          <w:sz w:val="28"/>
          <w:szCs w:val="28"/>
        </w:rPr>
        <w:t>914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        </w:t>
      </w:r>
      <w:r w:rsidRPr="00392FD5">
        <w:rPr>
          <w:sz w:val="28"/>
          <w:szCs w:val="28"/>
        </w:rPr>
        <w:t xml:space="preserve">    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, на 202</w:t>
      </w:r>
      <w:r w:rsidR="00FF751D"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196117">
        <w:rPr>
          <w:b/>
          <w:sz w:val="28"/>
          <w:szCs w:val="28"/>
        </w:rPr>
        <w:t>972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рублей,</w:t>
      </w:r>
      <w:r w:rsidR="0007246B">
        <w:rPr>
          <w:sz w:val="28"/>
          <w:szCs w:val="28"/>
        </w:rPr>
        <w:t xml:space="preserve"> на 202</w:t>
      </w:r>
      <w:r w:rsidR="00FF751D">
        <w:rPr>
          <w:sz w:val="28"/>
          <w:szCs w:val="28"/>
        </w:rPr>
        <w:t>6</w:t>
      </w:r>
      <w:r w:rsidR="0007246B">
        <w:rPr>
          <w:sz w:val="28"/>
          <w:szCs w:val="28"/>
        </w:rPr>
        <w:t xml:space="preserve"> год –   </w:t>
      </w:r>
      <w:r w:rsidRPr="00392FD5">
        <w:rPr>
          <w:sz w:val="28"/>
          <w:szCs w:val="28"/>
        </w:rPr>
        <w:t xml:space="preserve">   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196117">
        <w:rPr>
          <w:b/>
          <w:sz w:val="28"/>
          <w:szCs w:val="28"/>
        </w:rPr>
        <w:t>435</w:t>
      </w:r>
      <w:r w:rsidR="0007246B">
        <w:rPr>
          <w:b/>
          <w:sz w:val="28"/>
          <w:szCs w:val="28"/>
        </w:rPr>
        <w:t>,0</w:t>
      </w:r>
      <w:r w:rsidRPr="00392FD5">
        <w:rPr>
          <w:sz w:val="28"/>
          <w:szCs w:val="28"/>
        </w:rPr>
        <w:t xml:space="preserve"> </w:t>
      </w:r>
      <w:r w:rsidRPr="00392FD5">
        <w:rPr>
          <w:b/>
          <w:sz w:val="28"/>
          <w:szCs w:val="28"/>
        </w:rPr>
        <w:t>тыс. рублей</w:t>
      </w:r>
      <w:r w:rsidRPr="00392FD5">
        <w:rPr>
          <w:sz w:val="28"/>
          <w:szCs w:val="28"/>
        </w:rPr>
        <w:t>.</w:t>
      </w:r>
    </w:p>
    <w:p w14:paraId="4F416BDB" w14:textId="77777777" w:rsidR="00855A17" w:rsidRPr="00392FD5" w:rsidRDefault="00855A17" w:rsidP="00855A17">
      <w:pPr>
        <w:ind w:firstLine="567"/>
        <w:jc w:val="both"/>
        <w:rPr>
          <w:sz w:val="28"/>
          <w:szCs w:val="28"/>
        </w:rPr>
      </w:pPr>
      <w:r w:rsidRPr="00B27B4E">
        <w:rPr>
          <w:sz w:val="28"/>
          <w:szCs w:val="28"/>
        </w:rPr>
        <w:t xml:space="preserve">По данному разделу отражены расходы в сумме </w:t>
      </w:r>
      <w:r w:rsidR="00196117">
        <w:rPr>
          <w:sz w:val="28"/>
          <w:szCs w:val="28"/>
        </w:rPr>
        <w:t>1 884</w:t>
      </w:r>
      <w:r>
        <w:rPr>
          <w:sz w:val="28"/>
          <w:szCs w:val="28"/>
        </w:rPr>
        <w:t>,0</w:t>
      </w:r>
      <w:r w:rsidRPr="00B27B4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на </w:t>
      </w:r>
      <w:r w:rsidRPr="00B27B4E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 xml:space="preserve">органов местного самоуправления, в том числе на главу сельского поселения в сумме </w:t>
      </w:r>
      <w:r w:rsidR="00196117">
        <w:rPr>
          <w:sz w:val="28"/>
          <w:szCs w:val="28"/>
        </w:rPr>
        <w:t>953</w:t>
      </w:r>
      <w:r w:rsidR="00D0276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B27B4E">
        <w:rPr>
          <w:sz w:val="28"/>
          <w:szCs w:val="28"/>
        </w:rPr>
        <w:t>.</w:t>
      </w:r>
    </w:p>
    <w:p w14:paraId="1BD395F0" w14:textId="77777777" w:rsidR="00AA430D" w:rsidRPr="00377BF7" w:rsidRDefault="00855A17" w:rsidP="00AA430D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</w:t>
      </w:r>
      <w:proofErr w:type="gramStart"/>
      <w:r w:rsidR="00AA430D" w:rsidRPr="00E41634">
        <w:rPr>
          <w:bCs/>
          <w:color w:val="000000"/>
          <w:sz w:val="28"/>
          <w:szCs w:val="28"/>
          <w:lang w:eastAsia="ru-RU"/>
        </w:rPr>
        <w:t>Непрограммное  направление</w:t>
      </w:r>
      <w:proofErr w:type="gramEnd"/>
      <w:r w:rsidR="00AA430D" w:rsidRPr="00E41634">
        <w:rPr>
          <w:bCs/>
          <w:color w:val="000000"/>
          <w:sz w:val="28"/>
          <w:szCs w:val="28"/>
          <w:lang w:eastAsia="ru-RU"/>
        </w:rPr>
        <w:t xml:space="preserve"> деятельности "Реализация функций </w:t>
      </w:r>
    </w:p>
    <w:p w14:paraId="1F2BE8D0" w14:textId="77777777" w:rsidR="00AA430D" w:rsidRPr="00E41634" w:rsidRDefault="00AA430D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органов </w:t>
      </w: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власти 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</w:t>
      </w:r>
      <w:proofErr w:type="gramEnd"/>
      <w:r w:rsidRPr="00E41634">
        <w:rPr>
          <w:bCs/>
          <w:color w:val="000000"/>
          <w:sz w:val="28"/>
          <w:szCs w:val="28"/>
          <w:lang w:eastAsia="ru-RU"/>
        </w:rPr>
        <w:t xml:space="preserve">  сельского поселения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году» в бюджете  муниципального 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884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320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>4</w:t>
      </w:r>
      <w:r w:rsidR="00196117">
        <w:rPr>
          <w:sz w:val="28"/>
          <w:szCs w:val="28"/>
        </w:rPr>
        <w:t>63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</w:t>
      </w:r>
      <w:r>
        <w:rPr>
          <w:sz w:val="28"/>
          <w:szCs w:val="28"/>
        </w:rPr>
        <w:t>,</w:t>
      </w:r>
      <w:r w:rsidRPr="00E41634">
        <w:rPr>
          <w:sz w:val="28"/>
          <w:szCs w:val="28"/>
        </w:rPr>
        <w:t xml:space="preserve">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</w:t>
      </w:r>
    </w:p>
    <w:p w14:paraId="728F381E" w14:textId="77777777" w:rsidR="00855A17" w:rsidRPr="00124B79" w:rsidRDefault="00AA430D" w:rsidP="00AA430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</w:t>
      </w: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6</w:t>
      </w:r>
      <w:r w:rsidRPr="00E41634">
        <w:rPr>
          <w:sz w:val="28"/>
          <w:szCs w:val="28"/>
        </w:rPr>
        <w:t>гг».   в  бюджете муниципального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  <w:r>
        <w:rPr>
          <w:sz w:val="28"/>
          <w:szCs w:val="28"/>
        </w:rPr>
        <w:t xml:space="preserve">  </w:t>
      </w:r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году в сумме 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942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378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6</w:t>
      </w:r>
      <w:r w:rsidRPr="00E41634">
        <w:rPr>
          <w:sz w:val="28"/>
          <w:szCs w:val="28"/>
        </w:rPr>
        <w:t>году -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435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</w:t>
      </w:r>
      <w:r w:rsidRPr="00E41634">
        <w:rPr>
          <w:sz w:val="28"/>
          <w:szCs w:val="28"/>
        </w:rPr>
        <w:lastRenderedPageBreak/>
        <w:t xml:space="preserve">труда с начислениями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435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4</w:t>
      </w:r>
      <w:r w:rsidR="00084B84">
        <w:rPr>
          <w:sz w:val="28"/>
          <w:szCs w:val="28"/>
        </w:rPr>
        <w:t>63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рублей., и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году расходы на обеспечение деятельности    составят </w:t>
      </w:r>
      <w:r w:rsidR="00084B84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="00084B84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тыс. руб.</w:t>
      </w:r>
    </w:p>
    <w:p w14:paraId="7B68DED1" w14:textId="77777777" w:rsidR="00855A17" w:rsidRDefault="00855A17" w:rsidP="00855A17">
      <w:pPr>
        <w:ind w:firstLine="708"/>
        <w:jc w:val="both"/>
        <w:rPr>
          <w:sz w:val="28"/>
          <w:szCs w:val="28"/>
        </w:rPr>
      </w:pPr>
      <w:r w:rsidRPr="00392FD5">
        <w:rPr>
          <w:rFonts w:eastAsia="Calibri"/>
          <w:sz w:val="28"/>
          <w:szCs w:val="28"/>
          <w:lang w:eastAsia="en-US"/>
        </w:rPr>
        <w:t>Кроме того, по данному разделу на 202</w:t>
      </w:r>
      <w:r w:rsidR="00FF751D">
        <w:rPr>
          <w:rFonts w:eastAsia="Calibri"/>
          <w:sz w:val="28"/>
          <w:szCs w:val="28"/>
          <w:lang w:eastAsia="en-US"/>
        </w:rPr>
        <w:t>4</w:t>
      </w:r>
      <w:r w:rsidRPr="00392FD5">
        <w:rPr>
          <w:rFonts w:eastAsia="Calibri"/>
          <w:sz w:val="28"/>
          <w:szCs w:val="28"/>
          <w:lang w:eastAsia="en-US"/>
        </w:rPr>
        <w:t xml:space="preserve"> год предусмотрен резервный фонд 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FF751D">
        <w:rPr>
          <w:rFonts w:eastAsia="Calibri"/>
          <w:sz w:val="28"/>
          <w:szCs w:val="28"/>
          <w:lang w:eastAsia="en-US"/>
        </w:rPr>
        <w:t>5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FF751D">
        <w:rPr>
          <w:rFonts w:eastAsia="Calibri"/>
          <w:sz w:val="28"/>
          <w:szCs w:val="28"/>
          <w:lang w:eastAsia="en-US"/>
        </w:rPr>
        <w:t>6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 w:rsidR="00084B84">
        <w:rPr>
          <w:rFonts w:eastAsia="Calibri"/>
          <w:sz w:val="28"/>
          <w:szCs w:val="28"/>
          <w:lang w:eastAsia="en-US"/>
        </w:rPr>
        <w:t>0</w:t>
      </w:r>
      <w:r w:rsidR="005379D1">
        <w:rPr>
          <w:rFonts w:eastAsia="Calibri"/>
          <w:sz w:val="28"/>
          <w:szCs w:val="28"/>
          <w:lang w:eastAsia="en-US"/>
        </w:rPr>
        <w:t>,0</w:t>
      </w:r>
      <w:r w:rsidRPr="00392FD5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рублей.</w:t>
      </w:r>
      <w:r w:rsidRPr="00377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138E4F3" w14:textId="77777777" w:rsidR="00392FD5" w:rsidRPr="00392FD5" w:rsidRDefault="00392FD5" w:rsidP="00392FD5">
      <w:pPr>
        <w:ind w:firstLine="567"/>
        <w:jc w:val="both"/>
        <w:rPr>
          <w:sz w:val="28"/>
          <w:szCs w:val="28"/>
        </w:rPr>
      </w:pPr>
    </w:p>
    <w:p w14:paraId="7EB3FCD7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02 00 «Национальная оборона»</w:t>
      </w:r>
    </w:p>
    <w:p w14:paraId="59F7B7A5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14:paraId="0F4D1DC5" w14:textId="77777777" w:rsid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Объем расходов </w:t>
      </w:r>
      <w:proofErr w:type="gramStart"/>
      <w:r w:rsidRPr="00392FD5">
        <w:rPr>
          <w:sz w:val="28"/>
          <w:szCs w:val="28"/>
        </w:rPr>
        <w:t>бюджета  на</w:t>
      </w:r>
      <w:proofErr w:type="gramEnd"/>
      <w:r w:rsidRPr="00392FD5">
        <w:rPr>
          <w:sz w:val="28"/>
          <w:szCs w:val="28"/>
        </w:rPr>
        <w:t xml:space="preserve"> 202</w:t>
      </w:r>
      <w:r w:rsidR="00FF751D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планируется в сумме </w:t>
      </w:r>
      <w:r w:rsidR="00084B84"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</w:t>
      </w:r>
      <w:r w:rsidR="00FF751D"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 </w:t>
      </w:r>
      <w:r w:rsidR="00084B84"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рублей; </w:t>
      </w:r>
      <w:r w:rsidRPr="00392FD5">
        <w:rPr>
          <w:sz w:val="28"/>
          <w:szCs w:val="28"/>
        </w:rPr>
        <w:t>на 202</w:t>
      </w:r>
      <w:r w:rsidR="00FF751D">
        <w:rPr>
          <w:sz w:val="28"/>
          <w:szCs w:val="28"/>
        </w:rPr>
        <w:t>6</w:t>
      </w:r>
      <w:r w:rsidRPr="00392FD5">
        <w:rPr>
          <w:sz w:val="28"/>
          <w:szCs w:val="28"/>
        </w:rPr>
        <w:t xml:space="preserve"> год –</w:t>
      </w:r>
      <w:r w:rsidR="00084B84"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.</w:t>
      </w:r>
    </w:p>
    <w:p w14:paraId="1C7BC677" w14:textId="77777777" w:rsidR="0040135D" w:rsidRDefault="0040135D" w:rsidP="00015632">
      <w:pPr>
        <w:jc w:val="both"/>
        <w:rPr>
          <w:sz w:val="28"/>
          <w:szCs w:val="28"/>
        </w:rPr>
      </w:pPr>
    </w:p>
    <w:p w14:paraId="53798A09" w14:textId="77777777" w:rsidR="0040135D" w:rsidRPr="0040135D" w:rsidRDefault="0040135D" w:rsidP="0040135D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05</w:t>
      </w:r>
      <w:r w:rsidR="00C536F1">
        <w:rPr>
          <w:b/>
          <w:sz w:val="28"/>
          <w:szCs w:val="28"/>
          <w:u w:val="single"/>
        </w:rPr>
        <w:t xml:space="preserve"> </w:t>
      </w:r>
      <w:r w:rsidRPr="0040135D">
        <w:rPr>
          <w:b/>
          <w:sz w:val="28"/>
          <w:szCs w:val="28"/>
          <w:u w:val="single"/>
        </w:rPr>
        <w:t>00 «</w:t>
      </w:r>
      <w:proofErr w:type="spellStart"/>
      <w:r w:rsidRPr="0040135D">
        <w:rPr>
          <w:b/>
          <w:sz w:val="28"/>
          <w:szCs w:val="28"/>
          <w:u w:val="single"/>
        </w:rPr>
        <w:t>Жилищно</w:t>
      </w:r>
      <w:proofErr w:type="spellEnd"/>
      <w:r w:rsidRPr="0040135D">
        <w:rPr>
          <w:b/>
          <w:sz w:val="28"/>
          <w:szCs w:val="28"/>
          <w:u w:val="single"/>
        </w:rPr>
        <w:t xml:space="preserve"> -коммунальное хозяйство» </w:t>
      </w:r>
    </w:p>
    <w:p w14:paraId="78B16E0E" w14:textId="77777777" w:rsidR="0040135D" w:rsidRPr="0040135D" w:rsidRDefault="0040135D" w:rsidP="0040135D">
      <w:pPr>
        <w:ind w:firstLine="567"/>
        <w:jc w:val="both"/>
        <w:rPr>
          <w:sz w:val="28"/>
          <w:szCs w:val="28"/>
        </w:rPr>
      </w:pPr>
    </w:p>
    <w:p w14:paraId="49D819C7" w14:textId="77777777" w:rsidR="0040135D" w:rsidRDefault="0040135D" w:rsidP="0040135D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 w:rsidR="00FF751D">
        <w:rPr>
          <w:sz w:val="28"/>
          <w:szCs w:val="28"/>
        </w:rPr>
        <w:t>4</w:t>
      </w:r>
      <w:r w:rsidRPr="0040135D">
        <w:rPr>
          <w:sz w:val="28"/>
          <w:szCs w:val="28"/>
        </w:rPr>
        <w:t xml:space="preserve"> год общий объем запланирован в сумме </w:t>
      </w:r>
      <w:r w:rsidR="00084B84">
        <w:rPr>
          <w:b/>
          <w:sz w:val="28"/>
          <w:szCs w:val="28"/>
        </w:rPr>
        <w:t>897,3</w:t>
      </w:r>
      <w:r w:rsidRPr="0040135D">
        <w:rPr>
          <w:b/>
          <w:sz w:val="28"/>
          <w:szCs w:val="28"/>
        </w:rPr>
        <w:t xml:space="preserve"> тыс. </w:t>
      </w:r>
      <w:proofErr w:type="gramStart"/>
      <w:r w:rsidRPr="0040135D">
        <w:rPr>
          <w:b/>
          <w:sz w:val="28"/>
          <w:szCs w:val="28"/>
        </w:rPr>
        <w:t>рублей</w:t>
      </w:r>
      <w:r w:rsidR="00084B84">
        <w:rPr>
          <w:sz w:val="28"/>
          <w:szCs w:val="28"/>
        </w:rPr>
        <w:t xml:space="preserve"> </w:t>
      </w:r>
      <w:r w:rsidR="00395942">
        <w:rPr>
          <w:sz w:val="28"/>
          <w:szCs w:val="28"/>
        </w:rPr>
        <w:t>,</w:t>
      </w:r>
      <w:proofErr w:type="gramEnd"/>
      <w:r w:rsidR="00395942">
        <w:rPr>
          <w:sz w:val="28"/>
          <w:szCs w:val="28"/>
        </w:rPr>
        <w:t xml:space="preserve"> </w:t>
      </w:r>
      <w:r w:rsidRPr="0040135D">
        <w:rPr>
          <w:sz w:val="28"/>
          <w:szCs w:val="28"/>
        </w:rPr>
        <w:t>на 202</w:t>
      </w:r>
      <w:r w:rsidR="00FF751D">
        <w:rPr>
          <w:sz w:val="28"/>
          <w:szCs w:val="28"/>
        </w:rPr>
        <w:t>5</w:t>
      </w:r>
      <w:r>
        <w:rPr>
          <w:sz w:val="28"/>
          <w:szCs w:val="28"/>
        </w:rPr>
        <w:t xml:space="preserve">год – </w:t>
      </w:r>
      <w:r w:rsidR="00084B84">
        <w:rPr>
          <w:b/>
          <w:sz w:val="28"/>
          <w:szCs w:val="28"/>
        </w:rPr>
        <w:t>825,6</w:t>
      </w:r>
      <w:r w:rsidRPr="0040135D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</w:t>
      </w:r>
      <w:r w:rsidR="00FF751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40135D">
        <w:rPr>
          <w:sz w:val="28"/>
          <w:szCs w:val="28"/>
        </w:rPr>
        <w:t xml:space="preserve"> </w:t>
      </w:r>
      <w:r w:rsidR="00D027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4B84"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14:paraId="0261C987" w14:textId="77777777" w:rsidR="00E766C3" w:rsidRDefault="00E766C3" w:rsidP="0040135D">
      <w:pPr>
        <w:ind w:firstLine="709"/>
        <w:jc w:val="both"/>
        <w:rPr>
          <w:sz w:val="28"/>
          <w:szCs w:val="28"/>
        </w:rPr>
      </w:pPr>
    </w:p>
    <w:p w14:paraId="7C7CF889" w14:textId="77777777" w:rsidR="002636EB" w:rsidRPr="0040135D" w:rsidRDefault="002636EB" w:rsidP="002636EB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 xml:space="preserve">8 </w:t>
      </w:r>
      <w:r w:rsidRPr="0040135D">
        <w:rPr>
          <w:b/>
          <w:sz w:val="28"/>
          <w:szCs w:val="28"/>
          <w:u w:val="single"/>
        </w:rPr>
        <w:t>00 «</w:t>
      </w:r>
      <w:r>
        <w:rPr>
          <w:b/>
          <w:sz w:val="28"/>
          <w:szCs w:val="28"/>
          <w:u w:val="single"/>
        </w:rPr>
        <w:t>Культура, кинематография</w:t>
      </w:r>
      <w:r w:rsidRPr="0040135D">
        <w:rPr>
          <w:b/>
          <w:sz w:val="28"/>
          <w:szCs w:val="28"/>
          <w:u w:val="single"/>
        </w:rPr>
        <w:t xml:space="preserve">» </w:t>
      </w:r>
    </w:p>
    <w:p w14:paraId="61579E53" w14:textId="77777777" w:rsidR="002636EB" w:rsidRPr="0040135D" w:rsidRDefault="002636EB" w:rsidP="002636EB">
      <w:pPr>
        <w:ind w:firstLine="567"/>
        <w:jc w:val="both"/>
        <w:rPr>
          <w:sz w:val="28"/>
          <w:szCs w:val="28"/>
        </w:rPr>
      </w:pPr>
    </w:p>
    <w:p w14:paraId="7961BEF9" w14:textId="77777777" w:rsidR="002636EB" w:rsidRDefault="002636EB" w:rsidP="002636EB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</w:t>
      </w:r>
      <w:r>
        <w:rPr>
          <w:b/>
          <w:bCs/>
          <w:i/>
          <w:sz w:val="28"/>
          <w:szCs w:val="28"/>
        </w:rPr>
        <w:t>8</w:t>
      </w:r>
      <w:r w:rsidRPr="0040135D">
        <w:rPr>
          <w:b/>
          <w:bCs/>
          <w:i/>
          <w:sz w:val="28"/>
          <w:szCs w:val="28"/>
        </w:rPr>
        <w:t>0</w:t>
      </w:r>
      <w:r>
        <w:rPr>
          <w:b/>
          <w:bCs/>
          <w:i/>
          <w:sz w:val="28"/>
          <w:szCs w:val="28"/>
        </w:rPr>
        <w:t>1</w:t>
      </w:r>
      <w:r w:rsidRPr="0040135D">
        <w:rPr>
          <w:b/>
          <w:bCs/>
          <w:i/>
          <w:sz w:val="28"/>
          <w:szCs w:val="28"/>
        </w:rPr>
        <w:t xml:space="preserve"> «</w:t>
      </w:r>
      <w:r>
        <w:rPr>
          <w:b/>
          <w:bCs/>
          <w:i/>
          <w:sz w:val="28"/>
          <w:szCs w:val="28"/>
        </w:rPr>
        <w:t>Культура</w:t>
      </w:r>
      <w:r w:rsidRPr="0040135D">
        <w:rPr>
          <w:b/>
          <w:bCs/>
          <w:i/>
          <w:sz w:val="28"/>
          <w:szCs w:val="28"/>
        </w:rPr>
        <w:t>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0135D">
        <w:rPr>
          <w:sz w:val="28"/>
          <w:szCs w:val="28"/>
        </w:rPr>
        <w:t xml:space="preserve"> год общий объем</w:t>
      </w:r>
      <w:r>
        <w:rPr>
          <w:sz w:val="28"/>
          <w:szCs w:val="28"/>
        </w:rPr>
        <w:t xml:space="preserve"> иных межбюджетных </w:t>
      </w:r>
      <w:proofErr w:type="gramStart"/>
      <w:r>
        <w:rPr>
          <w:sz w:val="28"/>
          <w:szCs w:val="28"/>
        </w:rPr>
        <w:t xml:space="preserve">трансфертов </w:t>
      </w:r>
      <w:r w:rsidRPr="0040135D">
        <w:rPr>
          <w:sz w:val="28"/>
          <w:szCs w:val="28"/>
        </w:rPr>
        <w:t xml:space="preserve"> запланирован</w:t>
      </w:r>
      <w:proofErr w:type="gramEnd"/>
      <w:r w:rsidRPr="0040135D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, </w:t>
      </w:r>
      <w:r w:rsidRPr="0040135D">
        <w:rPr>
          <w:sz w:val="28"/>
          <w:szCs w:val="28"/>
        </w:rPr>
        <w:t>на 202</w:t>
      </w:r>
      <w:r>
        <w:rPr>
          <w:sz w:val="28"/>
          <w:szCs w:val="28"/>
        </w:rPr>
        <w:t xml:space="preserve">5год – </w:t>
      </w:r>
      <w:r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</w:t>
      </w:r>
      <w:r>
        <w:rPr>
          <w:sz w:val="28"/>
          <w:szCs w:val="28"/>
        </w:rPr>
        <w:t>6 год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1345,0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14:paraId="35E85B15" w14:textId="77777777" w:rsidR="002636EB" w:rsidRPr="0040135D" w:rsidRDefault="002636EB" w:rsidP="0040135D">
      <w:pPr>
        <w:ind w:firstLine="709"/>
        <w:jc w:val="both"/>
        <w:rPr>
          <w:sz w:val="28"/>
          <w:szCs w:val="28"/>
        </w:rPr>
      </w:pPr>
    </w:p>
    <w:p w14:paraId="2DFAFB96" w14:textId="77777777" w:rsidR="00034152" w:rsidRPr="00D12085" w:rsidRDefault="00377BF7" w:rsidP="00395942">
      <w:pPr>
        <w:ind w:firstLine="56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</w:p>
    <w:p w14:paraId="109283DC" w14:textId="77777777" w:rsidR="00E766C3" w:rsidRPr="0040135D" w:rsidRDefault="00E766C3" w:rsidP="00E766C3">
      <w:pPr>
        <w:ind w:firstLine="709"/>
        <w:jc w:val="both"/>
        <w:rPr>
          <w:sz w:val="28"/>
          <w:szCs w:val="28"/>
        </w:rPr>
      </w:pPr>
    </w:p>
    <w:p w14:paraId="5FD944A5" w14:textId="77777777" w:rsidR="002259A6" w:rsidRPr="00E41634" w:rsidRDefault="002259A6" w:rsidP="00AA430D">
      <w:pPr>
        <w:jc w:val="both"/>
        <w:rPr>
          <w:sz w:val="28"/>
          <w:szCs w:val="28"/>
        </w:rPr>
      </w:pPr>
    </w:p>
    <w:p w14:paraId="2D2B50D9" w14:textId="77777777" w:rsidR="002259A6" w:rsidRDefault="002259A6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sz w:val="28"/>
          <w:szCs w:val="28"/>
        </w:rPr>
        <w:t xml:space="preserve">               </w:t>
      </w:r>
    </w:p>
    <w:p w14:paraId="71C965AD" w14:textId="77777777" w:rsidR="002259A6" w:rsidRPr="00E41634" w:rsidRDefault="002259A6" w:rsidP="00880AAD">
      <w:pPr>
        <w:jc w:val="both"/>
        <w:rPr>
          <w:sz w:val="28"/>
          <w:szCs w:val="28"/>
        </w:rPr>
      </w:pPr>
    </w:p>
    <w:p w14:paraId="564E9DAD" w14:textId="77777777" w:rsidR="00C20CF7" w:rsidRDefault="002259A6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     Глава </w:t>
      </w:r>
      <w:r w:rsidR="00C20CF7">
        <w:rPr>
          <w:b/>
          <w:sz w:val="28"/>
          <w:szCs w:val="28"/>
        </w:rPr>
        <w:t>администрации</w:t>
      </w:r>
    </w:p>
    <w:p w14:paraId="2103CB31" w14:textId="77777777" w:rsidR="002259A6" w:rsidRPr="00ED6FCE" w:rsidRDefault="00C20CF7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376">
        <w:rPr>
          <w:b/>
          <w:sz w:val="28"/>
          <w:szCs w:val="28"/>
        </w:rPr>
        <w:t>Андрее</w:t>
      </w:r>
      <w:r w:rsidR="002259A6" w:rsidRPr="00ED6FCE">
        <w:rPr>
          <w:b/>
          <w:sz w:val="28"/>
          <w:szCs w:val="28"/>
        </w:rPr>
        <w:t xml:space="preserve">вского </w:t>
      </w:r>
      <w:proofErr w:type="gramStart"/>
      <w:r w:rsidR="002259A6" w:rsidRPr="00ED6FCE">
        <w:rPr>
          <w:b/>
          <w:sz w:val="28"/>
          <w:szCs w:val="28"/>
        </w:rPr>
        <w:t xml:space="preserve">сельского </w:t>
      </w:r>
      <w:r w:rsidR="002259A6" w:rsidRPr="00ED6FCE">
        <w:rPr>
          <w:b/>
        </w:rPr>
        <w:t xml:space="preserve"> </w:t>
      </w:r>
      <w:r w:rsidR="002259A6" w:rsidRPr="00ED6FCE">
        <w:rPr>
          <w:b/>
          <w:sz w:val="28"/>
          <w:szCs w:val="28"/>
        </w:rPr>
        <w:t>поселения</w:t>
      </w:r>
      <w:proofErr w:type="gramEnd"/>
      <w:r w:rsidR="002259A6" w:rsidRPr="00ED6FC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</w:t>
      </w:r>
      <w:r w:rsidR="002259A6" w:rsidRPr="00ED6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Рязанцев В.И.</w:t>
      </w:r>
    </w:p>
    <w:p w14:paraId="2996EC5F" w14:textId="77777777" w:rsidR="002259A6" w:rsidRPr="00ED6FCE" w:rsidRDefault="002259A6">
      <w:pPr>
        <w:rPr>
          <w:b/>
        </w:rPr>
      </w:pPr>
    </w:p>
    <w:p w14:paraId="1DF6BCA0" w14:textId="77777777" w:rsidR="002259A6" w:rsidRDefault="002259A6"/>
    <w:p w14:paraId="1DAEFDE0" w14:textId="77777777" w:rsidR="002259A6" w:rsidRDefault="002259A6"/>
    <w:p w14:paraId="5D4E333E" w14:textId="77777777" w:rsidR="002259A6" w:rsidRDefault="002259A6"/>
    <w:p w14:paraId="1C10CC8F" w14:textId="77777777" w:rsidR="002259A6" w:rsidRDefault="002259A6"/>
    <w:p w14:paraId="4B84472A" w14:textId="77777777" w:rsidR="00853443" w:rsidRDefault="00853443"/>
    <w:p w14:paraId="2CAAFF75" w14:textId="77777777" w:rsidR="00853443" w:rsidRDefault="00853443"/>
    <w:p w14:paraId="3717063E" w14:textId="77777777" w:rsidR="00853443" w:rsidRDefault="00853443"/>
    <w:p w14:paraId="09575118" w14:textId="77777777" w:rsidR="00853443" w:rsidRDefault="00853443"/>
    <w:p w14:paraId="75CEADA7" w14:textId="77777777" w:rsidR="00853443" w:rsidRDefault="00853443"/>
    <w:p w14:paraId="14E8D8C1" w14:textId="77777777" w:rsidR="00853443" w:rsidRDefault="00853443"/>
    <w:p w14:paraId="43D02BF8" w14:textId="77777777" w:rsidR="00853443" w:rsidRDefault="00853443"/>
    <w:p w14:paraId="2433AA5A" w14:textId="77777777" w:rsidR="00853443" w:rsidRDefault="00853443"/>
    <w:p w14:paraId="6D1B0FB1" w14:textId="77777777" w:rsidR="00853443" w:rsidRDefault="00853443"/>
    <w:p w14:paraId="4235E0B4" w14:textId="77777777" w:rsidR="00853443" w:rsidRDefault="00853443"/>
    <w:p w14:paraId="27FA2658" w14:textId="77777777" w:rsidR="00853443" w:rsidRDefault="00853443"/>
    <w:p w14:paraId="429DC65A" w14:textId="77777777" w:rsidR="00853443" w:rsidRDefault="00853443"/>
    <w:p w14:paraId="39CF3001" w14:textId="77777777" w:rsidR="00853443" w:rsidRDefault="00853443"/>
    <w:p w14:paraId="5C7170E0" w14:textId="77777777" w:rsidR="00853443" w:rsidRDefault="00853443"/>
    <w:p w14:paraId="07042B67" w14:textId="77777777" w:rsidR="00853443" w:rsidRDefault="00853443"/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625"/>
        <w:gridCol w:w="3341"/>
        <w:gridCol w:w="510"/>
        <w:gridCol w:w="624"/>
        <w:gridCol w:w="426"/>
        <w:gridCol w:w="586"/>
        <w:gridCol w:w="1260"/>
      </w:tblGrid>
      <w:tr w:rsidR="002259A6" w:rsidRPr="00ED6FCE" w14:paraId="4C97DE71" w14:textId="77777777" w:rsidTr="004C4B9D">
        <w:trPr>
          <w:trHeight w:val="264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1C2B8" w14:textId="77777777" w:rsidR="002259A6" w:rsidRPr="00ED6FCE" w:rsidRDefault="002259A6" w:rsidP="00EE01EE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14:paraId="7F693E4A" w14:textId="77777777" w:rsidTr="00ED6FCE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D6778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75F4E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FFEC9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E61DB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CB359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14:paraId="02941E56" w14:textId="77777777" w:rsidTr="007030CF">
        <w:trPr>
          <w:trHeight w:val="675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78F61" w14:textId="77777777" w:rsidR="002259A6" w:rsidRPr="00ED6FCE" w:rsidRDefault="002259A6" w:rsidP="006837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14:paraId="0CF420B5" w14:textId="77777777" w:rsidTr="00D0394F">
        <w:trPr>
          <w:trHeight w:val="64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C6F29" w14:textId="77777777"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27EE" w14:textId="77777777"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58A21" w14:textId="77777777"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0D2CF" w14:textId="77777777" w:rsidR="002259A6" w:rsidRPr="00ED6FCE" w:rsidRDefault="002259A6" w:rsidP="005100E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0C976CB7" w14:textId="77777777" w:rsidR="002259A6" w:rsidRPr="00ED6FCE" w:rsidRDefault="002259A6">
      <w:pPr>
        <w:rPr>
          <w:sz w:val="24"/>
          <w:szCs w:val="24"/>
        </w:rPr>
      </w:pPr>
    </w:p>
    <w:sectPr w:rsidR="002259A6" w:rsidRPr="00ED6FCE" w:rsidSect="00842B1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544F" w14:textId="77777777" w:rsidR="008A1F09" w:rsidRPr="00871558" w:rsidRDefault="008A1F09" w:rsidP="00871558">
      <w:pPr>
        <w:pStyle w:val="1"/>
        <w:rPr>
          <w:b w:val="0"/>
          <w:bCs w:val="0"/>
          <w:sz w:val="20"/>
        </w:rPr>
      </w:pPr>
      <w:r>
        <w:separator/>
      </w:r>
    </w:p>
  </w:endnote>
  <w:endnote w:type="continuationSeparator" w:id="0">
    <w:p w14:paraId="40CE1204" w14:textId="77777777" w:rsidR="008A1F09" w:rsidRPr="00871558" w:rsidRDefault="008A1F09" w:rsidP="00871558">
      <w:pPr>
        <w:pStyle w:val="1"/>
        <w:rPr>
          <w:b w:val="0"/>
          <w:bCs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203F" w14:textId="77777777" w:rsidR="008A1F09" w:rsidRPr="00871558" w:rsidRDefault="008A1F09" w:rsidP="00871558">
      <w:pPr>
        <w:pStyle w:val="1"/>
        <w:rPr>
          <w:b w:val="0"/>
          <w:bCs w:val="0"/>
          <w:sz w:val="20"/>
        </w:rPr>
      </w:pPr>
      <w:r>
        <w:separator/>
      </w:r>
    </w:p>
  </w:footnote>
  <w:footnote w:type="continuationSeparator" w:id="0">
    <w:p w14:paraId="270BFCDF" w14:textId="77777777" w:rsidR="008A1F09" w:rsidRPr="00871558" w:rsidRDefault="008A1F09" w:rsidP="00871558">
      <w:pPr>
        <w:pStyle w:val="1"/>
        <w:rPr>
          <w:b w:val="0"/>
          <w:bCs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6679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60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43487">
    <w:abstractNumId w:val="1"/>
  </w:num>
  <w:num w:numId="4" w16cid:durableId="2073581304">
    <w:abstractNumId w:val="1"/>
  </w:num>
  <w:num w:numId="5" w16cid:durableId="1438525533">
    <w:abstractNumId w:val="4"/>
  </w:num>
  <w:num w:numId="6" w16cid:durableId="721903834">
    <w:abstractNumId w:val="2"/>
  </w:num>
  <w:num w:numId="7" w16cid:durableId="1304047704">
    <w:abstractNumId w:val="3"/>
  </w:num>
  <w:num w:numId="8" w16cid:durableId="80682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DA"/>
    <w:rsid w:val="00011874"/>
    <w:rsid w:val="000132B4"/>
    <w:rsid w:val="000137C4"/>
    <w:rsid w:val="00013884"/>
    <w:rsid w:val="000153D3"/>
    <w:rsid w:val="00015632"/>
    <w:rsid w:val="0001703D"/>
    <w:rsid w:val="00017060"/>
    <w:rsid w:val="00020F15"/>
    <w:rsid w:val="00021CAC"/>
    <w:rsid w:val="00024726"/>
    <w:rsid w:val="000255AD"/>
    <w:rsid w:val="00026857"/>
    <w:rsid w:val="000276E4"/>
    <w:rsid w:val="00031634"/>
    <w:rsid w:val="000340D0"/>
    <w:rsid w:val="00034152"/>
    <w:rsid w:val="0003566E"/>
    <w:rsid w:val="0003586E"/>
    <w:rsid w:val="00035C52"/>
    <w:rsid w:val="00036AE3"/>
    <w:rsid w:val="00037363"/>
    <w:rsid w:val="000377EA"/>
    <w:rsid w:val="000400DF"/>
    <w:rsid w:val="00041F81"/>
    <w:rsid w:val="00044116"/>
    <w:rsid w:val="000453ED"/>
    <w:rsid w:val="00047226"/>
    <w:rsid w:val="00051020"/>
    <w:rsid w:val="00051104"/>
    <w:rsid w:val="00051DC9"/>
    <w:rsid w:val="00054CEC"/>
    <w:rsid w:val="00054D5E"/>
    <w:rsid w:val="00054D6B"/>
    <w:rsid w:val="000638B3"/>
    <w:rsid w:val="00067EC6"/>
    <w:rsid w:val="0007246B"/>
    <w:rsid w:val="00073FD9"/>
    <w:rsid w:val="00075408"/>
    <w:rsid w:val="00075F71"/>
    <w:rsid w:val="0007637A"/>
    <w:rsid w:val="000812C8"/>
    <w:rsid w:val="00081FE9"/>
    <w:rsid w:val="00083ECE"/>
    <w:rsid w:val="000849FD"/>
    <w:rsid w:val="00084B84"/>
    <w:rsid w:val="00084BE0"/>
    <w:rsid w:val="00085185"/>
    <w:rsid w:val="00085D05"/>
    <w:rsid w:val="00085E65"/>
    <w:rsid w:val="000907EB"/>
    <w:rsid w:val="000912BF"/>
    <w:rsid w:val="000913F2"/>
    <w:rsid w:val="000923D3"/>
    <w:rsid w:val="00093E8A"/>
    <w:rsid w:val="0009574B"/>
    <w:rsid w:val="00096876"/>
    <w:rsid w:val="000A084A"/>
    <w:rsid w:val="000A0BB9"/>
    <w:rsid w:val="000A0C61"/>
    <w:rsid w:val="000A263E"/>
    <w:rsid w:val="000A400E"/>
    <w:rsid w:val="000A7163"/>
    <w:rsid w:val="000B0CA0"/>
    <w:rsid w:val="000B4757"/>
    <w:rsid w:val="000B541B"/>
    <w:rsid w:val="000B55C9"/>
    <w:rsid w:val="000B6C31"/>
    <w:rsid w:val="000C1929"/>
    <w:rsid w:val="000C2B39"/>
    <w:rsid w:val="000C4069"/>
    <w:rsid w:val="000C62F7"/>
    <w:rsid w:val="000C6361"/>
    <w:rsid w:val="000D179C"/>
    <w:rsid w:val="000D1DC8"/>
    <w:rsid w:val="000D323B"/>
    <w:rsid w:val="000D42CC"/>
    <w:rsid w:val="000D5FCA"/>
    <w:rsid w:val="000D657B"/>
    <w:rsid w:val="000D7DE9"/>
    <w:rsid w:val="000E6BC6"/>
    <w:rsid w:val="000E77DB"/>
    <w:rsid w:val="000F34F8"/>
    <w:rsid w:val="000F3799"/>
    <w:rsid w:val="000F3CB3"/>
    <w:rsid w:val="000F6F0B"/>
    <w:rsid w:val="00100B3C"/>
    <w:rsid w:val="0010661B"/>
    <w:rsid w:val="00107386"/>
    <w:rsid w:val="00107A76"/>
    <w:rsid w:val="00110CFA"/>
    <w:rsid w:val="00111DCC"/>
    <w:rsid w:val="00112F82"/>
    <w:rsid w:val="00114D78"/>
    <w:rsid w:val="001158F8"/>
    <w:rsid w:val="00115BE8"/>
    <w:rsid w:val="001162DF"/>
    <w:rsid w:val="001166C8"/>
    <w:rsid w:val="00117AD6"/>
    <w:rsid w:val="00120AD2"/>
    <w:rsid w:val="00123EC2"/>
    <w:rsid w:val="00124450"/>
    <w:rsid w:val="001264A0"/>
    <w:rsid w:val="00126C43"/>
    <w:rsid w:val="00130616"/>
    <w:rsid w:val="0013082A"/>
    <w:rsid w:val="00130E8D"/>
    <w:rsid w:val="00132913"/>
    <w:rsid w:val="00132CC1"/>
    <w:rsid w:val="00143014"/>
    <w:rsid w:val="00143706"/>
    <w:rsid w:val="0014468A"/>
    <w:rsid w:val="00144980"/>
    <w:rsid w:val="00144D49"/>
    <w:rsid w:val="00145C5E"/>
    <w:rsid w:val="00146A4C"/>
    <w:rsid w:val="00147630"/>
    <w:rsid w:val="00155199"/>
    <w:rsid w:val="00155CF2"/>
    <w:rsid w:val="00157456"/>
    <w:rsid w:val="001631B0"/>
    <w:rsid w:val="001646FA"/>
    <w:rsid w:val="001648AE"/>
    <w:rsid w:val="00166DBB"/>
    <w:rsid w:val="00170859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1B53"/>
    <w:rsid w:val="00193235"/>
    <w:rsid w:val="00193334"/>
    <w:rsid w:val="00193FE5"/>
    <w:rsid w:val="00196117"/>
    <w:rsid w:val="00196CC9"/>
    <w:rsid w:val="00197217"/>
    <w:rsid w:val="001974B1"/>
    <w:rsid w:val="001A0E3D"/>
    <w:rsid w:val="001A1773"/>
    <w:rsid w:val="001A2E05"/>
    <w:rsid w:val="001A30C8"/>
    <w:rsid w:val="001A3151"/>
    <w:rsid w:val="001A54D1"/>
    <w:rsid w:val="001A67D3"/>
    <w:rsid w:val="001B08EB"/>
    <w:rsid w:val="001B0C78"/>
    <w:rsid w:val="001B0D1B"/>
    <w:rsid w:val="001B4230"/>
    <w:rsid w:val="001B4B88"/>
    <w:rsid w:val="001B4E3A"/>
    <w:rsid w:val="001B72F7"/>
    <w:rsid w:val="001B7756"/>
    <w:rsid w:val="001C0DBA"/>
    <w:rsid w:val="001C0F0C"/>
    <w:rsid w:val="001C23B5"/>
    <w:rsid w:val="001C2BC4"/>
    <w:rsid w:val="001C4AD0"/>
    <w:rsid w:val="001C4B8C"/>
    <w:rsid w:val="001C7F89"/>
    <w:rsid w:val="001D050C"/>
    <w:rsid w:val="001D2D89"/>
    <w:rsid w:val="001D4529"/>
    <w:rsid w:val="001D6820"/>
    <w:rsid w:val="001E0280"/>
    <w:rsid w:val="001E2C04"/>
    <w:rsid w:val="001E3A25"/>
    <w:rsid w:val="001E3B30"/>
    <w:rsid w:val="001E5636"/>
    <w:rsid w:val="001E7364"/>
    <w:rsid w:val="001E7E80"/>
    <w:rsid w:val="001F14FF"/>
    <w:rsid w:val="001F162E"/>
    <w:rsid w:val="001F3A94"/>
    <w:rsid w:val="001F50DF"/>
    <w:rsid w:val="001F6EA5"/>
    <w:rsid w:val="001F72BB"/>
    <w:rsid w:val="00210CFA"/>
    <w:rsid w:val="002145D7"/>
    <w:rsid w:val="002166C4"/>
    <w:rsid w:val="00221B94"/>
    <w:rsid w:val="00222F2B"/>
    <w:rsid w:val="002233FA"/>
    <w:rsid w:val="00224877"/>
    <w:rsid w:val="00225485"/>
    <w:rsid w:val="002259A6"/>
    <w:rsid w:val="002301EA"/>
    <w:rsid w:val="00231DAE"/>
    <w:rsid w:val="00232A03"/>
    <w:rsid w:val="00233E84"/>
    <w:rsid w:val="00236516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47578"/>
    <w:rsid w:val="0025358E"/>
    <w:rsid w:val="00253E2F"/>
    <w:rsid w:val="00254037"/>
    <w:rsid w:val="00255026"/>
    <w:rsid w:val="002555B9"/>
    <w:rsid w:val="00256F54"/>
    <w:rsid w:val="002575EF"/>
    <w:rsid w:val="00257CCD"/>
    <w:rsid w:val="00260E5C"/>
    <w:rsid w:val="00263207"/>
    <w:rsid w:val="002634A9"/>
    <w:rsid w:val="002636EB"/>
    <w:rsid w:val="00263862"/>
    <w:rsid w:val="0026437A"/>
    <w:rsid w:val="00265755"/>
    <w:rsid w:val="00266AB7"/>
    <w:rsid w:val="002674E2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783"/>
    <w:rsid w:val="0028097C"/>
    <w:rsid w:val="0028289B"/>
    <w:rsid w:val="00284346"/>
    <w:rsid w:val="00284999"/>
    <w:rsid w:val="00284AA6"/>
    <w:rsid w:val="002868B8"/>
    <w:rsid w:val="00286968"/>
    <w:rsid w:val="00290C63"/>
    <w:rsid w:val="00290E30"/>
    <w:rsid w:val="002924F2"/>
    <w:rsid w:val="002925E2"/>
    <w:rsid w:val="00293BDD"/>
    <w:rsid w:val="0029454F"/>
    <w:rsid w:val="00295375"/>
    <w:rsid w:val="00295AFB"/>
    <w:rsid w:val="002A0685"/>
    <w:rsid w:val="002A1303"/>
    <w:rsid w:val="002A4DF4"/>
    <w:rsid w:val="002A5AE6"/>
    <w:rsid w:val="002A5DA4"/>
    <w:rsid w:val="002A71A0"/>
    <w:rsid w:val="002B08FE"/>
    <w:rsid w:val="002B0B75"/>
    <w:rsid w:val="002B17C0"/>
    <w:rsid w:val="002B533D"/>
    <w:rsid w:val="002B567D"/>
    <w:rsid w:val="002C2545"/>
    <w:rsid w:val="002C4850"/>
    <w:rsid w:val="002C4DD5"/>
    <w:rsid w:val="002C7ACA"/>
    <w:rsid w:val="002D1664"/>
    <w:rsid w:val="002D31FE"/>
    <w:rsid w:val="002D3F9F"/>
    <w:rsid w:val="002D447A"/>
    <w:rsid w:val="002D4990"/>
    <w:rsid w:val="002D512A"/>
    <w:rsid w:val="002D5196"/>
    <w:rsid w:val="002D5B3C"/>
    <w:rsid w:val="002D6FE4"/>
    <w:rsid w:val="002D7432"/>
    <w:rsid w:val="002E1CC6"/>
    <w:rsid w:val="002E65A0"/>
    <w:rsid w:val="002E6FCE"/>
    <w:rsid w:val="002F3AEC"/>
    <w:rsid w:val="002F3D1F"/>
    <w:rsid w:val="002F5B9F"/>
    <w:rsid w:val="00300424"/>
    <w:rsid w:val="00301094"/>
    <w:rsid w:val="003028CE"/>
    <w:rsid w:val="00304420"/>
    <w:rsid w:val="00304E5A"/>
    <w:rsid w:val="00305A3B"/>
    <w:rsid w:val="00310A99"/>
    <w:rsid w:val="00310FCA"/>
    <w:rsid w:val="003123CF"/>
    <w:rsid w:val="00315821"/>
    <w:rsid w:val="003166F1"/>
    <w:rsid w:val="00317410"/>
    <w:rsid w:val="0032266B"/>
    <w:rsid w:val="003258B8"/>
    <w:rsid w:val="00330A38"/>
    <w:rsid w:val="00330D06"/>
    <w:rsid w:val="00331007"/>
    <w:rsid w:val="00334E81"/>
    <w:rsid w:val="0033507F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6E1"/>
    <w:rsid w:val="00355A28"/>
    <w:rsid w:val="00357C7E"/>
    <w:rsid w:val="003639C3"/>
    <w:rsid w:val="00364216"/>
    <w:rsid w:val="00366FF7"/>
    <w:rsid w:val="00367B2C"/>
    <w:rsid w:val="00372B4E"/>
    <w:rsid w:val="00372B84"/>
    <w:rsid w:val="003743C9"/>
    <w:rsid w:val="00377BF7"/>
    <w:rsid w:val="003827AB"/>
    <w:rsid w:val="00382E17"/>
    <w:rsid w:val="003832E6"/>
    <w:rsid w:val="00383A73"/>
    <w:rsid w:val="00390AF3"/>
    <w:rsid w:val="00392FD5"/>
    <w:rsid w:val="00393751"/>
    <w:rsid w:val="003950A5"/>
    <w:rsid w:val="00395942"/>
    <w:rsid w:val="00396567"/>
    <w:rsid w:val="00396796"/>
    <w:rsid w:val="0039733D"/>
    <w:rsid w:val="00397376"/>
    <w:rsid w:val="003A0EB0"/>
    <w:rsid w:val="003A2980"/>
    <w:rsid w:val="003A32AC"/>
    <w:rsid w:val="003A4D4F"/>
    <w:rsid w:val="003A51E8"/>
    <w:rsid w:val="003A60AF"/>
    <w:rsid w:val="003A6123"/>
    <w:rsid w:val="003B29B8"/>
    <w:rsid w:val="003B3E16"/>
    <w:rsid w:val="003B4098"/>
    <w:rsid w:val="003B5A5E"/>
    <w:rsid w:val="003B5F17"/>
    <w:rsid w:val="003B7697"/>
    <w:rsid w:val="003C055A"/>
    <w:rsid w:val="003C3BB0"/>
    <w:rsid w:val="003C5B28"/>
    <w:rsid w:val="003C5D65"/>
    <w:rsid w:val="003C69AE"/>
    <w:rsid w:val="003C69F2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2C0E"/>
    <w:rsid w:val="003F3B44"/>
    <w:rsid w:val="003F3D52"/>
    <w:rsid w:val="003F41F8"/>
    <w:rsid w:val="003F6362"/>
    <w:rsid w:val="003F6880"/>
    <w:rsid w:val="003F7EEF"/>
    <w:rsid w:val="00401297"/>
    <w:rsid w:val="0040135D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07FD5"/>
    <w:rsid w:val="00411964"/>
    <w:rsid w:val="0041207C"/>
    <w:rsid w:val="00412C19"/>
    <w:rsid w:val="00413ABC"/>
    <w:rsid w:val="00415507"/>
    <w:rsid w:val="004162CD"/>
    <w:rsid w:val="00426722"/>
    <w:rsid w:val="0042777B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4148F"/>
    <w:rsid w:val="004414AE"/>
    <w:rsid w:val="004465EF"/>
    <w:rsid w:val="00451580"/>
    <w:rsid w:val="00453C5F"/>
    <w:rsid w:val="0045411B"/>
    <w:rsid w:val="004559AF"/>
    <w:rsid w:val="00456E99"/>
    <w:rsid w:val="00457A20"/>
    <w:rsid w:val="0046219A"/>
    <w:rsid w:val="004646BE"/>
    <w:rsid w:val="00464D74"/>
    <w:rsid w:val="00465AB7"/>
    <w:rsid w:val="00465DB4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DBA"/>
    <w:rsid w:val="00480F2D"/>
    <w:rsid w:val="00481626"/>
    <w:rsid w:val="004825E2"/>
    <w:rsid w:val="00484BE1"/>
    <w:rsid w:val="00484DC1"/>
    <w:rsid w:val="00486F6D"/>
    <w:rsid w:val="00487C15"/>
    <w:rsid w:val="00487D11"/>
    <w:rsid w:val="00490025"/>
    <w:rsid w:val="0049073D"/>
    <w:rsid w:val="00490EE0"/>
    <w:rsid w:val="00491386"/>
    <w:rsid w:val="00491898"/>
    <w:rsid w:val="0049271A"/>
    <w:rsid w:val="00492C9F"/>
    <w:rsid w:val="0049376A"/>
    <w:rsid w:val="0049585E"/>
    <w:rsid w:val="0049649F"/>
    <w:rsid w:val="0049759C"/>
    <w:rsid w:val="004A417C"/>
    <w:rsid w:val="004A4C62"/>
    <w:rsid w:val="004A5211"/>
    <w:rsid w:val="004A68B7"/>
    <w:rsid w:val="004B0BE3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6111"/>
    <w:rsid w:val="004C7E58"/>
    <w:rsid w:val="004C7F61"/>
    <w:rsid w:val="004D1896"/>
    <w:rsid w:val="004D58F2"/>
    <w:rsid w:val="004D5C2D"/>
    <w:rsid w:val="004D683D"/>
    <w:rsid w:val="004E0FCF"/>
    <w:rsid w:val="004E263C"/>
    <w:rsid w:val="004E3909"/>
    <w:rsid w:val="004E770D"/>
    <w:rsid w:val="004F0118"/>
    <w:rsid w:val="004F01BC"/>
    <w:rsid w:val="004F1A61"/>
    <w:rsid w:val="004F2092"/>
    <w:rsid w:val="004F2EBF"/>
    <w:rsid w:val="004F3512"/>
    <w:rsid w:val="004F467B"/>
    <w:rsid w:val="004F4FFE"/>
    <w:rsid w:val="004F62BA"/>
    <w:rsid w:val="004F65A9"/>
    <w:rsid w:val="004F7B47"/>
    <w:rsid w:val="00500607"/>
    <w:rsid w:val="00500A00"/>
    <w:rsid w:val="0050179F"/>
    <w:rsid w:val="00502DED"/>
    <w:rsid w:val="005038AF"/>
    <w:rsid w:val="00504AC7"/>
    <w:rsid w:val="00505D9C"/>
    <w:rsid w:val="00506B60"/>
    <w:rsid w:val="005100EF"/>
    <w:rsid w:val="00514254"/>
    <w:rsid w:val="00514E7C"/>
    <w:rsid w:val="00516E5E"/>
    <w:rsid w:val="00517F1D"/>
    <w:rsid w:val="00522971"/>
    <w:rsid w:val="00522D4B"/>
    <w:rsid w:val="005246EE"/>
    <w:rsid w:val="0052587B"/>
    <w:rsid w:val="00525F68"/>
    <w:rsid w:val="00531C90"/>
    <w:rsid w:val="00531DA9"/>
    <w:rsid w:val="0053219A"/>
    <w:rsid w:val="005360A5"/>
    <w:rsid w:val="00536708"/>
    <w:rsid w:val="005379D1"/>
    <w:rsid w:val="00542340"/>
    <w:rsid w:val="005426D7"/>
    <w:rsid w:val="00542B7C"/>
    <w:rsid w:val="0054577A"/>
    <w:rsid w:val="0054659D"/>
    <w:rsid w:val="0055490C"/>
    <w:rsid w:val="00554E46"/>
    <w:rsid w:val="00556033"/>
    <w:rsid w:val="00556762"/>
    <w:rsid w:val="005612EA"/>
    <w:rsid w:val="00561712"/>
    <w:rsid w:val="00561B69"/>
    <w:rsid w:val="00561F01"/>
    <w:rsid w:val="0056485B"/>
    <w:rsid w:val="00564882"/>
    <w:rsid w:val="00564A20"/>
    <w:rsid w:val="00565E97"/>
    <w:rsid w:val="00570253"/>
    <w:rsid w:val="005708F8"/>
    <w:rsid w:val="005716F1"/>
    <w:rsid w:val="00571841"/>
    <w:rsid w:val="00573851"/>
    <w:rsid w:val="0057412B"/>
    <w:rsid w:val="005811E7"/>
    <w:rsid w:val="005818E2"/>
    <w:rsid w:val="005831A5"/>
    <w:rsid w:val="00584048"/>
    <w:rsid w:val="00585125"/>
    <w:rsid w:val="005866F3"/>
    <w:rsid w:val="005877D3"/>
    <w:rsid w:val="005878AF"/>
    <w:rsid w:val="0059050A"/>
    <w:rsid w:val="005907E9"/>
    <w:rsid w:val="005928E6"/>
    <w:rsid w:val="00593737"/>
    <w:rsid w:val="00595B13"/>
    <w:rsid w:val="00596539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2846"/>
    <w:rsid w:val="005C3909"/>
    <w:rsid w:val="005C4A29"/>
    <w:rsid w:val="005C4DFE"/>
    <w:rsid w:val="005C6A91"/>
    <w:rsid w:val="005C6D90"/>
    <w:rsid w:val="005C7997"/>
    <w:rsid w:val="005D11D5"/>
    <w:rsid w:val="005E02AE"/>
    <w:rsid w:val="005E1402"/>
    <w:rsid w:val="005E4A27"/>
    <w:rsid w:val="005F0A3D"/>
    <w:rsid w:val="005F0DD7"/>
    <w:rsid w:val="005F1372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3691"/>
    <w:rsid w:val="00614551"/>
    <w:rsid w:val="00615AD5"/>
    <w:rsid w:val="00615CA8"/>
    <w:rsid w:val="00616768"/>
    <w:rsid w:val="006172CC"/>
    <w:rsid w:val="0062019E"/>
    <w:rsid w:val="00620451"/>
    <w:rsid w:val="006205AE"/>
    <w:rsid w:val="0062101B"/>
    <w:rsid w:val="0062208D"/>
    <w:rsid w:val="0062272D"/>
    <w:rsid w:val="00622A00"/>
    <w:rsid w:val="00622BA9"/>
    <w:rsid w:val="00624102"/>
    <w:rsid w:val="006247A0"/>
    <w:rsid w:val="006247E5"/>
    <w:rsid w:val="00626AC1"/>
    <w:rsid w:val="00626CBE"/>
    <w:rsid w:val="00632DAB"/>
    <w:rsid w:val="0063321F"/>
    <w:rsid w:val="0063372D"/>
    <w:rsid w:val="00634AA0"/>
    <w:rsid w:val="00635681"/>
    <w:rsid w:val="00636E67"/>
    <w:rsid w:val="00641E3E"/>
    <w:rsid w:val="00641EB4"/>
    <w:rsid w:val="006468AD"/>
    <w:rsid w:val="00646A63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291F"/>
    <w:rsid w:val="006770C3"/>
    <w:rsid w:val="00680623"/>
    <w:rsid w:val="00681583"/>
    <w:rsid w:val="006821C9"/>
    <w:rsid w:val="00682BBD"/>
    <w:rsid w:val="00683739"/>
    <w:rsid w:val="00683EF1"/>
    <w:rsid w:val="00685ECC"/>
    <w:rsid w:val="00686FA3"/>
    <w:rsid w:val="00687A97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19BC"/>
    <w:rsid w:val="006B2925"/>
    <w:rsid w:val="006B2DE1"/>
    <w:rsid w:val="006B3450"/>
    <w:rsid w:val="006C0B39"/>
    <w:rsid w:val="006C2EB0"/>
    <w:rsid w:val="006C5814"/>
    <w:rsid w:val="006C6455"/>
    <w:rsid w:val="006C72E8"/>
    <w:rsid w:val="006C758C"/>
    <w:rsid w:val="006D0133"/>
    <w:rsid w:val="006D0F7C"/>
    <w:rsid w:val="006D2496"/>
    <w:rsid w:val="006D275B"/>
    <w:rsid w:val="006D56D9"/>
    <w:rsid w:val="006D609F"/>
    <w:rsid w:val="006D61BC"/>
    <w:rsid w:val="006D71F2"/>
    <w:rsid w:val="006D7F5B"/>
    <w:rsid w:val="006E1274"/>
    <w:rsid w:val="006E2D65"/>
    <w:rsid w:val="006E2E60"/>
    <w:rsid w:val="006E3904"/>
    <w:rsid w:val="006E4FEE"/>
    <w:rsid w:val="006F0514"/>
    <w:rsid w:val="006F11C3"/>
    <w:rsid w:val="006F17D9"/>
    <w:rsid w:val="006F5143"/>
    <w:rsid w:val="006F726E"/>
    <w:rsid w:val="006F7D3E"/>
    <w:rsid w:val="0070265F"/>
    <w:rsid w:val="007030CF"/>
    <w:rsid w:val="00703B4C"/>
    <w:rsid w:val="0070402A"/>
    <w:rsid w:val="007041FD"/>
    <w:rsid w:val="00705812"/>
    <w:rsid w:val="00707B88"/>
    <w:rsid w:val="00710704"/>
    <w:rsid w:val="00713684"/>
    <w:rsid w:val="007147B6"/>
    <w:rsid w:val="007166A1"/>
    <w:rsid w:val="00720531"/>
    <w:rsid w:val="00720D56"/>
    <w:rsid w:val="0072173F"/>
    <w:rsid w:val="0072342A"/>
    <w:rsid w:val="00726217"/>
    <w:rsid w:val="007268F5"/>
    <w:rsid w:val="007313BC"/>
    <w:rsid w:val="007361AE"/>
    <w:rsid w:val="007364C5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2D7A"/>
    <w:rsid w:val="007534F2"/>
    <w:rsid w:val="00755DE6"/>
    <w:rsid w:val="00755FC0"/>
    <w:rsid w:val="0075661F"/>
    <w:rsid w:val="00757A26"/>
    <w:rsid w:val="00757C73"/>
    <w:rsid w:val="007605AA"/>
    <w:rsid w:val="00761474"/>
    <w:rsid w:val="0076183B"/>
    <w:rsid w:val="00761E6E"/>
    <w:rsid w:val="0076242C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EF5"/>
    <w:rsid w:val="00776F75"/>
    <w:rsid w:val="00780085"/>
    <w:rsid w:val="00780571"/>
    <w:rsid w:val="00781C02"/>
    <w:rsid w:val="0078453C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5852"/>
    <w:rsid w:val="007B715E"/>
    <w:rsid w:val="007B7348"/>
    <w:rsid w:val="007C00EB"/>
    <w:rsid w:val="007C2766"/>
    <w:rsid w:val="007C520D"/>
    <w:rsid w:val="007C555B"/>
    <w:rsid w:val="007D2174"/>
    <w:rsid w:val="007D24E0"/>
    <w:rsid w:val="007D42D4"/>
    <w:rsid w:val="007D432F"/>
    <w:rsid w:val="007D4A96"/>
    <w:rsid w:val="007D50C8"/>
    <w:rsid w:val="007E037C"/>
    <w:rsid w:val="007E0A53"/>
    <w:rsid w:val="007E3777"/>
    <w:rsid w:val="007E5AEA"/>
    <w:rsid w:val="007E6EB4"/>
    <w:rsid w:val="007E72F4"/>
    <w:rsid w:val="007E78EF"/>
    <w:rsid w:val="007F4189"/>
    <w:rsid w:val="007F5CC6"/>
    <w:rsid w:val="00800024"/>
    <w:rsid w:val="00803C87"/>
    <w:rsid w:val="00806B1B"/>
    <w:rsid w:val="00806FE9"/>
    <w:rsid w:val="0081070B"/>
    <w:rsid w:val="0081325D"/>
    <w:rsid w:val="00814487"/>
    <w:rsid w:val="0081468D"/>
    <w:rsid w:val="0081582B"/>
    <w:rsid w:val="008159CC"/>
    <w:rsid w:val="0081777D"/>
    <w:rsid w:val="00820D79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C9A"/>
    <w:rsid w:val="00834A32"/>
    <w:rsid w:val="008362BB"/>
    <w:rsid w:val="00840D10"/>
    <w:rsid w:val="008414D8"/>
    <w:rsid w:val="00841BB1"/>
    <w:rsid w:val="00842B11"/>
    <w:rsid w:val="00842C58"/>
    <w:rsid w:val="00844539"/>
    <w:rsid w:val="00846A49"/>
    <w:rsid w:val="00850E50"/>
    <w:rsid w:val="00852687"/>
    <w:rsid w:val="00852BE8"/>
    <w:rsid w:val="00853443"/>
    <w:rsid w:val="008555F5"/>
    <w:rsid w:val="00855A17"/>
    <w:rsid w:val="0085647A"/>
    <w:rsid w:val="0085780A"/>
    <w:rsid w:val="00857D8D"/>
    <w:rsid w:val="0086159A"/>
    <w:rsid w:val="008616B4"/>
    <w:rsid w:val="00862AA0"/>
    <w:rsid w:val="00862B57"/>
    <w:rsid w:val="00864D73"/>
    <w:rsid w:val="008666E4"/>
    <w:rsid w:val="00866E10"/>
    <w:rsid w:val="008700AE"/>
    <w:rsid w:val="008702BE"/>
    <w:rsid w:val="00871558"/>
    <w:rsid w:val="00871915"/>
    <w:rsid w:val="00872378"/>
    <w:rsid w:val="00872ADE"/>
    <w:rsid w:val="0087510E"/>
    <w:rsid w:val="00877F69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A03EF"/>
    <w:rsid w:val="008A1F09"/>
    <w:rsid w:val="008A3B83"/>
    <w:rsid w:val="008A4215"/>
    <w:rsid w:val="008A59E4"/>
    <w:rsid w:val="008A5C69"/>
    <w:rsid w:val="008A5C94"/>
    <w:rsid w:val="008A70DC"/>
    <w:rsid w:val="008A75D9"/>
    <w:rsid w:val="008A7CC3"/>
    <w:rsid w:val="008B1C65"/>
    <w:rsid w:val="008B2673"/>
    <w:rsid w:val="008B26ED"/>
    <w:rsid w:val="008B2A64"/>
    <w:rsid w:val="008B3094"/>
    <w:rsid w:val="008B4762"/>
    <w:rsid w:val="008B4B24"/>
    <w:rsid w:val="008B50F8"/>
    <w:rsid w:val="008B5E09"/>
    <w:rsid w:val="008C1721"/>
    <w:rsid w:val="008C2042"/>
    <w:rsid w:val="008C30B2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390B"/>
    <w:rsid w:val="008D599F"/>
    <w:rsid w:val="008D68DD"/>
    <w:rsid w:val="008E33B1"/>
    <w:rsid w:val="008E3999"/>
    <w:rsid w:val="008E4FCF"/>
    <w:rsid w:val="008E5345"/>
    <w:rsid w:val="008E5A16"/>
    <w:rsid w:val="008E698E"/>
    <w:rsid w:val="008E719B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057D6"/>
    <w:rsid w:val="00912571"/>
    <w:rsid w:val="0091275A"/>
    <w:rsid w:val="0091297A"/>
    <w:rsid w:val="00912D0A"/>
    <w:rsid w:val="00915930"/>
    <w:rsid w:val="00917A05"/>
    <w:rsid w:val="00921488"/>
    <w:rsid w:val="009221BD"/>
    <w:rsid w:val="00923852"/>
    <w:rsid w:val="00924098"/>
    <w:rsid w:val="0092489A"/>
    <w:rsid w:val="00925394"/>
    <w:rsid w:val="00925F00"/>
    <w:rsid w:val="00927FFE"/>
    <w:rsid w:val="00931C52"/>
    <w:rsid w:val="00931C78"/>
    <w:rsid w:val="0093689D"/>
    <w:rsid w:val="00936A9C"/>
    <w:rsid w:val="00936E51"/>
    <w:rsid w:val="009409BD"/>
    <w:rsid w:val="009412E6"/>
    <w:rsid w:val="00942456"/>
    <w:rsid w:val="00942B2D"/>
    <w:rsid w:val="00942B69"/>
    <w:rsid w:val="009430B0"/>
    <w:rsid w:val="009444E5"/>
    <w:rsid w:val="009447E8"/>
    <w:rsid w:val="00950C03"/>
    <w:rsid w:val="00950C61"/>
    <w:rsid w:val="00952F5C"/>
    <w:rsid w:val="0095496A"/>
    <w:rsid w:val="00957D6D"/>
    <w:rsid w:val="0096185C"/>
    <w:rsid w:val="009645C9"/>
    <w:rsid w:val="00964EB6"/>
    <w:rsid w:val="00965B38"/>
    <w:rsid w:val="00970D4C"/>
    <w:rsid w:val="00973CA6"/>
    <w:rsid w:val="009748BE"/>
    <w:rsid w:val="00976BBC"/>
    <w:rsid w:val="00977F19"/>
    <w:rsid w:val="009824B2"/>
    <w:rsid w:val="009856AE"/>
    <w:rsid w:val="009868FA"/>
    <w:rsid w:val="009907D4"/>
    <w:rsid w:val="00990A2E"/>
    <w:rsid w:val="009929FD"/>
    <w:rsid w:val="009945BF"/>
    <w:rsid w:val="00994C89"/>
    <w:rsid w:val="00996C57"/>
    <w:rsid w:val="009970F9"/>
    <w:rsid w:val="00997949"/>
    <w:rsid w:val="00997D26"/>
    <w:rsid w:val="00997F40"/>
    <w:rsid w:val="009A09F1"/>
    <w:rsid w:val="009A0DBC"/>
    <w:rsid w:val="009A4157"/>
    <w:rsid w:val="009A5ECA"/>
    <w:rsid w:val="009A7E85"/>
    <w:rsid w:val="009B1CAE"/>
    <w:rsid w:val="009B253D"/>
    <w:rsid w:val="009B27F4"/>
    <w:rsid w:val="009C1469"/>
    <w:rsid w:val="009C21E5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101"/>
    <w:rsid w:val="009E52DD"/>
    <w:rsid w:val="009E7553"/>
    <w:rsid w:val="009E7C4F"/>
    <w:rsid w:val="009F30B3"/>
    <w:rsid w:val="009F3AED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0ECD"/>
    <w:rsid w:val="00A21A7B"/>
    <w:rsid w:val="00A239A1"/>
    <w:rsid w:val="00A24E76"/>
    <w:rsid w:val="00A27FC0"/>
    <w:rsid w:val="00A3475D"/>
    <w:rsid w:val="00A406CE"/>
    <w:rsid w:val="00A41AF6"/>
    <w:rsid w:val="00A42F9A"/>
    <w:rsid w:val="00A44CFD"/>
    <w:rsid w:val="00A473E7"/>
    <w:rsid w:val="00A47556"/>
    <w:rsid w:val="00A47ACF"/>
    <w:rsid w:val="00A50802"/>
    <w:rsid w:val="00A50A17"/>
    <w:rsid w:val="00A513CD"/>
    <w:rsid w:val="00A52CC3"/>
    <w:rsid w:val="00A53F1C"/>
    <w:rsid w:val="00A55650"/>
    <w:rsid w:val="00A55821"/>
    <w:rsid w:val="00A56077"/>
    <w:rsid w:val="00A614E7"/>
    <w:rsid w:val="00A65551"/>
    <w:rsid w:val="00A656D7"/>
    <w:rsid w:val="00A67376"/>
    <w:rsid w:val="00A752D1"/>
    <w:rsid w:val="00A76135"/>
    <w:rsid w:val="00A7759B"/>
    <w:rsid w:val="00A81145"/>
    <w:rsid w:val="00A815C9"/>
    <w:rsid w:val="00A83678"/>
    <w:rsid w:val="00A84A44"/>
    <w:rsid w:val="00A85341"/>
    <w:rsid w:val="00A85E58"/>
    <w:rsid w:val="00A86815"/>
    <w:rsid w:val="00A90343"/>
    <w:rsid w:val="00A903DA"/>
    <w:rsid w:val="00A91828"/>
    <w:rsid w:val="00A91836"/>
    <w:rsid w:val="00A95394"/>
    <w:rsid w:val="00A95EAF"/>
    <w:rsid w:val="00A95F38"/>
    <w:rsid w:val="00A9760E"/>
    <w:rsid w:val="00A9776D"/>
    <w:rsid w:val="00AA2307"/>
    <w:rsid w:val="00AA430D"/>
    <w:rsid w:val="00AA486D"/>
    <w:rsid w:val="00AA4CCF"/>
    <w:rsid w:val="00AA5964"/>
    <w:rsid w:val="00AA59F2"/>
    <w:rsid w:val="00AA6121"/>
    <w:rsid w:val="00AA634F"/>
    <w:rsid w:val="00AB0D6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4546"/>
    <w:rsid w:val="00AD4AE5"/>
    <w:rsid w:val="00AD4CE2"/>
    <w:rsid w:val="00AD5D5B"/>
    <w:rsid w:val="00AD6262"/>
    <w:rsid w:val="00AD78A9"/>
    <w:rsid w:val="00AD7E8E"/>
    <w:rsid w:val="00AE066C"/>
    <w:rsid w:val="00AE0F40"/>
    <w:rsid w:val="00AE16EA"/>
    <w:rsid w:val="00AE59CE"/>
    <w:rsid w:val="00AE636D"/>
    <w:rsid w:val="00AE6921"/>
    <w:rsid w:val="00AE6950"/>
    <w:rsid w:val="00AE6971"/>
    <w:rsid w:val="00AE6D69"/>
    <w:rsid w:val="00AE7607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4189"/>
    <w:rsid w:val="00B05EC2"/>
    <w:rsid w:val="00B074E9"/>
    <w:rsid w:val="00B10A83"/>
    <w:rsid w:val="00B11E76"/>
    <w:rsid w:val="00B120DE"/>
    <w:rsid w:val="00B141EA"/>
    <w:rsid w:val="00B157CE"/>
    <w:rsid w:val="00B15AC3"/>
    <w:rsid w:val="00B15B6D"/>
    <w:rsid w:val="00B17537"/>
    <w:rsid w:val="00B178A6"/>
    <w:rsid w:val="00B17D20"/>
    <w:rsid w:val="00B17EB4"/>
    <w:rsid w:val="00B21709"/>
    <w:rsid w:val="00B218E4"/>
    <w:rsid w:val="00B21C28"/>
    <w:rsid w:val="00B24CCF"/>
    <w:rsid w:val="00B253C1"/>
    <w:rsid w:val="00B26839"/>
    <w:rsid w:val="00B334DE"/>
    <w:rsid w:val="00B34731"/>
    <w:rsid w:val="00B4019C"/>
    <w:rsid w:val="00B4172B"/>
    <w:rsid w:val="00B41A6C"/>
    <w:rsid w:val="00B41B6C"/>
    <w:rsid w:val="00B43977"/>
    <w:rsid w:val="00B45249"/>
    <w:rsid w:val="00B46CB2"/>
    <w:rsid w:val="00B47FF0"/>
    <w:rsid w:val="00B50C02"/>
    <w:rsid w:val="00B51087"/>
    <w:rsid w:val="00B517FE"/>
    <w:rsid w:val="00B52F6F"/>
    <w:rsid w:val="00B57C81"/>
    <w:rsid w:val="00B60988"/>
    <w:rsid w:val="00B61033"/>
    <w:rsid w:val="00B61119"/>
    <w:rsid w:val="00B62390"/>
    <w:rsid w:val="00B6291C"/>
    <w:rsid w:val="00B633DB"/>
    <w:rsid w:val="00B63ECF"/>
    <w:rsid w:val="00B6400D"/>
    <w:rsid w:val="00B674AF"/>
    <w:rsid w:val="00B67662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03BC"/>
    <w:rsid w:val="00B925DE"/>
    <w:rsid w:val="00B92867"/>
    <w:rsid w:val="00B93FF6"/>
    <w:rsid w:val="00B9575B"/>
    <w:rsid w:val="00B96AD7"/>
    <w:rsid w:val="00B97AA1"/>
    <w:rsid w:val="00BA17ED"/>
    <w:rsid w:val="00BA1AA5"/>
    <w:rsid w:val="00BA2076"/>
    <w:rsid w:val="00BA307E"/>
    <w:rsid w:val="00BA4905"/>
    <w:rsid w:val="00BA7986"/>
    <w:rsid w:val="00BA7A73"/>
    <w:rsid w:val="00BB023A"/>
    <w:rsid w:val="00BB06FE"/>
    <w:rsid w:val="00BB185A"/>
    <w:rsid w:val="00BB1E40"/>
    <w:rsid w:val="00BB28C7"/>
    <w:rsid w:val="00BB3557"/>
    <w:rsid w:val="00BB3F3C"/>
    <w:rsid w:val="00BB3F80"/>
    <w:rsid w:val="00BB4036"/>
    <w:rsid w:val="00BB48E0"/>
    <w:rsid w:val="00BB4E33"/>
    <w:rsid w:val="00BB5266"/>
    <w:rsid w:val="00BB6429"/>
    <w:rsid w:val="00BB7490"/>
    <w:rsid w:val="00BC0BFA"/>
    <w:rsid w:val="00BC2599"/>
    <w:rsid w:val="00BC2DE0"/>
    <w:rsid w:val="00BC3098"/>
    <w:rsid w:val="00BC4908"/>
    <w:rsid w:val="00BC52B9"/>
    <w:rsid w:val="00BD0EF5"/>
    <w:rsid w:val="00BD555F"/>
    <w:rsid w:val="00BD5881"/>
    <w:rsid w:val="00BD73B1"/>
    <w:rsid w:val="00BE018F"/>
    <w:rsid w:val="00BE2F37"/>
    <w:rsid w:val="00BE34F7"/>
    <w:rsid w:val="00BE4248"/>
    <w:rsid w:val="00BE5BC2"/>
    <w:rsid w:val="00BE64B3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49B"/>
    <w:rsid w:val="00C0676A"/>
    <w:rsid w:val="00C06960"/>
    <w:rsid w:val="00C100FB"/>
    <w:rsid w:val="00C10747"/>
    <w:rsid w:val="00C11858"/>
    <w:rsid w:val="00C11CBE"/>
    <w:rsid w:val="00C138E5"/>
    <w:rsid w:val="00C14F47"/>
    <w:rsid w:val="00C1695C"/>
    <w:rsid w:val="00C16C4D"/>
    <w:rsid w:val="00C17254"/>
    <w:rsid w:val="00C20CF7"/>
    <w:rsid w:val="00C21CCF"/>
    <w:rsid w:val="00C22AAD"/>
    <w:rsid w:val="00C23A02"/>
    <w:rsid w:val="00C2412C"/>
    <w:rsid w:val="00C247FD"/>
    <w:rsid w:val="00C24819"/>
    <w:rsid w:val="00C2517D"/>
    <w:rsid w:val="00C26156"/>
    <w:rsid w:val="00C26B9C"/>
    <w:rsid w:val="00C278A2"/>
    <w:rsid w:val="00C27F4D"/>
    <w:rsid w:val="00C30DEF"/>
    <w:rsid w:val="00C31C53"/>
    <w:rsid w:val="00C331C3"/>
    <w:rsid w:val="00C3387B"/>
    <w:rsid w:val="00C34741"/>
    <w:rsid w:val="00C36198"/>
    <w:rsid w:val="00C36B03"/>
    <w:rsid w:val="00C4057F"/>
    <w:rsid w:val="00C436EC"/>
    <w:rsid w:val="00C4372C"/>
    <w:rsid w:val="00C44C1A"/>
    <w:rsid w:val="00C45B53"/>
    <w:rsid w:val="00C4647E"/>
    <w:rsid w:val="00C46AF8"/>
    <w:rsid w:val="00C47472"/>
    <w:rsid w:val="00C4777F"/>
    <w:rsid w:val="00C506F4"/>
    <w:rsid w:val="00C536F1"/>
    <w:rsid w:val="00C53C1B"/>
    <w:rsid w:val="00C54BD1"/>
    <w:rsid w:val="00C56F5B"/>
    <w:rsid w:val="00C571AD"/>
    <w:rsid w:val="00C5736C"/>
    <w:rsid w:val="00C61BC9"/>
    <w:rsid w:val="00C65744"/>
    <w:rsid w:val="00C70B0B"/>
    <w:rsid w:val="00C72A2F"/>
    <w:rsid w:val="00C74D75"/>
    <w:rsid w:val="00C75337"/>
    <w:rsid w:val="00C7578F"/>
    <w:rsid w:val="00C77564"/>
    <w:rsid w:val="00C80973"/>
    <w:rsid w:val="00C82084"/>
    <w:rsid w:val="00C8285C"/>
    <w:rsid w:val="00C8559D"/>
    <w:rsid w:val="00C92E08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2D08"/>
    <w:rsid w:val="00CD4A58"/>
    <w:rsid w:val="00CD4A8F"/>
    <w:rsid w:val="00CD4A93"/>
    <w:rsid w:val="00CD5C00"/>
    <w:rsid w:val="00CE0E7A"/>
    <w:rsid w:val="00CE18FC"/>
    <w:rsid w:val="00CE2396"/>
    <w:rsid w:val="00CE39E0"/>
    <w:rsid w:val="00CE4CE5"/>
    <w:rsid w:val="00CE5761"/>
    <w:rsid w:val="00CE7F62"/>
    <w:rsid w:val="00CF018D"/>
    <w:rsid w:val="00CF241B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185B"/>
    <w:rsid w:val="00D02769"/>
    <w:rsid w:val="00D02FCE"/>
    <w:rsid w:val="00D0394F"/>
    <w:rsid w:val="00D0669A"/>
    <w:rsid w:val="00D066DB"/>
    <w:rsid w:val="00D06788"/>
    <w:rsid w:val="00D06EFC"/>
    <w:rsid w:val="00D12538"/>
    <w:rsid w:val="00D141D9"/>
    <w:rsid w:val="00D15E4F"/>
    <w:rsid w:val="00D16123"/>
    <w:rsid w:val="00D210BD"/>
    <w:rsid w:val="00D21919"/>
    <w:rsid w:val="00D22FE7"/>
    <w:rsid w:val="00D23C40"/>
    <w:rsid w:val="00D2617A"/>
    <w:rsid w:val="00D27515"/>
    <w:rsid w:val="00D30B58"/>
    <w:rsid w:val="00D3195E"/>
    <w:rsid w:val="00D33C93"/>
    <w:rsid w:val="00D35CFD"/>
    <w:rsid w:val="00D35DCE"/>
    <w:rsid w:val="00D3646E"/>
    <w:rsid w:val="00D40E85"/>
    <w:rsid w:val="00D41C91"/>
    <w:rsid w:val="00D43465"/>
    <w:rsid w:val="00D45A54"/>
    <w:rsid w:val="00D461D6"/>
    <w:rsid w:val="00D471A0"/>
    <w:rsid w:val="00D522FF"/>
    <w:rsid w:val="00D52A34"/>
    <w:rsid w:val="00D537A1"/>
    <w:rsid w:val="00D579B8"/>
    <w:rsid w:val="00D61C6B"/>
    <w:rsid w:val="00D64F40"/>
    <w:rsid w:val="00D658A2"/>
    <w:rsid w:val="00D65953"/>
    <w:rsid w:val="00D66676"/>
    <w:rsid w:val="00D666DB"/>
    <w:rsid w:val="00D711C9"/>
    <w:rsid w:val="00D72345"/>
    <w:rsid w:val="00D725FE"/>
    <w:rsid w:val="00D73C9C"/>
    <w:rsid w:val="00D74C92"/>
    <w:rsid w:val="00D7525E"/>
    <w:rsid w:val="00D76828"/>
    <w:rsid w:val="00D77812"/>
    <w:rsid w:val="00D803EC"/>
    <w:rsid w:val="00D80825"/>
    <w:rsid w:val="00D808DB"/>
    <w:rsid w:val="00D8155D"/>
    <w:rsid w:val="00D82273"/>
    <w:rsid w:val="00D83A0A"/>
    <w:rsid w:val="00D83B48"/>
    <w:rsid w:val="00D83CA9"/>
    <w:rsid w:val="00D853BA"/>
    <w:rsid w:val="00D857A5"/>
    <w:rsid w:val="00D85CF9"/>
    <w:rsid w:val="00D87486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1872"/>
    <w:rsid w:val="00DA2500"/>
    <w:rsid w:val="00DA2607"/>
    <w:rsid w:val="00DA564C"/>
    <w:rsid w:val="00DB03F8"/>
    <w:rsid w:val="00DB0A9C"/>
    <w:rsid w:val="00DB0CEB"/>
    <w:rsid w:val="00DB10AB"/>
    <w:rsid w:val="00DB2140"/>
    <w:rsid w:val="00DB2796"/>
    <w:rsid w:val="00DB645A"/>
    <w:rsid w:val="00DC0887"/>
    <w:rsid w:val="00DC39E9"/>
    <w:rsid w:val="00DC3E79"/>
    <w:rsid w:val="00DC4A4B"/>
    <w:rsid w:val="00DC4B1F"/>
    <w:rsid w:val="00DD0BEC"/>
    <w:rsid w:val="00DD2948"/>
    <w:rsid w:val="00DD2B1D"/>
    <w:rsid w:val="00DD34E7"/>
    <w:rsid w:val="00DD5C55"/>
    <w:rsid w:val="00DD668A"/>
    <w:rsid w:val="00DD6F7D"/>
    <w:rsid w:val="00DD79DB"/>
    <w:rsid w:val="00DE0DD1"/>
    <w:rsid w:val="00DE313D"/>
    <w:rsid w:val="00DE39B8"/>
    <w:rsid w:val="00DE46C1"/>
    <w:rsid w:val="00DE6292"/>
    <w:rsid w:val="00DE7C7A"/>
    <w:rsid w:val="00DF1E15"/>
    <w:rsid w:val="00DF3498"/>
    <w:rsid w:val="00DF3D12"/>
    <w:rsid w:val="00DF5CDF"/>
    <w:rsid w:val="00E01CFF"/>
    <w:rsid w:val="00E02A31"/>
    <w:rsid w:val="00E04CFB"/>
    <w:rsid w:val="00E04E06"/>
    <w:rsid w:val="00E051CC"/>
    <w:rsid w:val="00E0532E"/>
    <w:rsid w:val="00E05381"/>
    <w:rsid w:val="00E0790C"/>
    <w:rsid w:val="00E11822"/>
    <w:rsid w:val="00E11DB2"/>
    <w:rsid w:val="00E15114"/>
    <w:rsid w:val="00E15B1F"/>
    <w:rsid w:val="00E172A4"/>
    <w:rsid w:val="00E17E5D"/>
    <w:rsid w:val="00E17FF9"/>
    <w:rsid w:val="00E20820"/>
    <w:rsid w:val="00E21842"/>
    <w:rsid w:val="00E22B22"/>
    <w:rsid w:val="00E231C7"/>
    <w:rsid w:val="00E24B3E"/>
    <w:rsid w:val="00E2620F"/>
    <w:rsid w:val="00E27CB7"/>
    <w:rsid w:val="00E30109"/>
    <w:rsid w:val="00E315F9"/>
    <w:rsid w:val="00E3348A"/>
    <w:rsid w:val="00E340CD"/>
    <w:rsid w:val="00E3431B"/>
    <w:rsid w:val="00E36ADF"/>
    <w:rsid w:val="00E402B8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4DFC"/>
    <w:rsid w:val="00E738B3"/>
    <w:rsid w:val="00E75E8D"/>
    <w:rsid w:val="00E766C3"/>
    <w:rsid w:val="00E77CF3"/>
    <w:rsid w:val="00E83FCB"/>
    <w:rsid w:val="00E840CE"/>
    <w:rsid w:val="00E866C7"/>
    <w:rsid w:val="00E867F3"/>
    <w:rsid w:val="00E91474"/>
    <w:rsid w:val="00E91F5B"/>
    <w:rsid w:val="00E92645"/>
    <w:rsid w:val="00E92BDD"/>
    <w:rsid w:val="00E93B19"/>
    <w:rsid w:val="00EA149F"/>
    <w:rsid w:val="00EA201A"/>
    <w:rsid w:val="00EA232A"/>
    <w:rsid w:val="00EA2A9E"/>
    <w:rsid w:val="00EA3EE5"/>
    <w:rsid w:val="00EA6532"/>
    <w:rsid w:val="00EB3A90"/>
    <w:rsid w:val="00EC0FB2"/>
    <w:rsid w:val="00EC16F3"/>
    <w:rsid w:val="00EC1B92"/>
    <w:rsid w:val="00EC3C7F"/>
    <w:rsid w:val="00EC4252"/>
    <w:rsid w:val="00EC42FC"/>
    <w:rsid w:val="00EC7977"/>
    <w:rsid w:val="00ED639B"/>
    <w:rsid w:val="00ED6FCE"/>
    <w:rsid w:val="00EE01EE"/>
    <w:rsid w:val="00EE3A6C"/>
    <w:rsid w:val="00EE3B59"/>
    <w:rsid w:val="00EE443F"/>
    <w:rsid w:val="00EE4700"/>
    <w:rsid w:val="00EE4F64"/>
    <w:rsid w:val="00EE5DB4"/>
    <w:rsid w:val="00EE785A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3F9C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7F9"/>
    <w:rsid w:val="00F37D6F"/>
    <w:rsid w:val="00F40029"/>
    <w:rsid w:val="00F40532"/>
    <w:rsid w:val="00F413C4"/>
    <w:rsid w:val="00F41FE5"/>
    <w:rsid w:val="00F428E5"/>
    <w:rsid w:val="00F43ED6"/>
    <w:rsid w:val="00F44CD7"/>
    <w:rsid w:val="00F50219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11B7"/>
    <w:rsid w:val="00F841C3"/>
    <w:rsid w:val="00F842E5"/>
    <w:rsid w:val="00F84572"/>
    <w:rsid w:val="00F871EF"/>
    <w:rsid w:val="00F8739E"/>
    <w:rsid w:val="00F874AD"/>
    <w:rsid w:val="00F87E13"/>
    <w:rsid w:val="00F97881"/>
    <w:rsid w:val="00F97D4E"/>
    <w:rsid w:val="00FA1875"/>
    <w:rsid w:val="00FA259D"/>
    <w:rsid w:val="00FA28E2"/>
    <w:rsid w:val="00FA6A5E"/>
    <w:rsid w:val="00FB0F88"/>
    <w:rsid w:val="00FB3EFB"/>
    <w:rsid w:val="00FB4819"/>
    <w:rsid w:val="00FB4F93"/>
    <w:rsid w:val="00FB584B"/>
    <w:rsid w:val="00FB598D"/>
    <w:rsid w:val="00FB7F43"/>
    <w:rsid w:val="00FC0960"/>
    <w:rsid w:val="00FC1F3E"/>
    <w:rsid w:val="00FC21A2"/>
    <w:rsid w:val="00FC3275"/>
    <w:rsid w:val="00FC371F"/>
    <w:rsid w:val="00FC3D67"/>
    <w:rsid w:val="00FE0002"/>
    <w:rsid w:val="00FE1046"/>
    <w:rsid w:val="00FE1395"/>
    <w:rsid w:val="00FE40B1"/>
    <w:rsid w:val="00FE47B6"/>
    <w:rsid w:val="00FE4EEB"/>
    <w:rsid w:val="00FE522F"/>
    <w:rsid w:val="00FE705F"/>
    <w:rsid w:val="00FE7619"/>
    <w:rsid w:val="00FE7921"/>
    <w:rsid w:val="00FF1064"/>
    <w:rsid w:val="00FF39FD"/>
    <w:rsid w:val="00FF67F1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22BC0CD"/>
  <w15:docId w15:val="{E2E14256-80C2-4D01-976D-E3C10772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uiPriority w:val="99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locked/>
    <w:rsid w:val="00392FD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5z2">
    <w:name w:val="WW8Num5z2"/>
    <w:rsid w:val="00D711C9"/>
    <w:rPr>
      <w:rFonts w:ascii="Wingdings" w:hAnsi="Wingdings"/>
    </w:rPr>
  </w:style>
  <w:style w:type="paragraph" w:styleId="ac">
    <w:name w:val="header"/>
    <w:basedOn w:val="a"/>
    <w:link w:val="ad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558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558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Потапова</cp:lastModifiedBy>
  <cp:revision>4</cp:revision>
  <cp:lastPrinted>2023-11-20T07:11:00Z</cp:lastPrinted>
  <dcterms:created xsi:type="dcterms:W3CDTF">2023-11-23T11:52:00Z</dcterms:created>
  <dcterms:modified xsi:type="dcterms:W3CDTF">2023-11-23T11:55:00Z</dcterms:modified>
</cp:coreProperties>
</file>