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1DA2" w14:textId="2BA92CCC" w:rsidR="0011261F" w:rsidRPr="0011261F" w:rsidRDefault="002259A6" w:rsidP="0011261F">
      <w:pPr>
        <w:pStyle w:val="a6"/>
        <w:ind w:left="2835"/>
        <w:rPr>
          <w:szCs w:val="28"/>
        </w:rPr>
      </w:pPr>
      <w:r>
        <w:rPr>
          <w:szCs w:val="28"/>
        </w:rPr>
        <w:t xml:space="preserve">         </w:t>
      </w:r>
    </w:p>
    <w:p w14:paraId="4277A87E" w14:textId="77777777" w:rsidR="0011261F" w:rsidRPr="0011261F" w:rsidRDefault="0011261F" w:rsidP="0011261F">
      <w:pPr>
        <w:jc w:val="center"/>
        <w:rPr>
          <w:b/>
          <w:bCs/>
          <w:iCs/>
          <w:sz w:val="28"/>
          <w:szCs w:val="28"/>
          <w:lang w:eastAsia="ru-RU"/>
        </w:rPr>
      </w:pPr>
      <w:r w:rsidRPr="0011261F">
        <w:rPr>
          <w:b/>
          <w:bCs/>
          <w:iCs/>
          <w:sz w:val="28"/>
          <w:szCs w:val="28"/>
          <w:lang w:eastAsia="ru-RU"/>
        </w:rPr>
        <w:t>БЕЛГОРОДСКАЯ ОБЛАСТЬ</w:t>
      </w:r>
    </w:p>
    <w:p w14:paraId="0387BF0C" w14:textId="77777777" w:rsidR="0011261F" w:rsidRPr="0011261F" w:rsidRDefault="0011261F" w:rsidP="0011261F">
      <w:pPr>
        <w:jc w:val="center"/>
        <w:rPr>
          <w:b/>
          <w:bCs/>
          <w:iCs/>
          <w:sz w:val="28"/>
          <w:szCs w:val="28"/>
          <w:lang w:eastAsia="ru-RU"/>
        </w:rPr>
      </w:pPr>
      <w:r w:rsidRPr="0011261F">
        <w:rPr>
          <w:b/>
          <w:bCs/>
          <w:iCs/>
          <w:sz w:val="28"/>
          <w:szCs w:val="28"/>
          <w:lang w:eastAsia="ru-RU"/>
        </w:rPr>
        <w:t>ЧЕРНЯНСКИЙ РАЙОН</w:t>
      </w:r>
    </w:p>
    <w:p w14:paraId="09B8D799" w14:textId="77777777" w:rsidR="0011261F" w:rsidRPr="0011261F" w:rsidRDefault="0011261F" w:rsidP="0011261F">
      <w:pPr>
        <w:jc w:val="center"/>
        <w:rPr>
          <w:b/>
          <w:bCs/>
          <w:iCs/>
          <w:sz w:val="28"/>
          <w:szCs w:val="28"/>
          <w:lang w:eastAsia="ru-RU"/>
        </w:rPr>
      </w:pPr>
    </w:p>
    <w:p w14:paraId="1333D0D1" w14:textId="77777777" w:rsidR="0011261F" w:rsidRPr="0011261F" w:rsidRDefault="0011261F" w:rsidP="0011261F">
      <w:pPr>
        <w:jc w:val="center"/>
        <w:rPr>
          <w:b/>
          <w:bCs/>
          <w:iCs/>
          <w:sz w:val="28"/>
          <w:szCs w:val="28"/>
          <w:lang w:eastAsia="ru-RU"/>
        </w:rPr>
      </w:pPr>
      <w:r w:rsidRPr="0011261F">
        <w:rPr>
          <w:b/>
          <w:bCs/>
          <w:iCs/>
          <w:noProof/>
          <w:sz w:val="28"/>
          <w:szCs w:val="28"/>
          <w:lang w:eastAsia="ru-RU"/>
        </w:rPr>
        <w:drawing>
          <wp:inline distT="0" distB="0" distL="0" distR="0" wp14:anchorId="7D0624BB" wp14:editId="6FBC23B9">
            <wp:extent cx="536575" cy="585470"/>
            <wp:effectExtent l="0" t="0" r="0" b="0"/>
            <wp:docPr id="4616220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261F">
        <w:rPr>
          <w:b/>
          <w:bCs/>
          <w:iCs/>
          <w:sz w:val="28"/>
          <w:szCs w:val="28"/>
          <w:lang w:eastAsia="ru-RU"/>
        </w:rPr>
        <w:t xml:space="preserve"> </w:t>
      </w:r>
    </w:p>
    <w:p w14:paraId="45DE994C" w14:textId="77777777" w:rsidR="0011261F" w:rsidRPr="0011261F" w:rsidRDefault="0011261F" w:rsidP="0011261F">
      <w:pPr>
        <w:jc w:val="center"/>
        <w:rPr>
          <w:b/>
          <w:bCs/>
          <w:iCs/>
          <w:sz w:val="28"/>
          <w:szCs w:val="28"/>
          <w:lang w:eastAsia="ru-RU"/>
        </w:rPr>
      </w:pPr>
      <w:r w:rsidRPr="0011261F">
        <w:rPr>
          <w:b/>
          <w:bCs/>
          <w:iCs/>
          <w:sz w:val="28"/>
          <w:szCs w:val="28"/>
          <w:lang w:eastAsia="ru-RU"/>
        </w:rPr>
        <w:t xml:space="preserve">ЗЕМСКОЕ СОБРАНИЕ </w:t>
      </w:r>
    </w:p>
    <w:p w14:paraId="07ABDB5E" w14:textId="77777777" w:rsidR="0011261F" w:rsidRPr="0011261F" w:rsidRDefault="0011261F" w:rsidP="0011261F">
      <w:pPr>
        <w:jc w:val="center"/>
        <w:rPr>
          <w:b/>
          <w:bCs/>
          <w:iCs/>
          <w:sz w:val="28"/>
          <w:szCs w:val="28"/>
          <w:lang w:eastAsia="ru-RU"/>
        </w:rPr>
      </w:pPr>
      <w:r w:rsidRPr="0011261F">
        <w:rPr>
          <w:b/>
          <w:bCs/>
          <w:iCs/>
          <w:sz w:val="28"/>
          <w:szCs w:val="28"/>
          <w:lang w:eastAsia="ru-RU"/>
        </w:rPr>
        <w:t xml:space="preserve">АНДРЕЕВСКОГО СЕЛЬСКОГО ПОСЕЛЕНИЯ </w:t>
      </w:r>
    </w:p>
    <w:p w14:paraId="670B680F" w14:textId="77777777" w:rsidR="0011261F" w:rsidRPr="0011261F" w:rsidRDefault="0011261F" w:rsidP="0011261F">
      <w:pPr>
        <w:jc w:val="center"/>
        <w:rPr>
          <w:b/>
          <w:bCs/>
          <w:iCs/>
          <w:sz w:val="28"/>
          <w:szCs w:val="28"/>
          <w:lang w:eastAsia="ru-RU"/>
        </w:rPr>
      </w:pPr>
      <w:r w:rsidRPr="0011261F">
        <w:rPr>
          <w:b/>
          <w:bCs/>
          <w:iCs/>
          <w:sz w:val="28"/>
          <w:szCs w:val="28"/>
          <w:lang w:eastAsia="ru-RU"/>
        </w:rPr>
        <w:t xml:space="preserve">МУНИЦИПАЛЬНОГО РАЙОНА </w:t>
      </w:r>
    </w:p>
    <w:p w14:paraId="3BA3E928" w14:textId="77777777" w:rsidR="0011261F" w:rsidRPr="0011261F" w:rsidRDefault="0011261F" w:rsidP="0011261F">
      <w:pPr>
        <w:jc w:val="center"/>
        <w:rPr>
          <w:b/>
          <w:bCs/>
          <w:sz w:val="28"/>
          <w:szCs w:val="24"/>
          <w:lang w:eastAsia="ru-RU"/>
        </w:rPr>
      </w:pPr>
      <w:r w:rsidRPr="0011261F">
        <w:rPr>
          <w:b/>
          <w:bCs/>
          <w:iCs/>
          <w:sz w:val="28"/>
          <w:szCs w:val="28"/>
          <w:lang w:eastAsia="ru-RU"/>
        </w:rPr>
        <w:t>"ЧЕРНЯНСКИЙ РАЙОН" БЕЛГОРОДСКОЙ ОБЛАСТИ</w:t>
      </w:r>
    </w:p>
    <w:p w14:paraId="1A3477FA" w14:textId="77777777" w:rsidR="0011261F" w:rsidRPr="0011261F" w:rsidRDefault="0011261F" w:rsidP="0011261F">
      <w:pPr>
        <w:jc w:val="center"/>
        <w:rPr>
          <w:b/>
          <w:sz w:val="28"/>
          <w:szCs w:val="22"/>
          <w:lang w:eastAsia="ru-RU"/>
        </w:rPr>
      </w:pPr>
    </w:p>
    <w:p w14:paraId="69EB807E" w14:textId="77777777" w:rsidR="0011261F" w:rsidRPr="0011261F" w:rsidRDefault="0011261F" w:rsidP="0011261F">
      <w:pPr>
        <w:jc w:val="center"/>
        <w:rPr>
          <w:b/>
          <w:sz w:val="28"/>
          <w:szCs w:val="22"/>
          <w:lang w:eastAsia="ru-RU"/>
        </w:rPr>
      </w:pPr>
      <w:r w:rsidRPr="0011261F">
        <w:rPr>
          <w:b/>
          <w:sz w:val="28"/>
          <w:szCs w:val="22"/>
          <w:lang w:eastAsia="ru-RU"/>
        </w:rPr>
        <w:t>Р Е Ш Е Н И Е</w:t>
      </w:r>
    </w:p>
    <w:p w14:paraId="0AAD5757" w14:textId="77777777" w:rsidR="0011261F" w:rsidRPr="0011261F" w:rsidRDefault="0011261F" w:rsidP="0011261F">
      <w:pPr>
        <w:jc w:val="center"/>
        <w:rPr>
          <w:b/>
          <w:sz w:val="22"/>
          <w:szCs w:val="22"/>
          <w:lang w:eastAsia="ru-RU"/>
        </w:rPr>
      </w:pPr>
      <w:r w:rsidRPr="0011261F">
        <w:rPr>
          <w:b/>
          <w:sz w:val="22"/>
          <w:szCs w:val="22"/>
          <w:lang w:eastAsia="ru-RU"/>
        </w:rPr>
        <w:t>с. Андреевка</w:t>
      </w:r>
    </w:p>
    <w:p w14:paraId="36FC57DB" w14:textId="77777777" w:rsidR="0011261F" w:rsidRPr="0011261F" w:rsidRDefault="0011261F" w:rsidP="0011261F">
      <w:pPr>
        <w:jc w:val="both"/>
        <w:rPr>
          <w:b/>
          <w:sz w:val="22"/>
          <w:szCs w:val="22"/>
          <w:lang w:eastAsia="ru-RU"/>
        </w:rPr>
      </w:pPr>
    </w:p>
    <w:p w14:paraId="09C34FB1" w14:textId="74DBB6A4" w:rsidR="0011261F" w:rsidRPr="0011261F" w:rsidRDefault="0011261F" w:rsidP="0011261F">
      <w:pPr>
        <w:jc w:val="both"/>
        <w:rPr>
          <w:b/>
          <w:sz w:val="28"/>
          <w:szCs w:val="28"/>
          <w:lang w:eastAsia="ru-RU"/>
        </w:rPr>
      </w:pPr>
      <w:r w:rsidRPr="0011261F">
        <w:rPr>
          <w:b/>
          <w:color w:val="000000"/>
          <w:sz w:val="28"/>
          <w:szCs w:val="22"/>
          <w:lang w:eastAsia="ru-RU"/>
        </w:rPr>
        <w:t xml:space="preserve">28 декабря </w:t>
      </w:r>
      <w:r w:rsidRPr="0011261F">
        <w:rPr>
          <w:b/>
          <w:sz w:val="28"/>
          <w:szCs w:val="22"/>
          <w:lang w:eastAsia="ru-RU"/>
        </w:rPr>
        <w:t>2023 год</w:t>
      </w:r>
      <w:r w:rsidRPr="0011261F">
        <w:rPr>
          <w:b/>
          <w:sz w:val="28"/>
          <w:szCs w:val="22"/>
          <w:lang w:eastAsia="ru-RU"/>
        </w:rPr>
        <w:tab/>
      </w:r>
      <w:r w:rsidRPr="0011261F">
        <w:rPr>
          <w:b/>
          <w:sz w:val="28"/>
          <w:szCs w:val="22"/>
          <w:lang w:eastAsia="ru-RU"/>
        </w:rPr>
        <w:tab/>
      </w:r>
      <w:r w:rsidRPr="0011261F">
        <w:rPr>
          <w:b/>
          <w:sz w:val="28"/>
          <w:szCs w:val="22"/>
          <w:lang w:eastAsia="ru-RU"/>
        </w:rPr>
        <w:tab/>
      </w:r>
      <w:r w:rsidRPr="0011261F">
        <w:rPr>
          <w:b/>
          <w:sz w:val="28"/>
          <w:szCs w:val="22"/>
          <w:lang w:eastAsia="ru-RU"/>
        </w:rPr>
        <w:tab/>
      </w:r>
      <w:r w:rsidRPr="0011261F">
        <w:rPr>
          <w:b/>
          <w:sz w:val="28"/>
          <w:szCs w:val="22"/>
          <w:lang w:eastAsia="ru-RU"/>
        </w:rPr>
        <w:tab/>
      </w:r>
      <w:r w:rsidRPr="0011261F">
        <w:rPr>
          <w:b/>
          <w:sz w:val="28"/>
          <w:szCs w:val="22"/>
          <w:lang w:eastAsia="ru-RU"/>
        </w:rPr>
        <w:tab/>
      </w:r>
      <w:r w:rsidRPr="0011261F">
        <w:rPr>
          <w:b/>
          <w:sz w:val="28"/>
          <w:szCs w:val="22"/>
          <w:lang w:eastAsia="ru-RU"/>
        </w:rPr>
        <w:tab/>
      </w:r>
      <w:r w:rsidRPr="0011261F">
        <w:rPr>
          <w:b/>
          <w:sz w:val="28"/>
          <w:szCs w:val="22"/>
          <w:lang w:eastAsia="ru-RU"/>
        </w:rPr>
        <w:tab/>
      </w:r>
      <w:r>
        <w:rPr>
          <w:b/>
          <w:sz w:val="28"/>
          <w:szCs w:val="22"/>
          <w:lang w:eastAsia="ru-RU"/>
        </w:rPr>
        <w:t xml:space="preserve">                </w:t>
      </w:r>
      <w:r w:rsidRPr="0011261F">
        <w:rPr>
          <w:b/>
          <w:sz w:val="28"/>
          <w:szCs w:val="22"/>
          <w:lang w:eastAsia="ru-RU"/>
        </w:rPr>
        <w:t>№ 4/1</w:t>
      </w:r>
      <w:r>
        <w:rPr>
          <w:b/>
          <w:sz w:val="28"/>
          <w:szCs w:val="22"/>
          <w:lang w:eastAsia="ru-RU"/>
        </w:rPr>
        <w:t>7</w:t>
      </w:r>
    </w:p>
    <w:p w14:paraId="24D4F8B1" w14:textId="77777777" w:rsidR="0011261F" w:rsidRPr="0011261F" w:rsidRDefault="0011261F" w:rsidP="0011261F">
      <w:pPr>
        <w:jc w:val="both"/>
        <w:rPr>
          <w:sz w:val="28"/>
          <w:szCs w:val="28"/>
          <w:lang w:eastAsia="ru-RU"/>
        </w:rPr>
      </w:pPr>
    </w:p>
    <w:p w14:paraId="19556B68" w14:textId="77777777" w:rsidR="0011261F" w:rsidRPr="0011261F" w:rsidRDefault="0011261F" w:rsidP="0011261F">
      <w:pPr>
        <w:jc w:val="both"/>
        <w:rPr>
          <w:sz w:val="28"/>
          <w:szCs w:val="28"/>
          <w:lang w:eastAsia="ru-RU"/>
        </w:rPr>
      </w:pPr>
    </w:p>
    <w:p w14:paraId="679B811E" w14:textId="77777777" w:rsidR="004162CD" w:rsidRPr="002F0E41" w:rsidRDefault="004162CD" w:rsidP="004162CD">
      <w:pPr>
        <w:rPr>
          <w:color w:val="000000"/>
          <w:sz w:val="28"/>
          <w:szCs w:val="28"/>
        </w:rPr>
      </w:pPr>
    </w:p>
    <w:p w14:paraId="53B554E8" w14:textId="65AA77A8" w:rsidR="004162CD" w:rsidRPr="002F0E41" w:rsidRDefault="0011261F" w:rsidP="0011261F">
      <w:pPr>
        <w:pStyle w:val="1"/>
        <w:tabs>
          <w:tab w:val="left" w:pos="0"/>
          <w:tab w:val="num" w:pos="432"/>
        </w:tabs>
        <w:suppressAutoHyphens/>
        <w:ind w:left="0" w:right="2125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</w:t>
      </w:r>
      <w:r w:rsidR="004162CD">
        <w:rPr>
          <w:color w:val="000000"/>
          <w:szCs w:val="28"/>
        </w:rPr>
        <w:t>О бюджете Андреевского</w:t>
      </w:r>
      <w:r w:rsidR="004162CD" w:rsidRPr="002F0E41">
        <w:rPr>
          <w:color w:val="000000"/>
          <w:szCs w:val="28"/>
        </w:rPr>
        <w:t xml:space="preserve"> сельского поселения на 20</w:t>
      </w:r>
      <w:r w:rsidR="004162CD">
        <w:rPr>
          <w:color w:val="000000"/>
          <w:szCs w:val="28"/>
        </w:rPr>
        <w:t>2</w:t>
      </w:r>
      <w:r w:rsidR="00BE34F7">
        <w:rPr>
          <w:color w:val="000000"/>
          <w:szCs w:val="28"/>
        </w:rPr>
        <w:t>4</w:t>
      </w:r>
      <w:r w:rsidR="004162CD" w:rsidRPr="002F0E41">
        <w:rPr>
          <w:color w:val="000000"/>
          <w:szCs w:val="28"/>
        </w:rPr>
        <w:t xml:space="preserve"> и плановый период 202</w:t>
      </w:r>
      <w:r w:rsidR="00BE34F7">
        <w:rPr>
          <w:color w:val="000000"/>
          <w:szCs w:val="28"/>
        </w:rPr>
        <w:t>5</w:t>
      </w:r>
      <w:r w:rsidR="004162CD" w:rsidRPr="002F0E41">
        <w:rPr>
          <w:color w:val="000000"/>
          <w:szCs w:val="28"/>
        </w:rPr>
        <w:t>-202</w:t>
      </w:r>
      <w:r w:rsidR="00BE34F7">
        <w:rPr>
          <w:color w:val="000000"/>
          <w:szCs w:val="28"/>
        </w:rPr>
        <w:t>6</w:t>
      </w:r>
      <w:r w:rsidR="004162CD" w:rsidRPr="002F0E41">
        <w:rPr>
          <w:color w:val="000000"/>
          <w:szCs w:val="28"/>
        </w:rPr>
        <w:t xml:space="preserve"> год</w:t>
      </w:r>
      <w:r w:rsidR="00D711C9">
        <w:rPr>
          <w:color w:val="000000"/>
          <w:szCs w:val="28"/>
        </w:rPr>
        <w:t>ы</w:t>
      </w:r>
    </w:p>
    <w:p w14:paraId="6E872F88" w14:textId="77777777"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14:paraId="533759C9" w14:textId="77777777"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14:paraId="0D7C44B9" w14:textId="77777777"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14:paraId="7365125E" w14:textId="77777777" w:rsidR="004162CD" w:rsidRPr="002F0E41" w:rsidRDefault="004162CD" w:rsidP="004162CD">
      <w:pPr>
        <w:pStyle w:val="21"/>
        <w:ind w:firstLine="709"/>
        <w:rPr>
          <w:b/>
          <w:bCs/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В соответствии  с 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муниципального района «Чернянский район»,  земское собрание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муниципального района «Чернянский район» </w:t>
      </w:r>
      <w:r w:rsidRPr="002F0E41">
        <w:rPr>
          <w:b/>
          <w:color w:val="000000"/>
          <w:sz w:val="28"/>
          <w:szCs w:val="28"/>
        </w:rPr>
        <w:t>р е ш и л о:</w:t>
      </w:r>
    </w:p>
    <w:p w14:paraId="077EA3F3" w14:textId="5BBC1188"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>Статья 1.   Основные характеристики бюджета муниц</w:t>
      </w:r>
      <w:r>
        <w:rPr>
          <w:b/>
          <w:bCs/>
          <w:color w:val="000000"/>
          <w:sz w:val="28"/>
          <w:szCs w:val="28"/>
        </w:rPr>
        <w:t>ипального образования Андреевское</w:t>
      </w:r>
      <w:r w:rsidRPr="002F0E41">
        <w:rPr>
          <w:b/>
          <w:bCs/>
          <w:color w:val="000000"/>
          <w:sz w:val="28"/>
          <w:szCs w:val="28"/>
        </w:rPr>
        <w:t xml:space="preserve"> сельское </w:t>
      </w:r>
      <w:r w:rsidR="0011261F" w:rsidRPr="002F0E41">
        <w:rPr>
          <w:b/>
          <w:bCs/>
          <w:color w:val="000000"/>
          <w:sz w:val="28"/>
          <w:szCs w:val="28"/>
        </w:rPr>
        <w:t>поселение на</w:t>
      </w:r>
      <w:r w:rsidRPr="002F0E41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</w:t>
      </w:r>
      <w:r w:rsidR="00E3348A">
        <w:rPr>
          <w:b/>
          <w:bCs/>
          <w:color w:val="000000"/>
          <w:sz w:val="28"/>
          <w:szCs w:val="28"/>
        </w:rPr>
        <w:t>4</w:t>
      </w:r>
      <w:r w:rsidRPr="002F0E41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E3348A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-202</w:t>
      </w:r>
      <w:r w:rsidR="00E3348A">
        <w:rPr>
          <w:b/>
          <w:bCs/>
          <w:color w:val="000000"/>
          <w:sz w:val="28"/>
          <w:szCs w:val="28"/>
        </w:rPr>
        <w:t>6</w:t>
      </w:r>
      <w:r w:rsidR="00781C02">
        <w:rPr>
          <w:b/>
          <w:bCs/>
          <w:color w:val="000000"/>
          <w:sz w:val="28"/>
          <w:szCs w:val="28"/>
        </w:rPr>
        <w:t xml:space="preserve"> </w:t>
      </w:r>
      <w:r w:rsidRPr="002F0E41">
        <w:rPr>
          <w:b/>
          <w:bCs/>
          <w:color w:val="000000"/>
          <w:sz w:val="28"/>
          <w:szCs w:val="28"/>
        </w:rPr>
        <w:t>годов</w:t>
      </w:r>
    </w:p>
    <w:p w14:paraId="2064683D" w14:textId="77777777" w:rsidR="004162CD" w:rsidRPr="002F0E41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F0E41">
        <w:rPr>
          <w:color w:val="000000"/>
          <w:sz w:val="28"/>
          <w:szCs w:val="28"/>
        </w:rPr>
        <w:t>Утвердить основные характеристики бюджета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(далее – бюджет поселения) на 20</w:t>
      </w:r>
      <w:r w:rsidR="0076242C">
        <w:rPr>
          <w:color w:val="000000"/>
          <w:sz w:val="28"/>
          <w:szCs w:val="28"/>
        </w:rPr>
        <w:t>2</w:t>
      </w:r>
      <w:r w:rsidR="00E3348A">
        <w:rPr>
          <w:color w:val="000000"/>
          <w:sz w:val="28"/>
          <w:szCs w:val="28"/>
        </w:rPr>
        <w:t>4</w:t>
      </w:r>
      <w:r w:rsidRPr="002F0E41">
        <w:rPr>
          <w:color w:val="000000"/>
          <w:sz w:val="28"/>
          <w:szCs w:val="28"/>
        </w:rPr>
        <w:t xml:space="preserve"> год:</w:t>
      </w:r>
    </w:p>
    <w:p w14:paraId="46FFA029" w14:textId="77777777" w:rsidR="004162CD" w:rsidRPr="002F0E41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прогнозируемый общий объем доходов бюджета</w:t>
      </w:r>
      <w:r>
        <w:rPr>
          <w:color w:val="000000"/>
          <w:sz w:val="28"/>
          <w:szCs w:val="28"/>
        </w:rPr>
        <w:t xml:space="preserve"> поселения в сумме        </w:t>
      </w:r>
      <w:r w:rsidR="003556E1">
        <w:rPr>
          <w:color w:val="000000"/>
          <w:sz w:val="28"/>
          <w:szCs w:val="28"/>
        </w:rPr>
        <w:t>2</w:t>
      </w:r>
      <w:r w:rsidR="00280783">
        <w:rPr>
          <w:color w:val="000000"/>
          <w:sz w:val="28"/>
          <w:szCs w:val="28"/>
        </w:rPr>
        <w:t> </w:t>
      </w:r>
      <w:r w:rsidR="00516867">
        <w:rPr>
          <w:color w:val="000000"/>
          <w:sz w:val="28"/>
          <w:szCs w:val="28"/>
        </w:rPr>
        <w:t>950</w:t>
      </w:r>
      <w:r w:rsidR="00280783">
        <w:rPr>
          <w:color w:val="000000"/>
          <w:sz w:val="28"/>
          <w:szCs w:val="28"/>
        </w:rPr>
        <w:t>,</w:t>
      </w:r>
      <w:r w:rsidR="00516867">
        <w:rPr>
          <w:color w:val="000000"/>
          <w:sz w:val="28"/>
          <w:szCs w:val="28"/>
        </w:rPr>
        <w:t>2</w:t>
      </w:r>
      <w:r w:rsidRPr="002F0E41">
        <w:rPr>
          <w:color w:val="000000"/>
          <w:sz w:val="28"/>
          <w:szCs w:val="28"/>
        </w:rPr>
        <w:t xml:space="preserve"> тыс. рублей;</w:t>
      </w:r>
    </w:p>
    <w:p w14:paraId="57B020FB" w14:textId="290831D4" w:rsidR="004162CD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 xml:space="preserve">общий объем расходов </w:t>
      </w:r>
      <w:r w:rsidR="0011261F" w:rsidRPr="002F0E41">
        <w:rPr>
          <w:color w:val="000000"/>
          <w:sz w:val="28"/>
          <w:szCs w:val="28"/>
        </w:rPr>
        <w:t>б</w:t>
      </w:r>
      <w:r w:rsidR="0011261F">
        <w:rPr>
          <w:color w:val="000000"/>
          <w:sz w:val="28"/>
          <w:szCs w:val="28"/>
        </w:rPr>
        <w:t>юджета поселения</w:t>
      </w:r>
      <w:r>
        <w:rPr>
          <w:color w:val="000000"/>
          <w:sz w:val="28"/>
          <w:szCs w:val="28"/>
        </w:rPr>
        <w:t xml:space="preserve"> в сумме </w:t>
      </w:r>
      <w:r w:rsidR="003556E1">
        <w:rPr>
          <w:color w:val="000000"/>
          <w:sz w:val="28"/>
          <w:szCs w:val="28"/>
        </w:rPr>
        <w:t>2</w:t>
      </w:r>
      <w:r w:rsidR="00516867">
        <w:rPr>
          <w:color w:val="000000"/>
          <w:sz w:val="28"/>
          <w:szCs w:val="28"/>
        </w:rPr>
        <w:t> 950,2</w:t>
      </w:r>
      <w:r w:rsidRPr="002F0E41">
        <w:rPr>
          <w:color w:val="000000"/>
          <w:sz w:val="28"/>
          <w:szCs w:val="28"/>
        </w:rPr>
        <w:t xml:space="preserve"> тыс. рублей; </w:t>
      </w:r>
    </w:p>
    <w:p w14:paraId="1AEE2017" w14:textId="77777777" w:rsidR="0056485B" w:rsidRPr="002F0E41" w:rsidRDefault="0056485B" w:rsidP="004162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E3348A">
        <w:rPr>
          <w:color w:val="000000"/>
          <w:sz w:val="28"/>
          <w:szCs w:val="28"/>
        </w:rPr>
        <w:t>5</w:t>
      </w:r>
      <w:r w:rsidR="006205AE">
        <w:rPr>
          <w:color w:val="000000"/>
          <w:sz w:val="28"/>
          <w:szCs w:val="28"/>
        </w:rPr>
        <w:t xml:space="preserve"> года 0,0</w:t>
      </w:r>
      <w:r>
        <w:rPr>
          <w:color w:val="000000"/>
          <w:sz w:val="28"/>
          <w:szCs w:val="28"/>
        </w:rPr>
        <w:t xml:space="preserve"> рублей, по состоянию на 01.01.202</w:t>
      </w:r>
      <w:r w:rsidR="00E3348A">
        <w:rPr>
          <w:color w:val="000000"/>
          <w:sz w:val="28"/>
          <w:szCs w:val="28"/>
        </w:rPr>
        <w:t>6</w:t>
      </w:r>
      <w:r w:rsidR="006205AE">
        <w:rPr>
          <w:color w:val="000000"/>
          <w:sz w:val="28"/>
          <w:szCs w:val="28"/>
        </w:rPr>
        <w:t xml:space="preserve"> года 0,0</w:t>
      </w:r>
      <w:r>
        <w:rPr>
          <w:color w:val="000000"/>
          <w:sz w:val="28"/>
          <w:szCs w:val="28"/>
        </w:rPr>
        <w:t xml:space="preserve"> рублей, по состоянию на 01.01.202</w:t>
      </w:r>
      <w:r w:rsidR="00E3348A">
        <w:rPr>
          <w:color w:val="000000"/>
          <w:sz w:val="28"/>
          <w:szCs w:val="28"/>
        </w:rPr>
        <w:t>7</w:t>
      </w:r>
      <w:r w:rsidR="006205AE">
        <w:rPr>
          <w:color w:val="000000"/>
          <w:sz w:val="28"/>
          <w:szCs w:val="28"/>
        </w:rPr>
        <w:t xml:space="preserve"> года 0,0</w:t>
      </w:r>
      <w:r>
        <w:rPr>
          <w:color w:val="000000"/>
          <w:sz w:val="28"/>
          <w:szCs w:val="28"/>
        </w:rPr>
        <w:t xml:space="preserve"> рублей.</w:t>
      </w:r>
    </w:p>
    <w:p w14:paraId="3C51E334" w14:textId="77777777" w:rsidR="004162CD" w:rsidRDefault="004162CD" w:rsidP="004162CD">
      <w:pPr>
        <w:jc w:val="both"/>
        <w:rPr>
          <w:sz w:val="28"/>
          <w:szCs w:val="28"/>
        </w:rPr>
      </w:pPr>
      <w:r w:rsidRPr="002F0E4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Утвердить основные характеристики бюджета муниципального образования Андреевское сельское поселение (далее – бюджет поселения) на плановый период 202</w:t>
      </w:r>
      <w:r w:rsidR="00E3348A">
        <w:rPr>
          <w:sz w:val="28"/>
          <w:szCs w:val="28"/>
        </w:rPr>
        <w:t>5</w:t>
      </w:r>
      <w:r w:rsidR="00E24B3E"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годы:</w:t>
      </w:r>
    </w:p>
    <w:p w14:paraId="2C861B5B" w14:textId="77777777" w:rsidR="004162CD" w:rsidRDefault="004162CD" w:rsidP="0041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на 202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16867">
        <w:rPr>
          <w:sz w:val="28"/>
          <w:szCs w:val="28"/>
        </w:rPr>
        <w:t>3 022,8</w:t>
      </w:r>
      <w:r>
        <w:rPr>
          <w:sz w:val="28"/>
          <w:szCs w:val="28"/>
        </w:rPr>
        <w:t xml:space="preserve"> тыс. рублей, на 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516867">
        <w:rPr>
          <w:sz w:val="28"/>
          <w:szCs w:val="28"/>
        </w:rPr>
        <w:t>3</w:t>
      </w:r>
      <w:r w:rsidR="0076242C">
        <w:rPr>
          <w:sz w:val="28"/>
          <w:szCs w:val="28"/>
        </w:rPr>
        <w:t> </w:t>
      </w:r>
      <w:r w:rsidR="00516867">
        <w:rPr>
          <w:sz w:val="28"/>
          <w:szCs w:val="28"/>
        </w:rPr>
        <w:t>093</w:t>
      </w:r>
      <w:r w:rsidR="0076242C">
        <w:rPr>
          <w:sz w:val="28"/>
          <w:szCs w:val="28"/>
        </w:rPr>
        <w:t>,</w:t>
      </w:r>
      <w:r w:rsidR="00516867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рублей;</w:t>
      </w:r>
    </w:p>
    <w:p w14:paraId="2FD44741" w14:textId="741144AD" w:rsidR="004162CD" w:rsidRDefault="004162CD" w:rsidP="0041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расходов </w:t>
      </w:r>
      <w:r w:rsidR="0011261F">
        <w:rPr>
          <w:sz w:val="28"/>
          <w:szCs w:val="28"/>
        </w:rPr>
        <w:t>бюджета поселения на</w:t>
      </w:r>
      <w:r>
        <w:rPr>
          <w:sz w:val="28"/>
          <w:szCs w:val="28"/>
        </w:rPr>
        <w:t xml:space="preserve"> 202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F294C">
        <w:rPr>
          <w:sz w:val="28"/>
          <w:szCs w:val="28"/>
        </w:rPr>
        <w:t>3 022,8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827AB">
        <w:rPr>
          <w:sz w:val="28"/>
          <w:szCs w:val="28"/>
        </w:rPr>
        <w:t>71,7</w:t>
      </w:r>
      <w:r>
        <w:rPr>
          <w:sz w:val="28"/>
          <w:szCs w:val="28"/>
        </w:rPr>
        <w:t xml:space="preserve"> тыс. рублей, на 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– </w:t>
      </w:r>
      <w:r w:rsidR="004F294C">
        <w:rPr>
          <w:sz w:val="28"/>
          <w:szCs w:val="28"/>
        </w:rPr>
        <w:t>3 093,8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6242C">
        <w:rPr>
          <w:sz w:val="28"/>
          <w:szCs w:val="28"/>
        </w:rPr>
        <w:t>1</w:t>
      </w:r>
      <w:r w:rsidR="003827AB">
        <w:rPr>
          <w:sz w:val="28"/>
          <w:szCs w:val="28"/>
        </w:rPr>
        <w:t>46,3</w:t>
      </w:r>
      <w:r>
        <w:rPr>
          <w:sz w:val="28"/>
          <w:szCs w:val="28"/>
        </w:rPr>
        <w:t xml:space="preserve"> тыс. рублей.</w:t>
      </w:r>
    </w:p>
    <w:p w14:paraId="7DBE503E" w14:textId="77777777"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>Статья 2. Нормативы распределения отдельных видов доходов в бюджет поселения на 20</w:t>
      </w:r>
      <w:r>
        <w:rPr>
          <w:b/>
          <w:bCs/>
          <w:color w:val="000000"/>
          <w:sz w:val="28"/>
          <w:szCs w:val="28"/>
        </w:rPr>
        <w:t>2</w:t>
      </w:r>
      <w:r w:rsidR="00E3348A">
        <w:rPr>
          <w:b/>
          <w:bCs/>
          <w:color w:val="000000"/>
          <w:sz w:val="28"/>
          <w:szCs w:val="28"/>
        </w:rPr>
        <w:t>4</w:t>
      </w:r>
      <w:r w:rsidRPr="002F0E41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E3348A">
        <w:rPr>
          <w:b/>
          <w:bCs/>
          <w:color w:val="000000"/>
          <w:sz w:val="28"/>
          <w:szCs w:val="28"/>
        </w:rPr>
        <w:t>5</w:t>
      </w:r>
      <w:r w:rsidRPr="002F0E41">
        <w:rPr>
          <w:b/>
          <w:bCs/>
          <w:color w:val="000000"/>
          <w:sz w:val="28"/>
          <w:szCs w:val="28"/>
        </w:rPr>
        <w:t>-202</w:t>
      </w:r>
      <w:r w:rsidR="00E3348A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</w:t>
      </w:r>
      <w:r w:rsidRPr="002F0E41">
        <w:rPr>
          <w:b/>
          <w:bCs/>
          <w:color w:val="000000"/>
          <w:sz w:val="28"/>
          <w:szCs w:val="28"/>
        </w:rPr>
        <w:t>год</w:t>
      </w:r>
      <w:r w:rsidR="00D711C9">
        <w:rPr>
          <w:b/>
          <w:bCs/>
          <w:color w:val="000000"/>
          <w:sz w:val="28"/>
          <w:szCs w:val="28"/>
        </w:rPr>
        <w:t>ы</w:t>
      </w:r>
    </w:p>
    <w:p w14:paraId="09194D3E" w14:textId="762C7150" w:rsidR="004162CD" w:rsidRPr="002F0E41" w:rsidRDefault="004162CD" w:rsidP="004162CD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F0E41">
        <w:rPr>
          <w:color w:val="000000"/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</w:t>
      </w:r>
      <w:r>
        <w:rPr>
          <w:color w:val="000000"/>
          <w:sz w:val="28"/>
          <w:szCs w:val="28"/>
        </w:rPr>
        <w:t>ий район» и бюджетом Андреевского</w:t>
      </w:r>
      <w:r w:rsidRPr="002F0E41">
        <w:rPr>
          <w:color w:val="000000"/>
          <w:sz w:val="28"/>
          <w:szCs w:val="28"/>
        </w:rPr>
        <w:t xml:space="preserve"> сельского поселения на 20</w:t>
      </w:r>
      <w:r>
        <w:rPr>
          <w:color w:val="000000"/>
          <w:sz w:val="28"/>
          <w:szCs w:val="28"/>
        </w:rPr>
        <w:t>2</w:t>
      </w:r>
      <w:r w:rsidR="00E3348A">
        <w:rPr>
          <w:color w:val="000000"/>
          <w:sz w:val="28"/>
          <w:szCs w:val="28"/>
        </w:rPr>
        <w:t>4</w:t>
      </w:r>
      <w:r w:rsidRPr="002F0E41">
        <w:rPr>
          <w:color w:val="000000"/>
          <w:sz w:val="28"/>
          <w:szCs w:val="28"/>
        </w:rPr>
        <w:t xml:space="preserve"> год и плановый период 202</w:t>
      </w:r>
      <w:r w:rsidR="00E3348A">
        <w:rPr>
          <w:color w:val="000000"/>
          <w:sz w:val="28"/>
          <w:szCs w:val="28"/>
        </w:rPr>
        <w:t>5</w:t>
      </w:r>
      <w:r w:rsidR="00E24B3E">
        <w:rPr>
          <w:color w:val="000000"/>
          <w:sz w:val="28"/>
          <w:szCs w:val="28"/>
        </w:rPr>
        <w:t>-202</w:t>
      </w:r>
      <w:r w:rsidR="00E3348A">
        <w:rPr>
          <w:color w:val="000000"/>
          <w:sz w:val="28"/>
          <w:szCs w:val="28"/>
        </w:rPr>
        <w:t>6</w:t>
      </w:r>
      <w:r w:rsidRPr="002F0E41">
        <w:rPr>
          <w:color w:val="000000"/>
          <w:sz w:val="28"/>
          <w:szCs w:val="28"/>
        </w:rPr>
        <w:t xml:space="preserve"> </w:t>
      </w:r>
      <w:r w:rsidR="0011261F" w:rsidRPr="002F0E41">
        <w:rPr>
          <w:color w:val="000000"/>
          <w:sz w:val="28"/>
          <w:szCs w:val="28"/>
        </w:rPr>
        <w:t>год</w:t>
      </w:r>
      <w:r w:rsidR="0011261F">
        <w:rPr>
          <w:color w:val="000000"/>
          <w:sz w:val="28"/>
          <w:szCs w:val="28"/>
        </w:rPr>
        <w:t>ы</w:t>
      </w:r>
      <w:r w:rsidR="0011261F" w:rsidRPr="002F0E41">
        <w:rPr>
          <w:color w:val="000000"/>
          <w:sz w:val="28"/>
          <w:szCs w:val="28"/>
        </w:rPr>
        <w:t xml:space="preserve"> согласно</w:t>
      </w:r>
      <w:r w:rsidRPr="002F0E41">
        <w:rPr>
          <w:color w:val="000000"/>
          <w:sz w:val="28"/>
          <w:szCs w:val="28"/>
        </w:rPr>
        <w:t xml:space="preserve"> приложению 1 к настоящему решению.</w:t>
      </w:r>
    </w:p>
    <w:p w14:paraId="2AB4FA99" w14:textId="77777777" w:rsidR="00D711C9" w:rsidRPr="00D87486" w:rsidRDefault="00D711C9" w:rsidP="00D711C9">
      <w:pPr>
        <w:jc w:val="both"/>
        <w:rPr>
          <w:color w:val="000000"/>
          <w:sz w:val="28"/>
          <w:szCs w:val="28"/>
        </w:rPr>
      </w:pPr>
      <w:r w:rsidRPr="00773C3A">
        <w:rPr>
          <w:b/>
          <w:sz w:val="28"/>
          <w:szCs w:val="28"/>
        </w:rPr>
        <w:t xml:space="preserve">Статья </w:t>
      </w:r>
      <w:r w:rsidR="006E3904">
        <w:rPr>
          <w:b/>
          <w:sz w:val="28"/>
          <w:szCs w:val="28"/>
        </w:rPr>
        <w:t>3</w:t>
      </w:r>
      <w:r w:rsidRPr="00773C3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Прогнозируемое поступление доходов в бюджет Андреевского сельского поселения на 202</w:t>
      </w:r>
      <w:r w:rsidR="00E334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E334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E3348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</w:p>
    <w:p w14:paraId="7BFE8676" w14:textId="3A13AE78" w:rsidR="00D711C9" w:rsidRPr="00D711C9" w:rsidRDefault="00D711C9" w:rsidP="0041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прогнозируемое поступление доходов в бюджет поселения, </w:t>
      </w:r>
      <w:r w:rsidR="0011261F">
        <w:rPr>
          <w:sz w:val="28"/>
          <w:szCs w:val="28"/>
        </w:rPr>
        <w:t>в том</w:t>
      </w:r>
      <w:r>
        <w:rPr>
          <w:sz w:val="28"/>
          <w:szCs w:val="28"/>
        </w:rPr>
        <w:t xml:space="preserve"> числе объем межбюджетных трансфертов, получаемых от других бюджетов бюджетной системы Российской Федерации, на 202</w:t>
      </w:r>
      <w:r w:rsidR="00E3348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1261F">
        <w:rPr>
          <w:sz w:val="28"/>
          <w:szCs w:val="28"/>
        </w:rPr>
        <w:t>и 2026</w:t>
      </w:r>
      <w:r>
        <w:rPr>
          <w:sz w:val="28"/>
          <w:szCs w:val="28"/>
        </w:rPr>
        <w:t xml:space="preserve"> годов согласно приложению </w:t>
      </w:r>
      <w:r w:rsidR="006E390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14:paraId="6E7956A0" w14:textId="7962EF51" w:rsidR="004162CD" w:rsidRDefault="0011261F" w:rsidP="00D87486">
      <w:pPr>
        <w:pStyle w:val="a4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Статья 4</w:t>
      </w:r>
      <w:r w:rsidR="004162CD">
        <w:rPr>
          <w:b/>
          <w:bCs/>
          <w:szCs w:val="28"/>
        </w:rPr>
        <w:t>.   Бюджетные ассигнования бюджета поселения на 202</w:t>
      </w:r>
      <w:r w:rsidR="00E3348A">
        <w:rPr>
          <w:b/>
          <w:bCs/>
          <w:szCs w:val="28"/>
        </w:rPr>
        <w:t>4</w:t>
      </w:r>
      <w:r w:rsidR="004162CD">
        <w:rPr>
          <w:b/>
          <w:bCs/>
          <w:szCs w:val="28"/>
        </w:rPr>
        <w:t xml:space="preserve"> год и плановый период 202</w:t>
      </w:r>
      <w:r w:rsidR="00E3348A">
        <w:rPr>
          <w:b/>
          <w:bCs/>
          <w:szCs w:val="28"/>
        </w:rPr>
        <w:t>5</w:t>
      </w:r>
      <w:r w:rsidR="004162CD">
        <w:rPr>
          <w:b/>
          <w:bCs/>
          <w:szCs w:val="28"/>
        </w:rPr>
        <w:t>-202</w:t>
      </w:r>
      <w:r w:rsidR="00E3348A">
        <w:rPr>
          <w:b/>
          <w:bCs/>
          <w:szCs w:val="28"/>
        </w:rPr>
        <w:t>6</w:t>
      </w:r>
      <w:r w:rsidR="004162CD">
        <w:rPr>
          <w:b/>
          <w:bCs/>
          <w:szCs w:val="28"/>
        </w:rPr>
        <w:t xml:space="preserve"> г</w:t>
      </w:r>
      <w:r w:rsidR="008A75D9">
        <w:rPr>
          <w:b/>
          <w:bCs/>
          <w:szCs w:val="28"/>
        </w:rPr>
        <w:t>оды</w:t>
      </w:r>
      <w:r w:rsidR="004162CD">
        <w:rPr>
          <w:b/>
          <w:bCs/>
          <w:szCs w:val="28"/>
        </w:rPr>
        <w:t>.</w:t>
      </w:r>
    </w:p>
    <w:p w14:paraId="3FFD1868" w14:textId="77777777"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055D6B">
        <w:rPr>
          <w:sz w:val="28"/>
          <w:szCs w:val="28"/>
        </w:rPr>
        <w:t xml:space="preserve"> распределение бюджетных ассигнований по  </w:t>
      </w:r>
      <w:r>
        <w:rPr>
          <w:sz w:val="28"/>
          <w:szCs w:val="28"/>
        </w:rPr>
        <w:t xml:space="preserve">разделам,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(муниципальной программе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</w:t>
      </w:r>
      <w:r w:rsidRPr="00055D6B">
        <w:rPr>
          <w:sz w:val="28"/>
          <w:szCs w:val="28"/>
        </w:rPr>
        <w:t>ского сельского поселения и непрограммным направлениям деятел</w:t>
      </w:r>
      <w:r>
        <w:rPr>
          <w:sz w:val="28"/>
          <w:szCs w:val="28"/>
        </w:rPr>
        <w:t>ьности), группам видов расходов</w:t>
      </w:r>
      <w:r w:rsidRPr="00055D6B">
        <w:rPr>
          <w:sz w:val="28"/>
          <w:szCs w:val="28"/>
        </w:rPr>
        <w:t xml:space="preserve"> классификации расходов бюджета на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055D6B">
        <w:rPr>
          <w:sz w:val="28"/>
          <w:szCs w:val="28"/>
        </w:rPr>
        <w:t xml:space="preserve">  год и плановый период 202</w:t>
      </w:r>
      <w:r w:rsidR="00E3348A">
        <w:rPr>
          <w:sz w:val="28"/>
          <w:szCs w:val="28"/>
        </w:rPr>
        <w:t>5</w:t>
      </w:r>
      <w:r w:rsidRPr="00055D6B"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 w:rsidRPr="00055D6B">
        <w:rPr>
          <w:sz w:val="28"/>
          <w:szCs w:val="28"/>
        </w:rPr>
        <w:t>гг согласно приложе</w:t>
      </w:r>
      <w:r>
        <w:rPr>
          <w:sz w:val="28"/>
          <w:szCs w:val="28"/>
        </w:rPr>
        <w:t xml:space="preserve">нию </w:t>
      </w:r>
      <w:r w:rsidR="006E3904">
        <w:rPr>
          <w:sz w:val="28"/>
          <w:szCs w:val="28"/>
        </w:rPr>
        <w:t>3</w:t>
      </w:r>
      <w:r w:rsidRPr="00055D6B">
        <w:rPr>
          <w:sz w:val="28"/>
          <w:szCs w:val="28"/>
        </w:rPr>
        <w:t xml:space="preserve"> к настоящему решению.</w:t>
      </w:r>
    </w:p>
    <w:p w14:paraId="6B9E375A" w14:textId="77777777"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поселения на 202</w:t>
      </w:r>
      <w:r w:rsidR="00E3348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</w:t>
      </w:r>
      <w:r w:rsidR="006E3904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14:paraId="2FBE7547" w14:textId="77777777" w:rsidR="00D711C9" w:rsidRPr="00055D6B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деятельности Андреевского сельского поселения), группам видо</w:t>
      </w:r>
      <w:r w:rsidR="00BD73B1">
        <w:rPr>
          <w:sz w:val="28"/>
          <w:szCs w:val="28"/>
        </w:rPr>
        <w:t>в</w:t>
      </w:r>
      <w:r>
        <w:rPr>
          <w:sz w:val="28"/>
          <w:szCs w:val="28"/>
        </w:rPr>
        <w:t xml:space="preserve"> расходов, разделам, подразделам классификации расходов бюджета на 202</w:t>
      </w:r>
      <w:r w:rsidR="00E3348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</w:t>
      </w:r>
      <w:r w:rsidR="006E3904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14:paraId="38A5E8C1" w14:textId="77777777"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Муниципальная программа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</w:t>
      </w:r>
      <w:r w:rsidRPr="00055D6B">
        <w:rPr>
          <w:sz w:val="28"/>
          <w:szCs w:val="28"/>
        </w:rPr>
        <w:t>ского сельского поселения подлеж</w:t>
      </w:r>
      <w:r>
        <w:rPr>
          <w:sz w:val="28"/>
          <w:szCs w:val="28"/>
        </w:rPr>
        <w:t>и</w:t>
      </w:r>
      <w:r w:rsidRPr="00055D6B">
        <w:rPr>
          <w:sz w:val="28"/>
          <w:szCs w:val="28"/>
        </w:rPr>
        <w:t xml:space="preserve">т приведению в соответствие с настоящим решением не позднее </w:t>
      </w:r>
      <w:r w:rsidR="00A21A7B">
        <w:rPr>
          <w:sz w:val="28"/>
          <w:szCs w:val="28"/>
        </w:rPr>
        <w:t>трех</w:t>
      </w:r>
      <w:r w:rsidRPr="00055D6B">
        <w:rPr>
          <w:sz w:val="28"/>
          <w:szCs w:val="28"/>
        </w:rPr>
        <w:t xml:space="preserve"> месяцев со дня вступления настоящего решения в силу.</w:t>
      </w:r>
    </w:p>
    <w:p w14:paraId="4FDF0449" w14:textId="77777777"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Обеспечить в 202</w:t>
      </w:r>
      <w:r w:rsidR="00E3348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14:paraId="39B44BFF" w14:textId="77777777"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14:paraId="54D4498E" w14:textId="77777777" w:rsidR="00D87486" w:rsidRDefault="00D711C9" w:rsidP="00D711C9">
      <w:pPr>
        <w:pStyle w:val="a4"/>
        <w:spacing w:line="240" w:lineRule="auto"/>
        <w:rPr>
          <w:szCs w:val="28"/>
        </w:rPr>
      </w:pPr>
      <w:r>
        <w:rPr>
          <w:szCs w:val="28"/>
        </w:rPr>
        <w:t>-оплату жилищно-коммунальных услуг.</w:t>
      </w:r>
    </w:p>
    <w:p w14:paraId="6F16B735" w14:textId="77777777" w:rsidR="004162CD" w:rsidRPr="00D87486" w:rsidRDefault="00D711C9" w:rsidP="00D711C9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4162CD">
        <w:rPr>
          <w:b/>
          <w:bCs/>
        </w:rPr>
        <w:t xml:space="preserve">Статья </w:t>
      </w:r>
      <w:r w:rsidR="006E3904">
        <w:rPr>
          <w:b/>
          <w:bCs/>
        </w:rPr>
        <w:t>5</w:t>
      </w:r>
      <w:r w:rsidR="004162CD">
        <w:rPr>
          <w:b/>
          <w:bCs/>
        </w:rPr>
        <w:t>. Межбюджетные трансферты</w:t>
      </w:r>
    </w:p>
    <w:p w14:paraId="557F584D" w14:textId="7CDD8DDD" w:rsidR="004162CD" w:rsidRDefault="00BD73B1" w:rsidP="00D711C9">
      <w:pPr>
        <w:pStyle w:val="a4"/>
        <w:spacing w:line="240" w:lineRule="auto"/>
      </w:pPr>
      <w:r>
        <w:t xml:space="preserve">     </w:t>
      </w:r>
      <w:r w:rsidR="004162CD" w:rsidRPr="00AB4628">
        <w:t>Утвердить объем межбюджетных трансфертов, получаемых из бюджет</w:t>
      </w:r>
      <w:r w:rsidR="004162CD">
        <w:t>ов других уровней, на 202</w:t>
      </w:r>
      <w:r w:rsidR="00E3348A">
        <w:t>4</w:t>
      </w:r>
      <w:r w:rsidR="004162CD" w:rsidRPr="00AB4628">
        <w:t xml:space="preserve"> год в сумме</w:t>
      </w:r>
      <w:r w:rsidR="004162CD">
        <w:t xml:space="preserve"> </w:t>
      </w:r>
      <w:r w:rsidR="004F294C">
        <w:t>945</w:t>
      </w:r>
      <w:r w:rsidR="003827AB">
        <w:t>,</w:t>
      </w:r>
      <w:r w:rsidR="004F294C">
        <w:t>2</w:t>
      </w:r>
      <w:r w:rsidR="004162CD">
        <w:t xml:space="preserve"> </w:t>
      </w:r>
      <w:r w:rsidR="004162CD" w:rsidRPr="00B964C3">
        <w:t>тыс.</w:t>
      </w:r>
      <w:r w:rsidR="004162CD">
        <w:t xml:space="preserve"> </w:t>
      </w:r>
      <w:r w:rsidR="0011261F">
        <w:t>рублей,</w:t>
      </w:r>
      <w:r w:rsidR="004162CD" w:rsidRPr="00AB4628">
        <w:t xml:space="preserve"> на плановый пери</w:t>
      </w:r>
      <w:r w:rsidR="004162CD">
        <w:t>од 202</w:t>
      </w:r>
      <w:r w:rsidR="00E3348A">
        <w:t>5</w:t>
      </w:r>
      <w:r w:rsidR="004162CD">
        <w:t xml:space="preserve"> </w:t>
      </w:r>
      <w:r w:rsidR="004162CD" w:rsidRPr="00AB4628">
        <w:t xml:space="preserve">года в </w:t>
      </w:r>
      <w:r w:rsidR="0011261F" w:rsidRPr="00B964C3">
        <w:t>сумме 965</w:t>
      </w:r>
      <w:r w:rsidR="003827AB">
        <w:t>,</w:t>
      </w:r>
      <w:r w:rsidR="004F294C">
        <w:t>8</w:t>
      </w:r>
      <w:r w:rsidR="004162CD" w:rsidRPr="00B964C3">
        <w:t xml:space="preserve"> тыс</w:t>
      </w:r>
      <w:r w:rsidR="004162CD" w:rsidRPr="00AB4628">
        <w:t>. руб</w:t>
      </w:r>
      <w:r w:rsidR="004162CD">
        <w:t>лей, на 202</w:t>
      </w:r>
      <w:r w:rsidR="00E3348A">
        <w:t>6</w:t>
      </w:r>
      <w:r w:rsidR="004162CD" w:rsidRPr="00AB4628">
        <w:t xml:space="preserve"> </w:t>
      </w:r>
      <w:r w:rsidR="0011261F" w:rsidRPr="00AB4628">
        <w:t>год в</w:t>
      </w:r>
      <w:r w:rsidR="004162CD" w:rsidRPr="00AB4628">
        <w:t xml:space="preserve"> сумме –</w:t>
      </w:r>
      <w:r w:rsidR="004F294C">
        <w:t>984</w:t>
      </w:r>
      <w:r w:rsidR="003827AB">
        <w:t>,</w:t>
      </w:r>
      <w:r w:rsidR="004F294C">
        <w:t>8</w:t>
      </w:r>
      <w:r w:rsidR="004162CD">
        <w:t xml:space="preserve"> </w:t>
      </w:r>
      <w:r w:rsidR="004162CD" w:rsidRPr="00AB4628">
        <w:t xml:space="preserve">тыс. рублей </w:t>
      </w:r>
      <w:r w:rsidR="0011261F" w:rsidRPr="00AB4628">
        <w:t>согласно приложению</w:t>
      </w:r>
      <w:r w:rsidR="004162CD" w:rsidRPr="00AB4628">
        <w:t xml:space="preserve"> </w:t>
      </w:r>
      <w:r w:rsidR="006E3904">
        <w:t>6</w:t>
      </w:r>
      <w:r w:rsidR="004162CD" w:rsidRPr="00B964C3">
        <w:t xml:space="preserve"> </w:t>
      </w:r>
      <w:r w:rsidR="004162CD" w:rsidRPr="00AB4628">
        <w:t>к настоящему решению</w:t>
      </w:r>
      <w:r w:rsidR="004162CD">
        <w:t>.</w:t>
      </w:r>
    </w:p>
    <w:p w14:paraId="116B591E" w14:textId="77777777" w:rsidR="004162CD" w:rsidRPr="002F0E41" w:rsidRDefault="004162CD" w:rsidP="004162CD">
      <w:pPr>
        <w:pStyle w:val="a4"/>
        <w:spacing w:line="240" w:lineRule="auto"/>
        <w:rPr>
          <w:b/>
          <w:bCs/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 w:rsidR="006E3904">
        <w:rPr>
          <w:b/>
          <w:bCs/>
          <w:color w:val="000000"/>
        </w:rPr>
        <w:t>6</w:t>
      </w:r>
      <w:r w:rsidRPr="002F0E41">
        <w:rPr>
          <w:b/>
          <w:bCs/>
          <w:color w:val="000000"/>
        </w:rPr>
        <w:t>. Резервны</w:t>
      </w:r>
      <w:r>
        <w:rPr>
          <w:b/>
          <w:bCs/>
          <w:color w:val="000000"/>
        </w:rPr>
        <w:t>й фонд администрации Андреевского</w:t>
      </w:r>
      <w:r w:rsidRPr="002F0E41">
        <w:rPr>
          <w:b/>
          <w:bCs/>
          <w:color w:val="000000"/>
        </w:rPr>
        <w:t xml:space="preserve"> сельского поселения.</w:t>
      </w:r>
    </w:p>
    <w:p w14:paraId="5E4690E3" w14:textId="77777777"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b/>
          <w:bCs/>
          <w:color w:val="000000"/>
        </w:rPr>
        <w:lastRenderedPageBreak/>
        <w:t xml:space="preserve">     </w:t>
      </w:r>
      <w:r w:rsidRPr="002F0E41">
        <w:rPr>
          <w:color w:val="000000"/>
        </w:rPr>
        <w:t>Установить размер резервного</w:t>
      </w:r>
      <w:r>
        <w:rPr>
          <w:color w:val="000000"/>
        </w:rPr>
        <w:t xml:space="preserve"> фонда администрации Андреевского</w:t>
      </w:r>
      <w:r w:rsidRPr="002F0E41">
        <w:rPr>
          <w:color w:val="000000"/>
        </w:rPr>
        <w:t xml:space="preserve"> сельского поселения на 20</w:t>
      </w:r>
      <w:r>
        <w:rPr>
          <w:color w:val="000000"/>
        </w:rPr>
        <w:t>2</w:t>
      </w:r>
      <w:r w:rsidR="00E3348A">
        <w:rPr>
          <w:color w:val="000000"/>
        </w:rPr>
        <w:t>4</w:t>
      </w:r>
      <w:r w:rsidRPr="002F0E41">
        <w:rPr>
          <w:color w:val="000000"/>
        </w:rPr>
        <w:t xml:space="preserve"> год в сумме 30,0 тыс. рублей, на 202</w:t>
      </w:r>
      <w:r w:rsidR="00E3348A">
        <w:rPr>
          <w:color w:val="000000"/>
        </w:rPr>
        <w:t>5</w:t>
      </w:r>
      <w:r w:rsidRPr="002F0E41">
        <w:rPr>
          <w:color w:val="000000"/>
        </w:rPr>
        <w:t xml:space="preserve"> год - в сумме – 30,0 тыс. рублей, на 202</w:t>
      </w:r>
      <w:r w:rsidR="00E3348A">
        <w:rPr>
          <w:color w:val="000000"/>
        </w:rPr>
        <w:t>6</w:t>
      </w:r>
      <w:r w:rsidR="003827AB">
        <w:rPr>
          <w:color w:val="000000"/>
        </w:rPr>
        <w:t xml:space="preserve"> год – </w:t>
      </w:r>
      <w:r w:rsidRPr="002F0E41">
        <w:rPr>
          <w:color w:val="000000"/>
        </w:rPr>
        <w:t>0</w:t>
      </w:r>
      <w:r w:rsidR="00DB2796">
        <w:rPr>
          <w:color w:val="000000"/>
        </w:rPr>
        <w:t>,0</w:t>
      </w:r>
      <w:r w:rsidRPr="002F0E41">
        <w:rPr>
          <w:color w:val="000000"/>
        </w:rPr>
        <w:t xml:space="preserve"> тыс. рублей.</w:t>
      </w:r>
    </w:p>
    <w:p w14:paraId="54314F1F" w14:textId="0A4A9582"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color w:val="000000"/>
        </w:rPr>
        <w:t xml:space="preserve">Статья </w:t>
      </w:r>
      <w:r w:rsidR="006E3904">
        <w:rPr>
          <w:b/>
          <w:color w:val="000000"/>
        </w:rPr>
        <w:t>7</w:t>
      </w:r>
      <w:r w:rsidRPr="002F0E41">
        <w:rPr>
          <w:b/>
          <w:color w:val="000000"/>
        </w:rPr>
        <w:t>. Источники внутреннего финансирова</w:t>
      </w:r>
      <w:r>
        <w:rPr>
          <w:b/>
          <w:color w:val="000000"/>
        </w:rPr>
        <w:t xml:space="preserve">ния дефицита бюджета </w:t>
      </w:r>
      <w:r w:rsidR="0011261F">
        <w:rPr>
          <w:b/>
          <w:color w:val="000000"/>
        </w:rPr>
        <w:t>Андреевского</w:t>
      </w:r>
      <w:r w:rsidR="0011261F" w:rsidRPr="002F0E41">
        <w:rPr>
          <w:b/>
          <w:color w:val="000000"/>
        </w:rPr>
        <w:t xml:space="preserve"> сельского</w:t>
      </w:r>
      <w:r w:rsidRPr="002F0E41">
        <w:rPr>
          <w:b/>
          <w:color w:val="000000"/>
        </w:rPr>
        <w:t xml:space="preserve"> поселения</w:t>
      </w:r>
    </w:p>
    <w:p w14:paraId="02B53F5E" w14:textId="73878564" w:rsidR="004162CD" w:rsidRPr="002F0E41" w:rsidRDefault="004162CD" w:rsidP="004162CD">
      <w:pPr>
        <w:pStyle w:val="a4"/>
        <w:spacing w:line="240" w:lineRule="auto"/>
        <w:rPr>
          <w:b/>
          <w:color w:val="000000"/>
          <w:szCs w:val="28"/>
        </w:rPr>
      </w:pPr>
      <w:r w:rsidRPr="002F0E41">
        <w:rPr>
          <w:color w:val="000000"/>
        </w:rPr>
        <w:t xml:space="preserve">      Утвердить источники внутреннего финансирова</w:t>
      </w:r>
      <w:r>
        <w:rPr>
          <w:color w:val="000000"/>
        </w:rPr>
        <w:t>ния дефицита бюджета Андреевского</w:t>
      </w:r>
      <w:r w:rsidRPr="002F0E41">
        <w:rPr>
          <w:color w:val="000000"/>
        </w:rPr>
        <w:t xml:space="preserve"> сельского поселения на 20</w:t>
      </w:r>
      <w:r>
        <w:rPr>
          <w:color w:val="000000"/>
        </w:rPr>
        <w:t>2</w:t>
      </w:r>
      <w:r w:rsidR="00E3348A">
        <w:rPr>
          <w:color w:val="000000"/>
        </w:rPr>
        <w:t>4</w:t>
      </w:r>
      <w:r w:rsidRPr="002F0E41">
        <w:rPr>
          <w:color w:val="000000"/>
        </w:rPr>
        <w:t xml:space="preserve"> </w:t>
      </w:r>
      <w:r w:rsidR="0011261F" w:rsidRPr="002F0E41">
        <w:rPr>
          <w:color w:val="000000"/>
        </w:rPr>
        <w:t xml:space="preserve">год </w:t>
      </w:r>
      <w:r w:rsidR="0011261F">
        <w:rPr>
          <w:color w:val="000000"/>
        </w:rPr>
        <w:t>и</w:t>
      </w:r>
      <w:r>
        <w:rPr>
          <w:color w:val="000000"/>
        </w:rPr>
        <w:t xml:space="preserve"> </w:t>
      </w:r>
      <w:r w:rsidRPr="002F0E41">
        <w:rPr>
          <w:color w:val="000000"/>
        </w:rPr>
        <w:t>на плановый период 202</w:t>
      </w:r>
      <w:r w:rsidR="00E3348A">
        <w:rPr>
          <w:color w:val="000000"/>
        </w:rPr>
        <w:t>5</w:t>
      </w:r>
      <w:r w:rsidRPr="002F0E41">
        <w:rPr>
          <w:color w:val="000000"/>
        </w:rPr>
        <w:t>-202</w:t>
      </w:r>
      <w:r w:rsidR="00E3348A">
        <w:rPr>
          <w:color w:val="000000"/>
        </w:rPr>
        <w:t>6</w:t>
      </w:r>
      <w:r w:rsidRPr="002F0E41">
        <w:rPr>
          <w:color w:val="000000"/>
        </w:rPr>
        <w:t xml:space="preserve"> </w:t>
      </w:r>
      <w:r w:rsidR="0011261F" w:rsidRPr="002F0E41">
        <w:rPr>
          <w:color w:val="000000"/>
        </w:rPr>
        <w:t>гг.</w:t>
      </w:r>
      <w:r w:rsidRPr="002F0E41">
        <w:rPr>
          <w:color w:val="000000"/>
        </w:rPr>
        <w:t xml:space="preserve">  согласно приложению </w:t>
      </w:r>
      <w:r w:rsidR="006E3904">
        <w:rPr>
          <w:color w:val="000000"/>
        </w:rPr>
        <w:t>7</w:t>
      </w:r>
      <w:r w:rsidRPr="002F0E41">
        <w:rPr>
          <w:color w:val="000000"/>
        </w:rPr>
        <w:t xml:space="preserve"> к настоящему решению.</w:t>
      </w:r>
    </w:p>
    <w:p w14:paraId="7E4CAA39" w14:textId="77777777"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 w:rsidR="006E3904">
        <w:rPr>
          <w:b/>
          <w:bCs/>
          <w:color w:val="000000"/>
        </w:rPr>
        <w:t>8</w:t>
      </w:r>
      <w:r w:rsidRPr="002F0E41">
        <w:rPr>
          <w:b/>
          <w:bCs/>
          <w:color w:val="000000"/>
        </w:rPr>
        <w:t>. Особенности организации исполнения бюджета поселения в 20</w:t>
      </w:r>
      <w:r>
        <w:rPr>
          <w:b/>
          <w:bCs/>
          <w:color w:val="000000"/>
        </w:rPr>
        <w:t>2</w:t>
      </w:r>
      <w:r w:rsidR="00E3348A">
        <w:rPr>
          <w:b/>
          <w:bCs/>
          <w:color w:val="000000"/>
        </w:rPr>
        <w:t>4</w:t>
      </w:r>
      <w:r w:rsidRPr="002F0E41">
        <w:rPr>
          <w:b/>
          <w:bCs/>
          <w:color w:val="000000"/>
        </w:rPr>
        <w:t xml:space="preserve"> году и плановом периоде 202</w:t>
      </w:r>
      <w:r w:rsidR="00E3348A">
        <w:rPr>
          <w:b/>
          <w:bCs/>
          <w:color w:val="000000"/>
        </w:rPr>
        <w:t>5</w:t>
      </w:r>
      <w:r w:rsidRPr="002F0E41">
        <w:rPr>
          <w:b/>
          <w:bCs/>
          <w:color w:val="000000"/>
        </w:rPr>
        <w:t>-202</w:t>
      </w:r>
      <w:r w:rsidR="00E3348A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</w:t>
      </w:r>
      <w:r w:rsidRPr="002F0E41">
        <w:rPr>
          <w:b/>
          <w:bCs/>
          <w:color w:val="000000"/>
        </w:rPr>
        <w:t>годов.</w:t>
      </w:r>
    </w:p>
    <w:p w14:paraId="5E2B4BF0" w14:textId="70DE8B58" w:rsidR="00D87486" w:rsidRDefault="00D87486" w:rsidP="00D87486">
      <w:pPr>
        <w:pStyle w:val="a4"/>
        <w:spacing w:line="240" w:lineRule="auto"/>
      </w:pPr>
      <w:r>
        <w:t>1.</w:t>
      </w:r>
      <w:r w:rsidRPr="00055D6B">
        <w:t xml:space="preserve">Установить в соответствии с </w:t>
      </w:r>
      <w:r>
        <w:t>пунктом 8 статьи 217 Бюджетного кодекса</w:t>
      </w:r>
      <w:r w:rsidRPr="00055D6B">
        <w:t xml:space="preserve"> Российской Федера</w:t>
      </w:r>
      <w:r>
        <w:t>ции дополнительные</w:t>
      </w:r>
      <w:r w:rsidRPr="00055D6B">
        <w:t xml:space="preserve"> основа</w:t>
      </w:r>
      <w:r>
        <w:t>ния для внесения в</w:t>
      </w:r>
      <w:r w:rsidRPr="00055D6B">
        <w:t xml:space="preserve"> свод</w:t>
      </w:r>
      <w:r>
        <w:t>ную</w:t>
      </w:r>
      <w:r w:rsidRPr="00055D6B">
        <w:t xml:space="preserve"> бюд</w:t>
      </w:r>
      <w:r>
        <w:t xml:space="preserve">жетную роспись </w:t>
      </w:r>
      <w:r w:rsidR="0011261F">
        <w:t>поселения без</w:t>
      </w:r>
      <w:r>
        <w:t xml:space="preserve"> внесения изменений в настоящее решение:</w:t>
      </w:r>
    </w:p>
    <w:p w14:paraId="3E0D1113" w14:textId="77777777" w:rsidR="00D87486" w:rsidRDefault="00D87486" w:rsidP="00D87486">
      <w:pPr>
        <w:pStyle w:val="a4"/>
        <w:spacing w:line="240" w:lineRule="auto"/>
      </w:pPr>
      <w:r>
        <w:t xml:space="preserve">    на выполнение обязательств по обеспечению необходимого уровня софинанс</w:t>
      </w:r>
      <w:r w:rsidR="00BD73B1">
        <w:t>и</w:t>
      </w:r>
      <w:r>
        <w:t>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14:paraId="1654EC68" w14:textId="77777777" w:rsidR="00D87486" w:rsidRDefault="00D87486" w:rsidP="00D87486">
      <w:pPr>
        <w:pStyle w:val="a4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законодательством.</w:t>
      </w:r>
    </w:p>
    <w:p w14:paraId="52FE17D7" w14:textId="77777777" w:rsidR="004162CD" w:rsidRPr="00D87486" w:rsidRDefault="00BD73B1" w:rsidP="00BD73B1">
      <w:pPr>
        <w:pStyle w:val="a4"/>
        <w:tabs>
          <w:tab w:val="clear" w:pos="709"/>
        </w:tabs>
        <w:spacing w:line="240" w:lineRule="auto"/>
      </w:pPr>
      <w:r>
        <w:t>2.</w:t>
      </w:r>
      <w:r w:rsidR="00D87486">
        <w:t>Неиспользованные по состоянию на 1 января 202</w:t>
      </w:r>
      <w:r w:rsidR="00E3348A">
        <w:t>4</w:t>
      </w:r>
      <w:r w:rsidR="00D87486"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14:paraId="78E56693" w14:textId="77777777"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 w:rsidR="006E3904">
        <w:rPr>
          <w:b/>
          <w:bCs/>
          <w:color w:val="000000"/>
        </w:rPr>
        <w:t>9</w:t>
      </w:r>
      <w:r w:rsidRPr="002F0E41">
        <w:rPr>
          <w:b/>
          <w:bCs/>
          <w:color w:val="000000"/>
        </w:rPr>
        <w:t>.   Вступление в силу настоящего решения.</w:t>
      </w:r>
    </w:p>
    <w:p w14:paraId="139CFC95" w14:textId="77777777"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color w:val="000000"/>
        </w:rPr>
        <w:t>Настоящее решение вступает в силу с 1 января 20</w:t>
      </w:r>
      <w:r>
        <w:rPr>
          <w:color w:val="000000"/>
        </w:rPr>
        <w:t>2</w:t>
      </w:r>
      <w:r w:rsidR="00E3348A">
        <w:rPr>
          <w:color w:val="000000"/>
        </w:rPr>
        <w:t>4</w:t>
      </w:r>
      <w:r w:rsidRPr="002F0E41">
        <w:rPr>
          <w:color w:val="000000"/>
        </w:rPr>
        <w:t xml:space="preserve"> года.   </w:t>
      </w:r>
    </w:p>
    <w:p w14:paraId="08929841" w14:textId="77777777"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b/>
          <w:color w:val="000000"/>
        </w:rPr>
        <w:t>Статья 1</w:t>
      </w:r>
      <w:r w:rsidR="006E3904">
        <w:rPr>
          <w:b/>
          <w:color w:val="000000"/>
        </w:rPr>
        <w:t>0</w:t>
      </w:r>
      <w:r w:rsidRPr="002F0E41">
        <w:rPr>
          <w:b/>
          <w:color w:val="000000"/>
        </w:rPr>
        <w:t>. Опубликование настоящего решения</w:t>
      </w:r>
    </w:p>
    <w:p w14:paraId="3D97A246" w14:textId="659E76DF" w:rsidR="004162CD" w:rsidRDefault="004162CD" w:rsidP="0011261F">
      <w:pPr>
        <w:rPr>
          <w:sz w:val="28"/>
          <w:szCs w:val="28"/>
        </w:rPr>
      </w:pPr>
      <w:r w:rsidRPr="0011261F">
        <w:rPr>
          <w:bCs/>
          <w:color w:val="000000"/>
          <w:sz w:val="28"/>
        </w:rPr>
        <w:t xml:space="preserve">     </w:t>
      </w:r>
      <w:r w:rsidR="0011261F">
        <w:rPr>
          <w:bCs/>
          <w:color w:val="000000"/>
          <w:sz w:val="28"/>
        </w:rPr>
        <w:t>1</w:t>
      </w:r>
      <w:r w:rsidR="0011261F" w:rsidRPr="0011261F">
        <w:rPr>
          <w:bCs/>
          <w:color w:val="000000"/>
          <w:sz w:val="28"/>
        </w:rPr>
        <w:t>.Обнародовать настоящее решение в порядке, предусмотренном Уставом Андреевского сельского поселения и разместить на официальном сайте органов местного самоуправления Андреевского сельского поселения в сети Интернет (адрес сайта: http:// andreevka-r31.gosweb.gosuslugi.ru).</w:t>
      </w:r>
      <w:r w:rsidR="00D87486">
        <w:rPr>
          <w:sz w:val="28"/>
          <w:szCs w:val="28"/>
        </w:rPr>
        <w:t xml:space="preserve"> </w:t>
      </w:r>
    </w:p>
    <w:p w14:paraId="7D3935FC" w14:textId="77777777" w:rsidR="004162CD" w:rsidRPr="002F0E41" w:rsidRDefault="004162CD" w:rsidP="004162CD">
      <w:pPr>
        <w:jc w:val="both"/>
        <w:rPr>
          <w:b/>
          <w:color w:val="000000"/>
          <w:sz w:val="28"/>
          <w:szCs w:val="28"/>
        </w:rPr>
      </w:pPr>
    </w:p>
    <w:p w14:paraId="16D90D98" w14:textId="2042F34E"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14:paraId="1FEB3C3D" w14:textId="77777777"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14:paraId="1E72B698" w14:textId="77777777"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14:paraId="31D3B52B" w14:textId="77777777"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Андреевского</w:t>
      </w:r>
    </w:p>
    <w:p w14:paraId="21DA0532" w14:textId="77777777" w:rsidR="00BD5881" w:rsidRPr="00EE4700" w:rsidRDefault="004162CD" w:rsidP="00EE4700">
      <w:pPr>
        <w:tabs>
          <w:tab w:val="left" w:pos="6804"/>
        </w:tabs>
        <w:rPr>
          <w:color w:val="000000"/>
        </w:rPr>
      </w:pPr>
      <w:r w:rsidRPr="002F0E41">
        <w:rPr>
          <w:b/>
          <w:color w:val="000000"/>
          <w:sz w:val="28"/>
          <w:szCs w:val="28"/>
        </w:rPr>
        <w:t>сельского поселения</w:t>
      </w:r>
      <w:r w:rsidRPr="002F0E41"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A67376">
        <w:rPr>
          <w:b/>
          <w:bCs/>
          <w:color w:val="000000"/>
          <w:sz w:val="28"/>
        </w:rPr>
        <w:t>Е.А. Косинова</w:t>
      </w:r>
    </w:p>
    <w:p w14:paraId="44060915" w14:textId="77777777"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36975421" w14:textId="77777777"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6683463C" w14:textId="77777777" w:rsidR="00EE4700" w:rsidRDefault="00EE4700" w:rsidP="006E3904">
      <w:pPr>
        <w:tabs>
          <w:tab w:val="left" w:pos="-426"/>
        </w:tabs>
        <w:rPr>
          <w:color w:val="000000"/>
          <w:sz w:val="24"/>
          <w:szCs w:val="24"/>
        </w:rPr>
      </w:pPr>
    </w:p>
    <w:p w14:paraId="552A5A3D" w14:textId="77777777"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54D4CC52" w14:textId="77777777"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02AF50CA" w14:textId="77777777"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1ABB178C" w14:textId="77777777" w:rsidR="00C8559D" w:rsidRDefault="00C8559D" w:rsidP="006E3904">
      <w:pPr>
        <w:tabs>
          <w:tab w:val="left" w:pos="-426"/>
        </w:tabs>
        <w:rPr>
          <w:color w:val="000000"/>
          <w:sz w:val="24"/>
          <w:szCs w:val="24"/>
        </w:rPr>
      </w:pPr>
    </w:p>
    <w:p w14:paraId="16831840" w14:textId="77777777" w:rsidR="006E3904" w:rsidRDefault="006E3904" w:rsidP="006E3904">
      <w:pPr>
        <w:tabs>
          <w:tab w:val="left" w:pos="-426"/>
        </w:tabs>
        <w:rPr>
          <w:color w:val="000000"/>
          <w:sz w:val="24"/>
          <w:szCs w:val="24"/>
        </w:rPr>
      </w:pPr>
    </w:p>
    <w:p w14:paraId="3E46172E" w14:textId="77777777" w:rsidR="00C8559D" w:rsidRDefault="00C8559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14:paraId="2EACEF11" w14:textId="77777777" w:rsidR="008A75D9" w:rsidRDefault="008A75D9" w:rsidP="00EE4700">
      <w:pPr>
        <w:tabs>
          <w:tab w:val="left" w:pos="-426"/>
        </w:tabs>
        <w:rPr>
          <w:color w:val="000000"/>
          <w:sz w:val="24"/>
          <w:szCs w:val="24"/>
        </w:rPr>
      </w:pPr>
    </w:p>
    <w:p w14:paraId="3B5C2097" w14:textId="77777777" w:rsidR="004162CD" w:rsidRPr="0011261F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11261F">
        <w:rPr>
          <w:color w:val="000000"/>
          <w:sz w:val="28"/>
          <w:szCs w:val="28"/>
        </w:rPr>
        <w:lastRenderedPageBreak/>
        <w:t xml:space="preserve">Приложение № 1 </w:t>
      </w:r>
    </w:p>
    <w:p w14:paraId="585B0A49" w14:textId="77777777" w:rsidR="004162CD" w:rsidRPr="0011261F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11261F">
        <w:rPr>
          <w:color w:val="000000"/>
          <w:sz w:val="28"/>
          <w:szCs w:val="28"/>
        </w:rPr>
        <w:t>к решени</w:t>
      </w:r>
      <w:r w:rsidR="001C256D" w:rsidRPr="0011261F">
        <w:rPr>
          <w:color w:val="000000"/>
          <w:sz w:val="28"/>
          <w:szCs w:val="28"/>
        </w:rPr>
        <w:t>ю</w:t>
      </w:r>
      <w:r w:rsidRPr="0011261F">
        <w:rPr>
          <w:color w:val="000000"/>
          <w:sz w:val="28"/>
          <w:szCs w:val="28"/>
        </w:rPr>
        <w:t xml:space="preserve"> земского собрания</w:t>
      </w:r>
    </w:p>
    <w:p w14:paraId="37A66CA9" w14:textId="77777777" w:rsidR="004162CD" w:rsidRPr="0011261F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11261F">
        <w:rPr>
          <w:color w:val="000000"/>
          <w:sz w:val="28"/>
          <w:szCs w:val="28"/>
        </w:rPr>
        <w:t>Андреевского сельского поселения</w:t>
      </w:r>
    </w:p>
    <w:p w14:paraId="06A35695" w14:textId="77777777" w:rsidR="004162CD" w:rsidRPr="002F0E41" w:rsidRDefault="001C256D" w:rsidP="004162CD">
      <w:pPr>
        <w:tabs>
          <w:tab w:val="left" w:pos="-426"/>
        </w:tabs>
        <w:jc w:val="right"/>
        <w:rPr>
          <w:color w:val="000000"/>
        </w:rPr>
      </w:pPr>
      <w:r w:rsidRPr="0011261F">
        <w:rPr>
          <w:color w:val="000000"/>
          <w:sz w:val="28"/>
          <w:szCs w:val="28"/>
        </w:rPr>
        <w:t>о</w:t>
      </w:r>
      <w:r w:rsidR="004162CD" w:rsidRPr="0011261F">
        <w:rPr>
          <w:color w:val="000000"/>
          <w:sz w:val="28"/>
          <w:szCs w:val="28"/>
        </w:rPr>
        <w:t>т</w:t>
      </w:r>
      <w:r w:rsidRPr="0011261F">
        <w:rPr>
          <w:color w:val="000000"/>
          <w:sz w:val="28"/>
          <w:szCs w:val="28"/>
        </w:rPr>
        <w:t xml:space="preserve"> 28 декабря 2023</w:t>
      </w:r>
      <w:r w:rsidR="004162CD" w:rsidRPr="0011261F">
        <w:rPr>
          <w:color w:val="000000"/>
          <w:sz w:val="28"/>
          <w:szCs w:val="28"/>
        </w:rPr>
        <w:t xml:space="preserve"> года №</w:t>
      </w:r>
      <w:r w:rsidRPr="0011261F">
        <w:rPr>
          <w:color w:val="000000"/>
          <w:sz w:val="28"/>
          <w:szCs w:val="28"/>
        </w:rPr>
        <w:t>4/17</w:t>
      </w:r>
    </w:p>
    <w:p w14:paraId="433D34AC" w14:textId="77777777" w:rsidR="004162CD" w:rsidRPr="002F0E41" w:rsidRDefault="004162CD" w:rsidP="004162CD">
      <w:pPr>
        <w:tabs>
          <w:tab w:val="left" w:pos="540"/>
        </w:tabs>
        <w:ind w:right="-2089"/>
        <w:rPr>
          <w:color w:val="000000"/>
        </w:rPr>
      </w:pPr>
    </w:p>
    <w:p w14:paraId="1E1A7A36" w14:textId="3B133FC2" w:rsidR="004162CD" w:rsidRPr="0011261F" w:rsidRDefault="0011261F" w:rsidP="004162CD">
      <w:pPr>
        <w:tabs>
          <w:tab w:val="left" w:pos="540"/>
        </w:tabs>
        <w:ind w:right="-21"/>
        <w:jc w:val="center"/>
        <w:rPr>
          <w:b/>
          <w:bCs/>
          <w:color w:val="000000"/>
          <w:sz w:val="28"/>
          <w:szCs w:val="28"/>
        </w:rPr>
      </w:pPr>
      <w:r w:rsidRPr="0011261F">
        <w:rPr>
          <w:b/>
          <w:bCs/>
          <w:color w:val="000000"/>
          <w:sz w:val="28"/>
          <w:szCs w:val="28"/>
        </w:rPr>
        <w:t>Нормативы распределения</w:t>
      </w:r>
      <w:r w:rsidR="004162CD" w:rsidRPr="0011261F">
        <w:rPr>
          <w:b/>
          <w:bCs/>
          <w:color w:val="000000"/>
          <w:sz w:val="28"/>
          <w:szCs w:val="28"/>
        </w:rPr>
        <w:t xml:space="preserve"> отдельных видов налоговых и неналоговых</w:t>
      </w:r>
    </w:p>
    <w:p w14:paraId="78CF2748" w14:textId="26FB296E" w:rsidR="004162CD" w:rsidRPr="0011261F" w:rsidRDefault="0011261F" w:rsidP="004162CD">
      <w:pPr>
        <w:tabs>
          <w:tab w:val="left" w:pos="540"/>
        </w:tabs>
        <w:ind w:right="-21"/>
        <w:jc w:val="center"/>
        <w:rPr>
          <w:b/>
          <w:color w:val="000000"/>
          <w:sz w:val="28"/>
          <w:szCs w:val="28"/>
        </w:rPr>
      </w:pPr>
      <w:r w:rsidRPr="0011261F">
        <w:rPr>
          <w:b/>
          <w:bCs/>
          <w:color w:val="000000"/>
          <w:sz w:val="28"/>
          <w:szCs w:val="28"/>
        </w:rPr>
        <w:t>поступлений в</w:t>
      </w:r>
      <w:r w:rsidR="004162CD" w:rsidRPr="0011261F">
        <w:rPr>
          <w:b/>
          <w:color w:val="000000"/>
          <w:sz w:val="28"/>
          <w:szCs w:val="28"/>
        </w:rPr>
        <w:t xml:space="preserve"> </w:t>
      </w:r>
      <w:r w:rsidRPr="0011261F">
        <w:rPr>
          <w:b/>
          <w:color w:val="000000"/>
          <w:sz w:val="28"/>
          <w:szCs w:val="28"/>
        </w:rPr>
        <w:t>бюджет поселения, утверждаемые</w:t>
      </w:r>
      <w:r w:rsidR="004162CD" w:rsidRPr="0011261F">
        <w:rPr>
          <w:b/>
          <w:color w:val="000000"/>
          <w:sz w:val="28"/>
          <w:szCs w:val="28"/>
        </w:rPr>
        <w:t xml:space="preserve"> решением земского</w:t>
      </w:r>
    </w:p>
    <w:p w14:paraId="3E22E1CD" w14:textId="77777777" w:rsidR="004162CD" w:rsidRPr="0011261F" w:rsidRDefault="004162CD" w:rsidP="004162CD">
      <w:pPr>
        <w:tabs>
          <w:tab w:val="left" w:pos="540"/>
        </w:tabs>
        <w:ind w:right="-21"/>
        <w:jc w:val="center"/>
        <w:rPr>
          <w:b/>
          <w:color w:val="000000"/>
          <w:sz w:val="28"/>
          <w:szCs w:val="28"/>
        </w:rPr>
      </w:pPr>
      <w:r w:rsidRPr="0011261F">
        <w:rPr>
          <w:b/>
          <w:color w:val="000000"/>
          <w:sz w:val="28"/>
          <w:szCs w:val="28"/>
        </w:rPr>
        <w:t>собрания о бюджете Андреевского сельского поселения на 202</w:t>
      </w:r>
      <w:r w:rsidR="00E3348A" w:rsidRPr="0011261F">
        <w:rPr>
          <w:b/>
          <w:color w:val="000000"/>
          <w:sz w:val="28"/>
          <w:szCs w:val="28"/>
        </w:rPr>
        <w:t>4</w:t>
      </w:r>
      <w:r w:rsidRPr="0011261F">
        <w:rPr>
          <w:b/>
          <w:color w:val="000000"/>
          <w:sz w:val="28"/>
          <w:szCs w:val="28"/>
        </w:rPr>
        <w:t xml:space="preserve"> год</w:t>
      </w:r>
      <w:r w:rsidRPr="0011261F">
        <w:rPr>
          <w:b/>
          <w:bCs/>
          <w:color w:val="000000"/>
          <w:sz w:val="28"/>
          <w:szCs w:val="28"/>
        </w:rPr>
        <w:t xml:space="preserve">   и плановый период 202</w:t>
      </w:r>
      <w:r w:rsidR="00E3348A" w:rsidRPr="0011261F">
        <w:rPr>
          <w:b/>
          <w:bCs/>
          <w:color w:val="000000"/>
          <w:sz w:val="28"/>
          <w:szCs w:val="28"/>
        </w:rPr>
        <w:t>5</w:t>
      </w:r>
      <w:r w:rsidRPr="0011261F">
        <w:rPr>
          <w:b/>
          <w:bCs/>
          <w:color w:val="000000"/>
          <w:sz w:val="28"/>
          <w:szCs w:val="28"/>
        </w:rPr>
        <w:t>-202</w:t>
      </w:r>
      <w:r w:rsidR="00E3348A" w:rsidRPr="0011261F">
        <w:rPr>
          <w:b/>
          <w:bCs/>
          <w:color w:val="000000"/>
          <w:sz w:val="28"/>
          <w:szCs w:val="28"/>
        </w:rPr>
        <w:t>6</w:t>
      </w:r>
      <w:r w:rsidRPr="0011261F">
        <w:rPr>
          <w:b/>
          <w:bCs/>
          <w:color w:val="000000"/>
          <w:sz w:val="28"/>
          <w:szCs w:val="28"/>
        </w:rPr>
        <w:t xml:space="preserve"> годов</w:t>
      </w:r>
    </w:p>
    <w:p w14:paraId="5B3D5DFF" w14:textId="77777777" w:rsidR="004162CD" w:rsidRPr="002F0E41" w:rsidRDefault="004162CD" w:rsidP="004162CD">
      <w:pPr>
        <w:ind w:right="-21"/>
        <w:jc w:val="center"/>
        <w:rPr>
          <w:b/>
          <w:color w:val="000000"/>
          <w:sz w:val="24"/>
          <w:szCs w:val="24"/>
        </w:rPr>
      </w:pPr>
    </w:p>
    <w:p w14:paraId="5C4BE863" w14:textId="77777777" w:rsidR="004162CD" w:rsidRPr="0011261F" w:rsidRDefault="004162CD" w:rsidP="004162CD">
      <w:pPr>
        <w:ind w:right="-2089"/>
        <w:rPr>
          <w:b/>
          <w:color w:val="000000"/>
          <w:sz w:val="28"/>
          <w:szCs w:val="28"/>
        </w:rPr>
      </w:pPr>
      <w:r w:rsidRPr="002F0E41">
        <w:rPr>
          <w:b/>
          <w:color w:val="000000"/>
          <w:sz w:val="24"/>
          <w:szCs w:val="24"/>
        </w:rPr>
        <w:tab/>
      </w:r>
      <w:r w:rsidRPr="002F0E41">
        <w:rPr>
          <w:b/>
          <w:color w:val="000000"/>
          <w:sz w:val="24"/>
          <w:szCs w:val="24"/>
        </w:rPr>
        <w:tab/>
      </w:r>
      <w:r w:rsidRPr="002F0E41">
        <w:rPr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</w:t>
      </w:r>
      <w:r w:rsidRPr="0011261F">
        <w:rPr>
          <w:color w:val="000000"/>
          <w:sz w:val="28"/>
          <w:szCs w:val="28"/>
        </w:rPr>
        <w:t>(процентов)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"/>
        <w:gridCol w:w="2820"/>
        <w:gridCol w:w="61"/>
        <w:gridCol w:w="4013"/>
        <w:gridCol w:w="47"/>
        <w:gridCol w:w="2977"/>
      </w:tblGrid>
      <w:tr w:rsidR="004162CD" w:rsidRPr="002F0E41" w14:paraId="317783A4" w14:textId="77777777" w:rsidTr="0011261F">
        <w:trPr>
          <w:trHeight w:hRule="exact" w:val="931"/>
        </w:trPr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EF541" w14:textId="77777777"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3AFE8" w14:textId="77777777"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14:paraId="6D702355" w14:textId="77777777"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5BBC" w14:textId="77777777" w:rsidR="004162CD" w:rsidRPr="002F0E41" w:rsidRDefault="004162CD" w:rsidP="004162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5B3E57C" w14:textId="77777777" w:rsidR="004162CD" w:rsidRPr="002F0E41" w:rsidRDefault="004162CD" w:rsidP="004162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Бюджеты сельских поселений</w:t>
            </w:r>
          </w:p>
        </w:tc>
      </w:tr>
      <w:tr w:rsidR="004162CD" w:rsidRPr="002F0E41" w14:paraId="386C5776" w14:textId="77777777" w:rsidTr="0011261F">
        <w:trPr>
          <w:trHeight w:hRule="exact" w:val="286"/>
        </w:trPr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00E5" w14:textId="77777777"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1</w:t>
            </w:r>
          </w:p>
          <w:p w14:paraId="54E9349F" w14:textId="77777777"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49307" w14:textId="77777777"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2</w:t>
            </w:r>
          </w:p>
          <w:p w14:paraId="0BD9302A" w14:textId="77777777"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6CB6" w14:textId="77777777" w:rsidR="004162CD" w:rsidRPr="002F0E41" w:rsidRDefault="004162CD" w:rsidP="004162CD">
            <w:pPr>
              <w:spacing w:before="2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4162CD" w:rsidRPr="002F0E41" w14:paraId="2F16CFCC" w14:textId="77777777" w:rsidTr="0011261F">
        <w:trPr>
          <w:trHeight w:hRule="exact" w:val="675"/>
        </w:trPr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1F70" w14:textId="77777777" w:rsidR="004162CD" w:rsidRPr="002F0E41" w:rsidRDefault="004162CD" w:rsidP="004162CD">
            <w:pPr>
              <w:spacing w:before="4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D87486" w14:paraId="628B09E7" w14:textId="77777777" w:rsidTr="0011261F">
        <w:trPr>
          <w:gridBefore w:val="1"/>
          <w:wBefore w:w="7" w:type="dxa"/>
          <w:trHeight w:hRule="exact" w:val="43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A339" w14:textId="77777777" w:rsidR="00D87486" w:rsidRDefault="00D87486" w:rsidP="00C3387B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4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7A94" w14:textId="77777777" w:rsidR="00D87486" w:rsidRDefault="00D87486" w:rsidP="00C3387B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546F" w14:textId="77777777" w:rsidR="00D87486" w:rsidRDefault="00D87486" w:rsidP="00C3387B">
            <w:pPr>
              <w:spacing w:before="40"/>
              <w:rPr>
                <w:sz w:val="24"/>
                <w:szCs w:val="24"/>
              </w:rPr>
            </w:pPr>
          </w:p>
        </w:tc>
      </w:tr>
      <w:tr w:rsidR="00D87486" w14:paraId="05022EFE" w14:textId="77777777" w:rsidTr="0011261F">
        <w:trPr>
          <w:gridBefore w:val="1"/>
          <w:wBefore w:w="7" w:type="dxa"/>
          <w:trHeight w:hRule="exact" w:val="119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CC1F" w14:textId="77777777"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4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5A3" w14:textId="77777777"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14:paraId="2263C6C8" w14:textId="77777777"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14:paraId="68CDB4F4" w14:textId="77777777" w:rsidR="00D87486" w:rsidRDefault="00D87486" w:rsidP="00C338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EDBA" w14:textId="77777777" w:rsidR="00D87486" w:rsidRDefault="00D87486" w:rsidP="00C3387B">
            <w:pPr>
              <w:jc w:val="center"/>
              <w:rPr>
                <w:sz w:val="24"/>
                <w:szCs w:val="24"/>
              </w:rPr>
            </w:pPr>
          </w:p>
          <w:p w14:paraId="49E3C06D" w14:textId="77777777" w:rsidR="00D87486" w:rsidRDefault="00D87486" w:rsidP="00C3387B">
            <w:pPr>
              <w:jc w:val="center"/>
              <w:rPr>
                <w:sz w:val="24"/>
                <w:szCs w:val="24"/>
              </w:rPr>
            </w:pPr>
          </w:p>
          <w:p w14:paraId="4159F6DB" w14:textId="77777777" w:rsidR="00D87486" w:rsidRDefault="00D87486" w:rsidP="00C33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B2796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14:paraId="3360008F" w14:textId="77777777" w:rsidR="00D87486" w:rsidRDefault="00D87486" w:rsidP="00C3387B">
            <w:pPr>
              <w:rPr>
                <w:sz w:val="24"/>
                <w:szCs w:val="24"/>
              </w:rPr>
            </w:pPr>
          </w:p>
        </w:tc>
      </w:tr>
      <w:tr w:rsidR="00D87486" w14:paraId="604A22AA" w14:textId="77777777" w:rsidTr="0011261F">
        <w:trPr>
          <w:gridBefore w:val="1"/>
          <w:wBefore w:w="7" w:type="dxa"/>
          <w:trHeight w:hRule="exact" w:val="304"/>
        </w:trPr>
        <w:tc>
          <w:tcPr>
            <w:tcW w:w="99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6CDD" w14:textId="77777777" w:rsidR="00D87486" w:rsidRDefault="00D87486" w:rsidP="00C3387B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87486" w14:paraId="6B4365BA" w14:textId="77777777" w:rsidTr="0011261F">
        <w:trPr>
          <w:gridBefore w:val="1"/>
          <w:wBefore w:w="7" w:type="dxa"/>
          <w:trHeight w:hRule="exact" w:val="86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BF6F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14:paraId="5E5CB979" w14:textId="77777777" w:rsidR="00D87486" w:rsidRDefault="00D87486" w:rsidP="00C3387B">
            <w:pPr>
              <w:rPr>
                <w:sz w:val="24"/>
              </w:rPr>
            </w:pPr>
          </w:p>
          <w:p w14:paraId="264440FC" w14:textId="77777777" w:rsidR="00D87486" w:rsidRDefault="00D87486" w:rsidP="00C3387B">
            <w:pPr>
              <w:rPr>
                <w:sz w:val="24"/>
              </w:rPr>
            </w:pPr>
          </w:p>
        </w:tc>
        <w:tc>
          <w:tcPr>
            <w:tcW w:w="4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B7D9" w14:textId="77777777" w:rsidR="00D87486" w:rsidRDefault="00D87486" w:rsidP="00C3387B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D16E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6C293B61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  <w:p w14:paraId="04D7F0F4" w14:textId="77777777" w:rsidR="00D87486" w:rsidRDefault="00D87486" w:rsidP="00C3387B">
            <w:pPr>
              <w:rPr>
                <w:sz w:val="24"/>
              </w:rPr>
            </w:pPr>
          </w:p>
        </w:tc>
      </w:tr>
      <w:tr w:rsidR="00D87486" w14:paraId="1958CA85" w14:textId="77777777" w:rsidTr="0011261F">
        <w:trPr>
          <w:gridBefore w:val="1"/>
          <w:wBefore w:w="7" w:type="dxa"/>
          <w:trHeight w:hRule="exact" w:val="65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8D67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14:paraId="5E177392" w14:textId="77777777" w:rsidR="00D87486" w:rsidRDefault="00D87486" w:rsidP="00C3387B">
            <w:pPr>
              <w:rPr>
                <w:sz w:val="24"/>
              </w:rPr>
            </w:pPr>
          </w:p>
          <w:p w14:paraId="44B988FF" w14:textId="77777777" w:rsidR="00D87486" w:rsidRDefault="00D87486" w:rsidP="00C3387B">
            <w:pPr>
              <w:rPr>
                <w:sz w:val="24"/>
              </w:rPr>
            </w:pPr>
          </w:p>
        </w:tc>
        <w:tc>
          <w:tcPr>
            <w:tcW w:w="4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7A20" w14:textId="77777777" w:rsidR="00D87486" w:rsidRDefault="00D87486" w:rsidP="00C3387B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EF25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  <w:p w14:paraId="6D095041" w14:textId="77777777" w:rsidR="00D87486" w:rsidRDefault="00D87486" w:rsidP="00C3387B">
            <w:pPr>
              <w:jc w:val="center"/>
              <w:rPr>
                <w:sz w:val="24"/>
              </w:rPr>
            </w:pPr>
          </w:p>
        </w:tc>
      </w:tr>
      <w:tr w:rsidR="00D87486" w14:paraId="7C591FA6" w14:textId="77777777" w:rsidTr="0011261F">
        <w:trPr>
          <w:gridBefore w:val="1"/>
          <w:wBefore w:w="7" w:type="dxa"/>
          <w:trHeight w:hRule="exact" w:val="330"/>
        </w:trPr>
        <w:tc>
          <w:tcPr>
            <w:tcW w:w="99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225C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D87486" w14:paraId="1A2C144D" w14:textId="77777777" w:rsidTr="0011261F">
        <w:trPr>
          <w:gridBefore w:val="1"/>
          <w:wBefore w:w="7" w:type="dxa"/>
          <w:trHeight w:hRule="exact" w:val="178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29CE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</w:p>
          <w:p w14:paraId="26F0791D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4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06A1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4F10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5FA00D53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7486" w14:paraId="13A3F90D" w14:textId="77777777" w:rsidTr="0011261F">
        <w:trPr>
          <w:gridBefore w:val="1"/>
          <w:wBefore w:w="7" w:type="dxa"/>
          <w:trHeight w:hRule="exact" w:val="333"/>
        </w:trPr>
        <w:tc>
          <w:tcPr>
            <w:tcW w:w="99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9E13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D87486" w14:paraId="7C9DD77A" w14:textId="77777777" w:rsidTr="0011261F">
        <w:trPr>
          <w:gridBefore w:val="1"/>
          <w:wBefore w:w="7" w:type="dxa"/>
          <w:trHeight w:hRule="exact" w:val="114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1967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4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484D" w14:textId="04FB640D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Платежи, взимаемые органами управления (организациями) сельских </w:t>
            </w:r>
            <w:r w:rsidR="00F316D0">
              <w:rPr>
                <w:color w:val="000000"/>
                <w:sz w:val="24"/>
                <w:szCs w:val="24"/>
              </w:rPr>
              <w:t>поселений за</w:t>
            </w:r>
            <w:r>
              <w:rPr>
                <w:color w:val="000000"/>
                <w:sz w:val="24"/>
                <w:szCs w:val="24"/>
              </w:rPr>
              <w:t xml:space="preserve"> выполнение определенных функций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A18A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023D16BC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7486" w14:paraId="60223398" w14:textId="77777777" w:rsidTr="0011261F">
        <w:trPr>
          <w:gridBefore w:val="1"/>
          <w:wBefore w:w="7" w:type="dxa"/>
          <w:trHeight w:hRule="exact" w:val="26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177" w14:textId="77777777" w:rsidR="00D87486" w:rsidRDefault="00D87486" w:rsidP="00C3387B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D87486" w14:paraId="3200A142" w14:textId="77777777" w:rsidTr="0011261F">
        <w:trPr>
          <w:gridBefore w:val="1"/>
          <w:wBefore w:w="7" w:type="dxa"/>
          <w:trHeight w:hRule="exact" w:val="849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479B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C2AE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379E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7486" w14:paraId="7D617842" w14:textId="77777777" w:rsidTr="0011261F">
        <w:trPr>
          <w:gridBefore w:val="1"/>
          <w:wBefore w:w="7" w:type="dxa"/>
          <w:trHeight w:hRule="exact" w:val="65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3A4A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1681" w14:textId="77777777"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22BD" w14:textId="77777777"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B2796">
              <w:rPr>
                <w:color w:val="000000"/>
                <w:sz w:val="24"/>
                <w:szCs w:val="24"/>
              </w:rPr>
              <w:t>,0</w:t>
            </w:r>
          </w:p>
        </w:tc>
      </w:tr>
    </w:tbl>
    <w:p w14:paraId="1F4F86BF" w14:textId="77777777" w:rsidR="004162CD" w:rsidRPr="002F0E41" w:rsidRDefault="004162CD" w:rsidP="004162CD">
      <w:pPr>
        <w:tabs>
          <w:tab w:val="left" w:pos="1170"/>
          <w:tab w:val="center" w:pos="5017"/>
        </w:tabs>
        <w:jc w:val="both"/>
        <w:rPr>
          <w:b/>
          <w:color w:val="000000"/>
          <w:sz w:val="24"/>
          <w:szCs w:val="24"/>
        </w:rPr>
      </w:pPr>
    </w:p>
    <w:p w14:paraId="48F11026" w14:textId="1BE8701B" w:rsidR="00842B11" w:rsidRPr="0011261F" w:rsidRDefault="004162CD" w:rsidP="00D87486">
      <w:pPr>
        <w:tabs>
          <w:tab w:val="left" w:pos="-426"/>
        </w:tabs>
        <w:jc w:val="both"/>
        <w:rPr>
          <w:color w:val="000000"/>
          <w:sz w:val="32"/>
          <w:szCs w:val="32"/>
        </w:rPr>
      </w:pPr>
      <w:r w:rsidRPr="002F0E41">
        <w:rPr>
          <w:color w:val="000000"/>
          <w:sz w:val="24"/>
          <w:szCs w:val="24"/>
        </w:rPr>
        <w:lastRenderedPageBreak/>
        <w:tab/>
      </w:r>
      <w:r w:rsidRPr="0011261F">
        <w:rPr>
          <w:color w:val="000000"/>
          <w:sz w:val="32"/>
          <w:szCs w:val="32"/>
        </w:rPr>
        <w:t xml:space="preserve">Погашение задолженности по пеням и штрафам за несвоевременную уплату налогов и сборов в части </w:t>
      </w:r>
      <w:r w:rsidR="00F316D0" w:rsidRPr="0011261F">
        <w:rPr>
          <w:color w:val="000000"/>
          <w:sz w:val="32"/>
          <w:szCs w:val="32"/>
        </w:rPr>
        <w:t>отмененных налогов</w:t>
      </w:r>
      <w:r w:rsidRPr="0011261F">
        <w:rPr>
          <w:color w:val="000000"/>
          <w:sz w:val="32"/>
          <w:szCs w:val="32"/>
        </w:rPr>
        <w:t xml:space="preserve"> и сборов осуществляется по нормативам зачисления со</w:t>
      </w:r>
      <w:r w:rsidR="00D87486" w:rsidRPr="0011261F">
        <w:rPr>
          <w:color w:val="000000"/>
          <w:sz w:val="32"/>
          <w:szCs w:val="32"/>
        </w:rPr>
        <w:t>ответствующих налогов и сборов.</w:t>
      </w:r>
    </w:p>
    <w:p w14:paraId="63055593" w14:textId="77777777" w:rsidR="004162CD" w:rsidRPr="006E3904" w:rsidRDefault="00842B11" w:rsidP="004162C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6E3904"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 xml:space="preserve">                           </w:t>
      </w:r>
      <w:r w:rsidR="006E3904">
        <w:rPr>
          <w:color w:val="000000"/>
          <w:sz w:val="24"/>
          <w:szCs w:val="24"/>
        </w:rPr>
        <w:t xml:space="preserve">              </w:t>
      </w:r>
      <w:r w:rsidR="004F294C">
        <w:rPr>
          <w:color w:val="000000"/>
          <w:sz w:val="24"/>
          <w:szCs w:val="24"/>
        </w:rPr>
        <w:t xml:space="preserve">         </w:t>
      </w:r>
    </w:p>
    <w:p w14:paraId="5EB0C516" w14:textId="77777777" w:rsidR="00054D5E" w:rsidRDefault="002259A6" w:rsidP="006E3904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62CD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FC1F3E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3B377D14" w14:textId="77777777" w:rsidR="00F316D0" w:rsidRDefault="00054D5E" w:rsidP="0068158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0172E80A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19CA842D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1764C421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0D858F97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22008526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7CCAC966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51CCD4C2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508CC6C7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3806228C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5CD48635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4EB31B0D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4B37620C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2AF220EF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0E3E53C5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5E8426FC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205D1DF9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37DEAA1F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1DA19664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0C71AB40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05E16013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61438C90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459231B7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11BD6F53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48AC0A36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163ABE13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554A09C0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001AAA14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60C59728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464D276F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18B4CF3B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7AFD2625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01EA59F8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4C5E9842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09AC0590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611A8158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6278BD09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0750F419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71CC25D3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40F909C7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64D75C11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09D2495C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506FF821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70621B31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4454FBAF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6BC189DA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760C4C5A" w14:textId="77777777" w:rsidR="00F316D0" w:rsidRDefault="00F316D0" w:rsidP="00681583">
      <w:pPr>
        <w:tabs>
          <w:tab w:val="left" w:pos="-426"/>
        </w:tabs>
        <w:jc w:val="center"/>
        <w:rPr>
          <w:sz w:val="24"/>
          <w:szCs w:val="24"/>
        </w:rPr>
      </w:pPr>
    </w:p>
    <w:p w14:paraId="3E85D148" w14:textId="5F097732" w:rsidR="002259A6" w:rsidRPr="00F316D0" w:rsidRDefault="00F316D0" w:rsidP="00681583">
      <w:pPr>
        <w:tabs>
          <w:tab w:val="left" w:pos="-426"/>
        </w:tabs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="00FC1F3E">
        <w:rPr>
          <w:sz w:val="24"/>
          <w:szCs w:val="24"/>
        </w:rPr>
        <w:t xml:space="preserve">   </w:t>
      </w:r>
      <w:r w:rsidR="002259A6" w:rsidRPr="00F316D0">
        <w:rPr>
          <w:sz w:val="28"/>
          <w:szCs w:val="28"/>
        </w:rPr>
        <w:t xml:space="preserve">Приложение № </w:t>
      </w:r>
      <w:r w:rsidR="006E3904" w:rsidRPr="00F316D0">
        <w:rPr>
          <w:sz w:val="28"/>
          <w:szCs w:val="28"/>
        </w:rPr>
        <w:t>2</w:t>
      </w:r>
      <w:r w:rsidR="002259A6" w:rsidRPr="00F316D0">
        <w:rPr>
          <w:sz w:val="28"/>
          <w:szCs w:val="28"/>
        </w:rPr>
        <w:t xml:space="preserve"> </w:t>
      </w:r>
    </w:p>
    <w:p w14:paraId="2EBA8D66" w14:textId="72C76EC5" w:rsidR="002259A6" w:rsidRPr="00F316D0" w:rsidRDefault="00F316D0" w:rsidP="00681583">
      <w:pPr>
        <w:tabs>
          <w:tab w:val="left" w:pos="-426"/>
        </w:tabs>
        <w:jc w:val="right"/>
        <w:rPr>
          <w:sz w:val="28"/>
          <w:szCs w:val="28"/>
        </w:rPr>
      </w:pPr>
      <w:r w:rsidRPr="00F316D0">
        <w:rPr>
          <w:sz w:val="28"/>
          <w:szCs w:val="28"/>
        </w:rPr>
        <w:t>к решению</w:t>
      </w:r>
      <w:r w:rsidR="00E20820" w:rsidRPr="00F316D0">
        <w:rPr>
          <w:sz w:val="28"/>
          <w:szCs w:val="28"/>
        </w:rPr>
        <w:t xml:space="preserve"> </w:t>
      </w:r>
      <w:r w:rsidR="002259A6" w:rsidRPr="00F316D0">
        <w:rPr>
          <w:sz w:val="28"/>
          <w:szCs w:val="28"/>
        </w:rPr>
        <w:t>земского собрания</w:t>
      </w:r>
    </w:p>
    <w:p w14:paraId="45CF5E84" w14:textId="77777777" w:rsidR="002259A6" w:rsidRPr="00F316D0" w:rsidRDefault="004162CD" w:rsidP="00681583">
      <w:pPr>
        <w:tabs>
          <w:tab w:val="left" w:pos="-426"/>
        </w:tabs>
        <w:jc w:val="right"/>
        <w:rPr>
          <w:sz w:val="28"/>
          <w:szCs w:val="28"/>
        </w:rPr>
      </w:pPr>
      <w:r w:rsidRPr="00F316D0">
        <w:rPr>
          <w:sz w:val="28"/>
          <w:szCs w:val="28"/>
        </w:rPr>
        <w:t>Андрее</w:t>
      </w:r>
      <w:r w:rsidR="002259A6" w:rsidRPr="00F316D0">
        <w:rPr>
          <w:sz w:val="28"/>
          <w:szCs w:val="28"/>
        </w:rPr>
        <w:t>вского сельского поселения</w:t>
      </w:r>
    </w:p>
    <w:p w14:paraId="3F69CD56" w14:textId="77777777" w:rsidR="001C256D" w:rsidRPr="00F316D0" w:rsidRDefault="001C256D" w:rsidP="001C256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F316D0">
        <w:rPr>
          <w:color w:val="000000"/>
          <w:sz w:val="28"/>
          <w:szCs w:val="28"/>
        </w:rPr>
        <w:t>от 28 декабря 2023 года №4/17</w:t>
      </w:r>
    </w:p>
    <w:p w14:paraId="58F73ED9" w14:textId="77777777" w:rsidR="00871558" w:rsidRPr="00F316D0" w:rsidRDefault="00871558" w:rsidP="00871558">
      <w:pPr>
        <w:tabs>
          <w:tab w:val="left" w:pos="-426"/>
        </w:tabs>
        <w:jc w:val="center"/>
        <w:rPr>
          <w:b/>
          <w:color w:val="000000"/>
          <w:sz w:val="28"/>
          <w:szCs w:val="28"/>
        </w:rPr>
      </w:pPr>
    </w:p>
    <w:p w14:paraId="2032E62C" w14:textId="13A17550" w:rsidR="00A20ECD" w:rsidRPr="00F316D0" w:rsidRDefault="00F316D0" w:rsidP="00871558">
      <w:pPr>
        <w:tabs>
          <w:tab w:val="left" w:pos="-426"/>
        </w:tabs>
        <w:jc w:val="center"/>
        <w:rPr>
          <w:b/>
          <w:color w:val="000000"/>
          <w:sz w:val="28"/>
          <w:szCs w:val="28"/>
        </w:rPr>
      </w:pPr>
      <w:r w:rsidRPr="00F316D0">
        <w:rPr>
          <w:b/>
          <w:sz w:val="28"/>
          <w:szCs w:val="28"/>
        </w:rPr>
        <w:t>Прогнозируемое поступления</w:t>
      </w:r>
      <w:r w:rsidR="00871558" w:rsidRPr="00F316D0">
        <w:rPr>
          <w:b/>
          <w:sz w:val="28"/>
          <w:szCs w:val="28"/>
        </w:rPr>
        <w:t xml:space="preserve"> доходов в бюджет Андреевского сельского поселения на 202</w:t>
      </w:r>
      <w:r w:rsidR="00E3348A" w:rsidRPr="00F316D0">
        <w:rPr>
          <w:b/>
          <w:sz w:val="28"/>
          <w:szCs w:val="28"/>
        </w:rPr>
        <w:t>4</w:t>
      </w:r>
      <w:r w:rsidR="00871558" w:rsidRPr="00F316D0">
        <w:rPr>
          <w:b/>
          <w:sz w:val="28"/>
          <w:szCs w:val="28"/>
        </w:rPr>
        <w:t xml:space="preserve"> год </w:t>
      </w:r>
      <w:r w:rsidRPr="00F316D0">
        <w:rPr>
          <w:b/>
          <w:sz w:val="28"/>
          <w:szCs w:val="28"/>
        </w:rPr>
        <w:t>и плановый</w:t>
      </w:r>
      <w:r w:rsidR="00871558" w:rsidRPr="00F316D0">
        <w:rPr>
          <w:b/>
          <w:sz w:val="28"/>
          <w:szCs w:val="28"/>
        </w:rPr>
        <w:t xml:space="preserve"> период 202</w:t>
      </w:r>
      <w:r w:rsidR="00E3348A" w:rsidRPr="00F316D0">
        <w:rPr>
          <w:b/>
          <w:sz w:val="28"/>
          <w:szCs w:val="28"/>
        </w:rPr>
        <w:t>5</w:t>
      </w:r>
      <w:r w:rsidR="00871558" w:rsidRPr="00F316D0">
        <w:rPr>
          <w:b/>
          <w:sz w:val="28"/>
          <w:szCs w:val="28"/>
        </w:rPr>
        <w:t xml:space="preserve"> - 202</w:t>
      </w:r>
      <w:r w:rsidR="00E3348A" w:rsidRPr="00F316D0">
        <w:rPr>
          <w:b/>
          <w:sz w:val="28"/>
          <w:szCs w:val="28"/>
        </w:rPr>
        <w:t>6</w:t>
      </w:r>
      <w:r w:rsidR="00871558" w:rsidRPr="00F316D0">
        <w:rPr>
          <w:b/>
          <w:sz w:val="28"/>
          <w:szCs w:val="28"/>
        </w:rPr>
        <w:t xml:space="preserve"> </w:t>
      </w:r>
      <w:r w:rsidRPr="00F316D0">
        <w:rPr>
          <w:b/>
          <w:sz w:val="28"/>
          <w:szCs w:val="28"/>
        </w:rPr>
        <w:t>гг.</w:t>
      </w:r>
    </w:p>
    <w:p w14:paraId="5BB4E991" w14:textId="77777777" w:rsidR="00A20ECD" w:rsidRPr="00F316D0" w:rsidRDefault="00A20ECD" w:rsidP="00A20ECD">
      <w:pPr>
        <w:rPr>
          <w:sz w:val="28"/>
          <w:szCs w:val="28"/>
        </w:rPr>
      </w:pPr>
    </w:p>
    <w:p w14:paraId="467159BC" w14:textId="51EEF1E3" w:rsidR="00871558" w:rsidRPr="00F316D0" w:rsidRDefault="00F316D0" w:rsidP="00A20ECD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 w:rsidR="00A20ECD" w:rsidRPr="00F316D0"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4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9"/>
        <w:gridCol w:w="4659"/>
        <w:gridCol w:w="1122"/>
        <w:gridCol w:w="990"/>
        <w:gridCol w:w="957"/>
      </w:tblGrid>
      <w:tr w:rsidR="00C3387B" w14:paraId="36987C56" w14:textId="77777777" w:rsidTr="00FA28E2">
        <w:tc>
          <w:tcPr>
            <w:tcW w:w="2660" w:type="dxa"/>
            <w:vAlign w:val="center"/>
          </w:tcPr>
          <w:p w14:paraId="058C5705" w14:textId="77777777"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Align w:val="center"/>
          </w:tcPr>
          <w:p w14:paraId="73F3067F" w14:textId="77777777"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4D4D325E" w14:textId="77777777"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20</w:t>
            </w: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993" w:type="dxa"/>
            <w:vAlign w:val="center"/>
          </w:tcPr>
          <w:p w14:paraId="25922049" w14:textId="77777777"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957" w:type="dxa"/>
            <w:vAlign w:val="center"/>
          </w:tcPr>
          <w:p w14:paraId="71ED45B7" w14:textId="77777777"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C3387B" w14:paraId="47B13E76" w14:textId="77777777" w:rsidTr="00FA28E2">
        <w:tc>
          <w:tcPr>
            <w:tcW w:w="2660" w:type="dxa"/>
            <w:vAlign w:val="center"/>
          </w:tcPr>
          <w:p w14:paraId="12E6B6A7" w14:textId="77777777"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37F9DC1E" w14:textId="77777777"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vAlign w:val="center"/>
          </w:tcPr>
          <w:p w14:paraId="077E2E43" w14:textId="77777777" w:rsidR="00C3387B" w:rsidRPr="00ED6FCE" w:rsidRDefault="00C3387B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005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14:paraId="0EC17F22" w14:textId="77777777" w:rsidR="00C3387B" w:rsidRPr="00ED6FCE" w:rsidRDefault="00CF241B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057</w:t>
            </w:r>
            <w:r w:rsidR="00C3387B">
              <w:rPr>
                <w:b/>
                <w:bCs/>
                <w:sz w:val="24"/>
                <w:szCs w:val="24"/>
                <w:lang w:eastAsia="ru-RU"/>
              </w:rPr>
              <w:t>,0</w:t>
            </w:r>
            <w:r w:rsidR="00C3387B"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Align w:val="center"/>
          </w:tcPr>
          <w:p w14:paraId="3036F712" w14:textId="77777777" w:rsidR="00C3387B" w:rsidRPr="00ED6FCE" w:rsidRDefault="00C3387B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109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3387B" w14:paraId="677A1EBE" w14:textId="77777777" w:rsidTr="00FA28E2">
        <w:tc>
          <w:tcPr>
            <w:tcW w:w="2660" w:type="dxa"/>
            <w:vAlign w:val="center"/>
          </w:tcPr>
          <w:p w14:paraId="75B6154C" w14:textId="77777777"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655BFC0B" w14:textId="77777777"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14:paraId="14E12085" w14:textId="77777777" w:rsidR="00C3387B" w:rsidRPr="00ED6FCE" w:rsidRDefault="007D42D4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14:paraId="1BA93EB9" w14:textId="77777777" w:rsidR="00C3387B" w:rsidRPr="00ED6FCE" w:rsidRDefault="00B97AA1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center"/>
          </w:tcPr>
          <w:p w14:paraId="46D7FFB8" w14:textId="77777777" w:rsidR="00C3387B" w:rsidRPr="00ED6FCE" w:rsidRDefault="00B97AA1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3387B" w14:paraId="30B29F62" w14:textId="77777777" w:rsidTr="00FA28E2">
        <w:tc>
          <w:tcPr>
            <w:tcW w:w="2660" w:type="dxa"/>
            <w:vAlign w:val="bottom"/>
          </w:tcPr>
          <w:p w14:paraId="52FA4440" w14:textId="77777777"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9" w:type="dxa"/>
            <w:vAlign w:val="bottom"/>
          </w:tcPr>
          <w:p w14:paraId="6619344C" w14:textId="77777777"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14:paraId="6FF83AC6" w14:textId="77777777" w:rsidR="00C3387B" w:rsidRPr="00ED6FCE" w:rsidRDefault="007D42D4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20F39EBD" w14:textId="77777777"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7D42D4">
              <w:rPr>
                <w:sz w:val="24"/>
                <w:szCs w:val="24"/>
                <w:lang w:eastAsia="ru-RU"/>
              </w:rPr>
              <w:t>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3D1D8636" w14:textId="77777777" w:rsidR="00C3387B" w:rsidRPr="00ED6FCE" w:rsidRDefault="00B97AA1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7D42D4">
              <w:rPr>
                <w:sz w:val="24"/>
                <w:szCs w:val="24"/>
                <w:lang w:eastAsia="ru-RU"/>
              </w:rPr>
              <w:t>8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C3387B" w14:paraId="2787EA85" w14:textId="77777777" w:rsidTr="00FA28E2">
        <w:tc>
          <w:tcPr>
            <w:tcW w:w="2660" w:type="dxa"/>
            <w:vAlign w:val="bottom"/>
          </w:tcPr>
          <w:p w14:paraId="4F993D4E" w14:textId="77777777" w:rsidR="00C3387B" w:rsidRPr="0076242C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242C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819" w:type="dxa"/>
            <w:vAlign w:val="bottom"/>
          </w:tcPr>
          <w:p w14:paraId="44D1B6D9" w14:textId="77777777" w:rsidR="00C3387B" w:rsidRPr="0076242C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6242C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14:paraId="3C6070AF" w14:textId="77777777" w:rsidR="00C3387B" w:rsidRPr="0076242C" w:rsidRDefault="007D42D4" w:rsidP="00DD6F7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5ACFB8D9" w14:textId="77777777" w:rsidR="00C3387B" w:rsidRPr="0076242C" w:rsidRDefault="007D42D4" w:rsidP="00B97A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233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6DF33D6A" w14:textId="77777777" w:rsidR="00C3387B" w:rsidRPr="0076242C" w:rsidRDefault="007D42D4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242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3387B" w14:paraId="32458898" w14:textId="77777777" w:rsidTr="00FA28E2">
        <w:tc>
          <w:tcPr>
            <w:tcW w:w="2660" w:type="dxa"/>
            <w:vAlign w:val="bottom"/>
          </w:tcPr>
          <w:p w14:paraId="243CB015" w14:textId="77777777" w:rsidR="00C3387B" w:rsidRPr="0076242C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76242C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819" w:type="dxa"/>
            <w:vAlign w:val="bottom"/>
          </w:tcPr>
          <w:p w14:paraId="473BDF35" w14:textId="77777777" w:rsidR="00C3387B" w:rsidRPr="0076242C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76242C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14:paraId="5EEEDC54" w14:textId="77777777" w:rsidR="00C3387B" w:rsidRPr="0076242C" w:rsidRDefault="007D42D4" w:rsidP="00DD6F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224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0C8767D2" w14:textId="77777777" w:rsidR="00C3387B" w:rsidRPr="0076242C" w:rsidRDefault="007D42D4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233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41A6ACF2" w14:textId="77777777" w:rsidR="00C3387B" w:rsidRPr="0076242C" w:rsidRDefault="007D42D4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242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C3387B" w14:paraId="3540F8CC" w14:textId="77777777" w:rsidTr="00FA28E2">
        <w:tc>
          <w:tcPr>
            <w:tcW w:w="2660" w:type="dxa"/>
            <w:vAlign w:val="bottom"/>
          </w:tcPr>
          <w:p w14:paraId="30961067" w14:textId="77777777"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vAlign w:val="bottom"/>
          </w:tcPr>
          <w:p w14:paraId="08000973" w14:textId="77777777"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14:paraId="047745F1" w14:textId="77777777" w:rsidR="00C3387B" w:rsidRPr="00ED6FCE" w:rsidRDefault="000400DF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730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6EC2D4C3" w14:textId="77777777" w:rsidR="00C3387B" w:rsidRPr="00ED6FCE" w:rsidRDefault="000400DF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769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43692F1B" w14:textId="77777777" w:rsidR="00C3387B" w:rsidRPr="00ED6FCE" w:rsidRDefault="000400DF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809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3387B" w14:paraId="1599B0C5" w14:textId="77777777" w:rsidTr="00FA28E2">
        <w:tc>
          <w:tcPr>
            <w:tcW w:w="2660" w:type="dxa"/>
            <w:vAlign w:val="bottom"/>
          </w:tcPr>
          <w:p w14:paraId="189589B8" w14:textId="77777777"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19" w:type="dxa"/>
            <w:vAlign w:val="bottom"/>
          </w:tcPr>
          <w:p w14:paraId="3BD128FE" w14:textId="77777777"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14:paraId="621E673F" w14:textId="77777777"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917A05">
              <w:rPr>
                <w:sz w:val="24"/>
                <w:szCs w:val="24"/>
                <w:lang w:eastAsia="ru-RU"/>
              </w:rPr>
              <w:t>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436BC6F6" w14:textId="77777777"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18BC9480" w14:textId="77777777"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238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C3387B" w:rsidRPr="00A20ECD" w14:paraId="4D3D740D" w14:textId="77777777" w:rsidTr="00FA28E2">
        <w:tc>
          <w:tcPr>
            <w:tcW w:w="2660" w:type="dxa"/>
            <w:vAlign w:val="bottom"/>
          </w:tcPr>
          <w:p w14:paraId="441F26DF" w14:textId="77777777"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9" w:type="dxa"/>
            <w:vAlign w:val="bottom"/>
          </w:tcPr>
          <w:p w14:paraId="7A23006A" w14:textId="77777777"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14:paraId="2BD3E6AF" w14:textId="77777777" w:rsidR="00C3387B" w:rsidRPr="00ED6FCE" w:rsidRDefault="00917A05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D42D4">
              <w:rPr>
                <w:sz w:val="24"/>
                <w:szCs w:val="24"/>
                <w:lang w:eastAsia="ru-RU"/>
              </w:rPr>
              <w:t>3</w:t>
            </w:r>
            <w:r w:rsidR="00B97AA1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7B458AEE" w14:textId="77777777" w:rsidR="00C3387B" w:rsidRPr="00ED6FCE" w:rsidRDefault="000400DF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D42D4">
              <w:rPr>
                <w:sz w:val="24"/>
                <w:szCs w:val="24"/>
                <w:lang w:eastAsia="ru-RU"/>
              </w:rPr>
              <w:t>32</w:t>
            </w:r>
            <w:r w:rsidR="00B97AA1">
              <w:rPr>
                <w:sz w:val="24"/>
                <w:szCs w:val="24"/>
                <w:lang w:eastAsia="ru-RU"/>
              </w:rPr>
              <w:t>6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35EFD7FA" w14:textId="77777777" w:rsidR="00C3387B" w:rsidRPr="00ED6FCE" w:rsidRDefault="000400DF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D42D4">
              <w:rPr>
                <w:sz w:val="24"/>
                <w:szCs w:val="24"/>
                <w:lang w:eastAsia="ru-RU"/>
              </w:rPr>
              <w:t>353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C3387B" w14:paraId="122FCCFF" w14:textId="77777777" w:rsidTr="00FA28E2">
        <w:tc>
          <w:tcPr>
            <w:tcW w:w="2660" w:type="dxa"/>
            <w:vAlign w:val="bottom"/>
          </w:tcPr>
          <w:p w14:paraId="4999F595" w14:textId="77777777"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19" w:type="dxa"/>
            <w:vAlign w:val="bottom"/>
          </w:tcPr>
          <w:p w14:paraId="326F2D52" w14:textId="77777777"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14:paraId="6E2A749C" w14:textId="77777777" w:rsidR="00C3387B" w:rsidRPr="00ED6FCE" w:rsidRDefault="00917A05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D42D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6DC86BFF" w14:textId="77777777" w:rsidR="00C3387B" w:rsidRPr="00ED6FCE" w:rsidRDefault="000400DF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D42D4">
              <w:rPr>
                <w:sz w:val="24"/>
                <w:szCs w:val="24"/>
                <w:lang w:eastAsia="ru-RU"/>
              </w:rPr>
              <w:t>14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3CE4020F" w14:textId="77777777" w:rsidR="00C3387B" w:rsidRPr="00ED6FCE" w:rsidRDefault="000400DF" w:rsidP="007D42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97AA1">
              <w:rPr>
                <w:sz w:val="24"/>
                <w:szCs w:val="24"/>
                <w:lang w:eastAsia="ru-RU"/>
              </w:rPr>
              <w:t>1</w:t>
            </w:r>
            <w:r w:rsidR="007D42D4">
              <w:rPr>
                <w:sz w:val="24"/>
                <w:szCs w:val="24"/>
                <w:lang w:eastAsia="ru-RU"/>
              </w:rPr>
              <w:t>8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917A05" w:rsidRPr="00A20ECD" w14:paraId="28CDBD80" w14:textId="77777777" w:rsidTr="00FA28E2">
        <w:tc>
          <w:tcPr>
            <w:tcW w:w="2660" w:type="dxa"/>
            <w:vAlign w:val="bottom"/>
          </w:tcPr>
          <w:p w14:paraId="4ED81A6B" w14:textId="77777777"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Align w:val="bottom"/>
          </w:tcPr>
          <w:p w14:paraId="537A5529" w14:textId="77777777"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vAlign w:val="bottom"/>
          </w:tcPr>
          <w:p w14:paraId="1721DB04" w14:textId="77777777" w:rsidR="00917A05" w:rsidRPr="00ED6FCE" w:rsidRDefault="00917A05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005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14:paraId="08DBE91F" w14:textId="77777777" w:rsidR="00917A05" w:rsidRPr="00ED6FCE" w:rsidRDefault="00917A05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057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14:paraId="778AF45E" w14:textId="77777777" w:rsidR="00917A05" w:rsidRPr="00ED6FCE" w:rsidRDefault="00917A05" w:rsidP="007D42D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7D42D4">
              <w:rPr>
                <w:b/>
                <w:bCs/>
                <w:sz w:val="24"/>
                <w:szCs w:val="24"/>
                <w:lang w:eastAsia="ru-RU"/>
              </w:rPr>
              <w:t>109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17A05" w:rsidRPr="00A20ECD" w14:paraId="51E3246D" w14:textId="77777777" w:rsidTr="00FA28E2">
        <w:tc>
          <w:tcPr>
            <w:tcW w:w="2660" w:type="dxa"/>
            <w:vAlign w:val="bottom"/>
          </w:tcPr>
          <w:p w14:paraId="77EB9B02" w14:textId="77777777" w:rsidR="00917A05" w:rsidRPr="00ED6FCE" w:rsidRDefault="00917A05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vAlign w:val="bottom"/>
          </w:tcPr>
          <w:p w14:paraId="24A68ED2" w14:textId="77777777"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vAlign w:val="bottom"/>
          </w:tcPr>
          <w:p w14:paraId="24C1C1C4" w14:textId="77777777" w:rsidR="00917A05" w:rsidRPr="00ED6FCE" w:rsidRDefault="00516867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993" w:type="dxa"/>
            <w:vAlign w:val="bottom"/>
          </w:tcPr>
          <w:p w14:paraId="38334DE0" w14:textId="77777777" w:rsidR="00917A05" w:rsidRPr="00ED6FCE" w:rsidRDefault="00516867" w:rsidP="00144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965,8</w:t>
            </w:r>
          </w:p>
        </w:tc>
        <w:tc>
          <w:tcPr>
            <w:tcW w:w="957" w:type="dxa"/>
            <w:vAlign w:val="bottom"/>
          </w:tcPr>
          <w:p w14:paraId="233F63C4" w14:textId="77777777" w:rsidR="00917A05" w:rsidRPr="00ED6FCE" w:rsidRDefault="00516867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984,8</w:t>
            </w:r>
          </w:p>
        </w:tc>
      </w:tr>
      <w:tr w:rsidR="00917A05" w:rsidRPr="00A20ECD" w14:paraId="76325173" w14:textId="77777777" w:rsidTr="00FA28E2">
        <w:tc>
          <w:tcPr>
            <w:tcW w:w="2660" w:type="dxa"/>
          </w:tcPr>
          <w:p w14:paraId="11F95BB7" w14:textId="77777777" w:rsidR="00917A05" w:rsidRPr="00912D0A" w:rsidRDefault="00917A05" w:rsidP="00632DA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4819" w:type="dxa"/>
          </w:tcPr>
          <w:p w14:paraId="26404776" w14:textId="77777777"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 w:rsidR="00EB790F"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vAlign w:val="bottom"/>
          </w:tcPr>
          <w:p w14:paraId="0B023464" w14:textId="77777777" w:rsidR="00917A05" w:rsidRPr="00912D0A" w:rsidRDefault="007D42D4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806,3</w:t>
            </w:r>
          </w:p>
        </w:tc>
        <w:tc>
          <w:tcPr>
            <w:tcW w:w="993" w:type="dxa"/>
            <w:vAlign w:val="bottom"/>
          </w:tcPr>
          <w:p w14:paraId="6EA08E7B" w14:textId="77777777" w:rsidR="00917A05" w:rsidRPr="00912D0A" w:rsidRDefault="007D42D4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812,3</w:t>
            </w:r>
          </w:p>
        </w:tc>
        <w:tc>
          <w:tcPr>
            <w:tcW w:w="957" w:type="dxa"/>
            <w:vAlign w:val="bottom"/>
          </w:tcPr>
          <w:p w14:paraId="208700B1" w14:textId="77777777" w:rsidR="00917A05" w:rsidRPr="00912D0A" w:rsidRDefault="007D42D4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817,3</w:t>
            </w:r>
          </w:p>
        </w:tc>
      </w:tr>
      <w:tr w:rsidR="00917A05" w:rsidRPr="00A20ECD" w14:paraId="18EE3C3A" w14:textId="77777777" w:rsidTr="00FA28E2">
        <w:tc>
          <w:tcPr>
            <w:tcW w:w="2660" w:type="dxa"/>
          </w:tcPr>
          <w:p w14:paraId="036BB01A" w14:textId="77777777"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4819" w:type="dxa"/>
          </w:tcPr>
          <w:p w14:paraId="554F8AB8" w14:textId="77777777"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14:paraId="6789944D" w14:textId="77777777" w:rsidR="00917A05" w:rsidRPr="00912D0A" w:rsidRDefault="00516867" w:rsidP="00CF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  <w:tc>
          <w:tcPr>
            <w:tcW w:w="993" w:type="dxa"/>
            <w:vAlign w:val="bottom"/>
          </w:tcPr>
          <w:p w14:paraId="240B378C" w14:textId="77777777" w:rsidR="00917A05" w:rsidRPr="00912D0A" w:rsidRDefault="00516867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  <w:tc>
          <w:tcPr>
            <w:tcW w:w="957" w:type="dxa"/>
            <w:vAlign w:val="bottom"/>
          </w:tcPr>
          <w:p w14:paraId="5D5ECD13" w14:textId="77777777" w:rsidR="00917A05" w:rsidRPr="00912D0A" w:rsidRDefault="00516867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917A05" w:rsidRPr="00A20ECD" w14:paraId="062ACFC9" w14:textId="77777777" w:rsidTr="00FA28E2">
        <w:tc>
          <w:tcPr>
            <w:tcW w:w="2660" w:type="dxa"/>
            <w:vAlign w:val="bottom"/>
          </w:tcPr>
          <w:p w14:paraId="06894D3F" w14:textId="77777777" w:rsidR="00917A05" w:rsidRPr="00ED6FCE" w:rsidRDefault="00917A05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Align w:val="bottom"/>
          </w:tcPr>
          <w:p w14:paraId="5C652AFF" w14:textId="77777777"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134" w:type="dxa"/>
            <w:vAlign w:val="bottom"/>
          </w:tcPr>
          <w:p w14:paraId="302F72EC" w14:textId="77777777" w:rsidR="00917A05" w:rsidRPr="00ED6FCE" w:rsidRDefault="007D42D4" w:rsidP="0051686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516867">
              <w:rPr>
                <w:b/>
                <w:bCs/>
                <w:sz w:val="24"/>
                <w:szCs w:val="24"/>
                <w:lang w:eastAsia="ru-RU"/>
              </w:rPr>
              <w:t>950</w:t>
            </w:r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51686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bottom"/>
          </w:tcPr>
          <w:p w14:paraId="27588BFF" w14:textId="77777777" w:rsidR="00917A05" w:rsidRPr="00ED6FCE" w:rsidRDefault="00516867" w:rsidP="00144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3022,8</w:t>
            </w:r>
          </w:p>
        </w:tc>
        <w:tc>
          <w:tcPr>
            <w:tcW w:w="957" w:type="dxa"/>
            <w:vAlign w:val="bottom"/>
          </w:tcPr>
          <w:p w14:paraId="0AFF7B53" w14:textId="77777777" w:rsidR="00917A05" w:rsidRPr="00ED6FCE" w:rsidRDefault="00516867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3093,8</w:t>
            </w:r>
          </w:p>
        </w:tc>
      </w:tr>
    </w:tbl>
    <w:p w14:paraId="33720113" w14:textId="77777777" w:rsidR="002A1303" w:rsidRDefault="002A1303"/>
    <w:p w14:paraId="37A01271" w14:textId="77777777" w:rsidR="002A1303" w:rsidRDefault="002A1303"/>
    <w:p w14:paraId="12F0390B" w14:textId="77777777" w:rsidR="007D42D4" w:rsidRDefault="002A1303" w:rsidP="002A130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24C9131F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50EF419C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05B4E41A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079F788A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0BDFF75D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2A216B3A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5F1B4BA3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35319591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4A439DFD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1F10C33C" w14:textId="77777777" w:rsidR="007D42D4" w:rsidRDefault="007D42D4" w:rsidP="002A1303">
      <w:pPr>
        <w:tabs>
          <w:tab w:val="left" w:pos="-426"/>
        </w:tabs>
        <w:jc w:val="center"/>
        <w:rPr>
          <w:sz w:val="24"/>
          <w:szCs w:val="24"/>
        </w:rPr>
      </w:pPr>
    </w:p>
    <w:p w14:paraId="30DB719A" w14:textId="77777777" w:rsidR="007D42D4" w:rsidRDefault="007D42D4" w:rsidP="00F316D0">
      <w:pPr>
        <w:tabs>
          <w:tab w:val="left" w:pos="-426"/>
        </w:tabs>
        <w:rPr>
          <w:sz w:val="24"/>
          <w:szCs w:val="24"/>
        </w:rPr>
      </w:pPr>
    </w:p>
    <w:p w14:paraId="6DA1DFA8" w14:textId="77777777" w:rsidR="002A1303" w:rsidRPr="00F316D0" w:rsidRDefault="007D42D4" w:rsidP="002A1303">
      <w:pPr>
        <w:tabs>
          <w:tab w:val="left" w:pos="-426"/>
        </w:tabs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2A1303">
        <w:rPr>
          <w:sz w:val="24"/>
          <w:szCs w:val="24"/>
        </w:rPr>
        <w:t xml:space="preserve">      </w:t>
      </w:r>
      <w:r w:rsidR="002A1303" w:rsidRPr="00A76135">
        <w:rPr>
          <w:sz w:val="24"/>
          <w:szCs w:val="24"/>
        </w:rPr>
        <w:t xml:space="preserve">  </w:t>
      </w:r>
      <w:r w:rsidR="002A1303" w:rsidRPr="00F316D0">
        <w:rPr>
          <w:sz w:val="28"/>
          <w:szCs w:val="28"/>
        </w:rPr>
        <w:t xml:space="preserve">Приложение № </w:t>
      </w:r>
      <w:r w:rsidR="006E3904" w:rsidRPr="00F316D0">
        <w:rPr>
          <w:sz w:val="28"/>
          <w:szCs w:val="28"/>
        </w:rPr>
        <w:t>3</w:t>
      </w:r>
      <w:r w:rsidR="002A1303" w:rsidRPr="00F316D0">
        <w:rPr>
          <w:sz w:val="28"/>
          <w:szCs w:val="28"/>
        </w:rPr>
        <w:t xml:space="preserve"> </w:t>
      </w:r>
    </w:p>
    <w:p w14:paraId="760E3181" w14:textId="61E5FDC2" w:rsidR="002A1303" w:rsidRPr="00F316D0" w:rsidRDefault="00F316D0" w:rsidP="002A1303">
      <w:pPr>
        <w:tabs>
          <w:tab w:val="left" w:pos="-426"/>
        </w:tabs>
        <w:jc w:val="right"/>
        <w:rPr>
          <w:sz w:val="28"/>
          <w:szCs w:val="28"/>
        </w:rPr>
      </w:pPr>
      <w:r w:rsidRPr="00F316D0">
        <w:rPr>
          <w:sz w:val="28"/>
          <w:szCs w:val="28"/>
        </w:rPr>
        <w:t>к решению</w:t>
      </w:r>
      <w:r w:rsidR="002A1303" w:rsidRPr="00F316D0">
        <w:rPr>
          <w:sz w:val="28"/>
          <w:szCs w:val="28"/>
        </w:rPr>
        <w:t xml:space="preserve"> земского собрания</w:t>
      </w:r>
    </w:p>
    <w:p w14:paraId="198E1D46" w14:textId="77777777" w:rsidR="002A1303" w:rsidRPr="00F316D0" w:rsidRDefault="002A1303" w:rsidP="002A1303">
      <w:pPr>
        <w:tabs>
          <w:tab w:val="left" w:pos="-426"/>
        </w:tabs>
        <w:jc w:val="right"/>
        <w:rPr>
          <w:sz w:val="28"/>
          <w:szCs w:val="28"/>
        </w:rPr>
      </w:pPr>
      <w:r w:rsidRPr="00F316D0">
        <w:rPr>
          <w:sz w:val="28"/>
          <w:szCs w:val="28"/>
        </w:rPr>
        <w:t>Андреевского сельского поселения</w:t>
      </w:r>
    </w:p>
    <w:p w14:paraId="7C05C032" w14:textId="77777777" w:rsidR="001C256D" w:rsidRPr="00F316D0" w:rsidRDefault="001C256D" w:rsidP="001C256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F316D0">
        <w:rPr>
          <w:color w:val="000000"/>
          <w:sz w:val="28"/>
          <w:szCs w:val="28"/>
        </w:rPr>
        <w:t>от 28 декабря 2023 года №4/17</w:t>
      </w:r>
    </w:p>
    <w:p w14:paraId="03AB4018" w14:textId="77777777" w:rsidR="002A1303" w:rsidRDefault="002A1303" w:rsidP="002A1303">
      <w:pPr>
        <w:jc w:val="right"/>
      </w:pPr>
    </w:p>
    <w:p w14:paraId="5BC68AFF" w14:textId="77777777" w:rsidR="00E20820" w:rsidRDefault="00E20820"/>
    <w:p w14:paraId="6ACF2DE7" w14:textId="20DA7D87" w:rsidR="002259A6" w:rsidRPr="00E20820" w:rsidRDefault="002259A6" w:rsidP="00681583">
      <w:pPr>
        <w:jc w:val="center"/>
        <w:rPr>
          <w:sz w:val="28"/>
          <w:szCs w:val="28"/>
        </w:rPr>
      </w:pPr>
      <w:r w:rsidRPr="00E20820">
        <w:rPr>
          <w:b/>
          <w:bCs/>
          <w:sz w:val="28"/>
          <w:szCs w:val="28"/>
          <w:lang w:eastAsia="ru-RU"/>
        </w:rPr>
        <w:t xml:space="preserve">Распределение бюджетных ассигнований по </w:t>
      </w:r>
      <w:r w:rsidR="00F316D0" w:rsidRPr="00E20820">
        <w:rPr>
          <w:b/>
          <w:bCs/>
          <w:sz w:val="28"/>
          <w:szCs w:val="28"/>
          <w:lang w:eastAsia="ru-RU"/>
        </w:rPr>
        <w:t>разделам и</w:t>
      </w:r>
      <w:r w:rsidRPr="00E20820">
        <w:rPr>
          <w:b/>
          <w:bCs/>
          <w:sz w:val="28"/>
          <w:szCs w:val="28"/>
          <w:lang w:eastAsia="ru-RU"/>
        </w:rPr>
        <w:t xml:space="preserve"> подразделам</w:t>
      </w:r>
    </w:p>
    <w:p w14:paraId="2920EBE2" w14:textId="399334B5" w:rsidR="002259A6" w:rsidRPr="00E20820" w:rsidRDefault="002259A6" w:rsidP="00681583">
      <w:pPr>
        <w:jc w:val="center"/>
        <w:rPr>
          <w:b/>
          <w:bCs/>
          <w:sz w:val="28"/>
          <w:szCs w:val="28"/>
          <w:lang w:eastAsia="ru-RU"/>
        </w:rPr>
      </w:pPr>
      <w:r w:rsidRPr="00E20820">
        <w:rPr>
          <w:b/>
          <w:bCs/>
          <w:sz w:val="28"/>
          <w:szCs w:val="28"/>
          <w:lang w:eastAsia="ru-RU"/>
        </w:rPr>
        <w:t xml:space="preserve">целевым статьям и видам расходов классификации расходов бюджета </w:t>
      </w:r>
      <w:r w:rsidR="004162CD" w:rsidRPr="00E20820">
        <w:rPr>
          <w:b/>
          <w:bCs/>
          <w:sz w:val="28"/>
          <w:szCs w:val="28"/>
          <w:lang w:eastAsia="ru-RU"/>
        </w:rPr>
        <w:t>Андрее</w:t>
      </w:r>
      <w:r w:rsidRPr="00E20820">
        <w:rPr>
          <w:b/>
          <w:bCs/>
          <w:sz w:val="28"/>
          <w:szCs w:val="28"/>
          <w:lang w:eastAsia="ru-RU"/>
        </w:rPr>
        <w:t>вского сельского поселения на 20</w:t>
      </w:r>
      <w:r w:rsidR="004162CD" w:rsidRPr="00E20820">
        <w:rPr>
          <w:b/>
          <w:bCs/>
          <w:sz w:val="28"/>
          <w:szCs w:val="28"/>
          <w:lang w:eastAsia="ru-RU"/>
        </w:rPr>
        <w:t>2</w:t>
      </w:r>
      <w:r w:rsidR="00E3348A">
        <w:rPr>
          <w:b/>
          <w:bCs/>
          <w:sz w:val="28"/>
          <w:szCs w:val="28"/>
          <w:lang w:eastAsia="ru-RU"/>
        </w:rPr>
        <w:t>4</w:t>
      </w:r>
      <w:r w:rsidRPr="00E20820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Pr="00E20820">
        <w:rPr>
          <w:b/>
          <w:bCs/>
          <w:sz w:val="28"/>
          <w:szCs w:val="28"/>
          <w:lang w:eastAsia="ru-RU"/>
        </w:rPr>
        <w:t>г  и</w:t>
      </w:r>
      <w:proofErr w:type="gramEnd"/>
      <w:r w:rsidRPr="00E20820">
        <w:rPr>
          <w:b/>
          <w:bCs/>
          <w:sz w:val="28"/>
          <w:szCs w:val="28"/>
          <w:lang w:eastAsia="ru-RU"/>
        </w:rPr>
        <w:t xml:space="preserve"> плановый период 202</w:t>
      </w:r>
      <w:r w:rsidR="00E3348A">
        <w:rPr>
          <w:b/>
          <w:bCs/>
          <w:sz w:val="28"/>
          <w:szCs w:val="28"/>
          <w:lang w:eastAsia="ru-RU"/>
        </w:rPr>
        <w:t>5</w:t>
      </w:r>
      <w:r w:rsidRPr="00E20820">
        <w:rPr>
          <w:b/>
          <w:bCs/>
          <w:sz w:val="28"/>
          <w:szCs w:val="28"/>
          <w:lang w:eastAsia="ru-RU"/>
        </w:rPr>
        <w:t>-202</w:t>
      </w:r>
      <w:r w:rsidR="00E3348A">
        <w:rPr>
          <w:b/>
          <w:bCs/>
          <w:sz w:val="28"/>
          <w:szCs w:val="28"/>
          <w:lang w:eastAsia="ru-RU"/>
        </w:rPr>
        <w:t>6</w:t>
      </w:r>
      <w:r w:rsidRPr="00E20820">
        <w:rPr>
          <w:b/>
          <w:bCs/>
          <w:sz w:val="28"/>
          <w:szCs w:val="28"/>
          <w:lang w:eastAsia="ru-RU"/>
        </w:rPr>
        <w:t xml:space="preserve"> </w:t>
      </w:r>
      <w:r w:rsidR="00F316D0" w:rsidRPr="00E20820">
        <w:rPr>
          <w:b/>
          <w:bCs/>
          <w:sz w:val="28"/>
          <w:szCs w:val="28"/>
          <w:lang w:eastAsia="ru-RU"/>
        </w:rPr>
        <w:t>гг.</w:t>
      </w:r>
    </w:p>
    <w:p w14:paraId="6F060568" w14:textId="77777777" w:rsidR="002259A6" w:rsidRDefault="002259A6" w:rsidP="00681583">
      <w:pPr>
        <w:jc w:val="center"/>
      </w:pPr>
    </w:p>
    <w:p w14:paraId="550A4B7C" w14:textId="77777777" w:rsidR="00E20820" w:rsidRDefault="00E20820" w:rsidP="00681583">
      <w:pPr>
        <w:jc w:val="center"/>
      </w:pPr>
    </w:p>
    <w:tbl>
      <w:tblPr>
        <w:tblW w:w="1036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123"/>
        <w:gridCol w:w="567"/>
        <w:gridCol w:w="567"/>
        <w:gridCol w:w="1418"/>
        <w:gridCol w:w="708"/>
        <w:gridCol w:w="993"/>
        <w:gridCol w:w="992"/>
        <w:gridCol w:w="992"/>
      </w:tblGrid>
      <w:tr w:rsidR="002259A6" w:rsidRPr="005C6A91" w14:paraId="7419A6DB" w14:textId="77777777" w:rsidTr="00DD118A">
        <w:trPr>
          <w:trHeight w:val="345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EB2AF" w14:textId="069B772D" w:rsidR="002259A6" w:rsidRPr="00F316D0" w:rsidRDefault="002259A6" w:rsidP="005C6A91">
            <w:pPr>
              <w:jc w:val="right"/>
              <w:rPr>
                <w:sz w:val="28"/>
                <w:szCs w:val="28"/>
                <w:lang w:eastAsia="ru-RU"/>
              </w:rPr>
            </w:pPr>
            <w:bookmarkStart w:id="0" w:name="RANGE!A5:H75"/>
            <w:bookmarkEnd w:id="0"/>
            <w:r w:rsidRPr="00F316D0">
              <w:rPr>
                <w:sz w:val="28"/>
                <w:szCs w:val="28"/>
                <w:lang w:eastAsia="ru-RU"/>
              </w:rPr>
              <w:t>(тыс.</w:t>
            </w:r>
            <w:r w:rsidR="00F316D0">
              <w:rPr>
                <w:sz w:val="28"/>
                <w:szCs w:val="28"/>
                <w:lang w:eastAsia="ru-RU"/>
              </w:rPr>
              <w:t xml:space="preserve"> </w:t>
            </w:r>
            <w:r w:rsidRPr="00F316D0">
              <w:rPr>
                <w:sz w:val="28"/>
                <w:szCs w:val="28"/>
                <w:lang w:eastAsia="ru-RU"/>
              </w:rPr>
              <w:t>рублей)</w:t>
            </w:r>
          </w:p>
        </w:tc>
      </w:tr>
      <w:tr w:rsidR="00DD118A" w:rsidRPr="005C6A91" w14:paraId="1C75DAA1" w14:textId="77777777" w:rsidTr="00DD118A">
        <w:trPr>
          <w:trHeight w:val="624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23241C" w14:textId="77777777"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D0616" w14:textId="77777777"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F5182" w14:textId="77777777"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6C810" w14:textId="77777777"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Целе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>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5CD93" w14:textId="58E5E553"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Вид рас</w:t>
            </w:r>
            <w:r w:rsidR="00F316D0">
              <w:rPr>
                <w:b/>
                <w:bCs/>
                <w:lang w:eastAsia="ru-RU"/>
              </w:rPr>
              <w:t xml:space="preserve"> </w:t>
            </w:r>
            <w:proofErr w:type="gramStart"/>
            <w:r w:rsidRPr="00A76135">
              <w:rPr>
                <w:b/>
                <w:bCs/>
                <w:lang w:eastAsia="ru-RU"/>
              </w:rPr>
              <w:t>хо-</w:t>
            </w:r>
            <w:proofErr w:type="spellStart"/>
            <w:r w:rsidRPr="00A76135">
              <w:rPr>
                <w:b/>
                <w:bCs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8C7059" w14:textId="77777777"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</w:t>
            </w:r>
            <w:r w:rsidR="004162CD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E3348A"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BEC80B" w14:textId="77777777"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E3348A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0D334D" w14:textId="77777777"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E3348A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DD118A" w:rsidRPr="005C6A91" w14:paraId="1C13F8B0" w14:textId="77777777" w:rsidTr="00DD118A">
        <w:trPr>
          <w:trHeight w:val="405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511B2B" w14:textId="77777777" w:rsidR="00093E8A" w:rsidRPr="00681583" w:rsidRDefault="00093E8A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C21CD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9A5F2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FDAC0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7ED8A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408F4B" w14:textId="77777777" w:rsidR="00093E8A" w:rsidRDefault="00093E8A" w:rsidP="00CD2D08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914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C5E0A5" w14:textId="77777777" w:rsidR="00093E8A" w:rsidRDefault="00093E8A" w:rsidP="00CD2D08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72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48272E" w14:textId="77777777" w:rsidR="00093E8A" w:rsidRDefault="00093E8A" w:rsidP="00F50219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50219">
              <w:rPr>
                <w:b/>
                <w:bCs/>
                <w:sz w:val="24"/>
                <w:szCs w:val="24"/>
                <w:lang w:eastAsia="ru-RU"/>
              </w:rPr>
              <w:t>435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19C16E8F" w14:textId="77777777" w:rsidTr="00DD118A">
        <w:trPr>
          <w:trHeight w:val="408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383DC5" w14:textId="77777777" w:rsidR="00093E8A" w:rsidRPr="00681583" w:rsidRDefault="00093E8A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6937F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53C51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7A658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583A5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280637" w14:textId="77777777" w:rsidR="00093E8A" w:rsidRPr="00681583" w:rsidRDefault="00093E8A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84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834B70" w14:textId="77777777" w:rsidR="00093E8A" w:rsidRDefault="00093E8A" w:rsidP="00CD2D08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42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F1F142" w14:textId="77777777" w:rsidR="00093E8A" w:rsidRDefault="00093E8A" w:rsidP="00F50219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50219">
              <w:rPr>
                <w:b/>
                <w:bCs/>
                <w:sz w:val="24"/>
                <w:szCs w:val="24"/>
                <w:lang w:eastAsia="ru-RU"/>
              </w:rPr>
              <w:t>435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0FC2A727" w14:textId="77777777" w:rsidTr="00DD118A">
        <w:trPr>
          <w:trHeight w:val="555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BB27E9" w14:textId="77777777" w:rsidR="00093E8A" w:rsidRPr="00681583" w:rsidRDefault="00093E8A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6E5D2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B6A66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DC557" w14:textId="77777777" w:rsidR="00093E8A" w:rsidRPr="00681583" w:rsidRDefault="00093E8A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85EDD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BC3054" w14:textId="77777777" w:rsidR="00093E8A" w:rsidRDefault="00761474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84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970405" w14:textId="77777777" w:rsidR="00093E8A" w:rsidRDefault="00093E8A" w:rsidP="00CD2D08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42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82173E" w14:textId="77777777" w:rsidR="00093E8A" w:rsidRDefault="00093E8A" w:rsidP="00F50219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50219">
              <w:rPr>
                <w:b/>
                <w:bCs/>
                <w:sz w:val="24"/>
                <w:szCs w:val="24"/>
                <w:lang w:eastAsia="ru-RU"/>
              </w:rPr>
              <w:t>435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2117A920" w14:textId="77777777" w:rsidTr="00DD118A">
        <w:trPr>
          <w:trHeight w:val="555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933FEF" w14:textId="77777777" w:rsidR="00093E8A" w:rsidRPr="00681583" w:rsidRDefault="00093E8A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89993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8FDE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40DF7" w14:textId="77777777" w:rsidR="00093E8A" w:rsidRPr="00681583" w:rsidRDefault="00093E8A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8A029" w14:textId="77777777"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752028" w14:textId="77777777" w:rsidR="00093E8A" w:rsidRPr="00681583" w:rsidRDefault="00093E8A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84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5F8182" w14:textId="77777777" w:rsidR="00093E8A" w:rsidRDefault="00093E8A" w:rsidP="00CD2D08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1474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42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F85669" w14:textId="77777777" w:rsidR="00093E8A" w:rsidRDefault="00F50219" w:rsidP="00093E8A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1435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125596CA" w14:textId="77777777" w:rsidTr="00DD118A">
        <w:trPr>
          <w:trHeight w:val="78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C00632" w14:textId="77777777"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A7047" w14:textId="77777777"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20B8A" w14:textId="77777777"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18C5F" w14:textId="77777777"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2C6D1" w14:textId="77777777"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F22382" w14:textId="77777777" w:rsidR="002259A6" w:rsidRPr="00681583" w:rsidRDefault="00093E8A" w:rsidP="00F5021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F50219">
              <w:rPr>
                <w:b/>
                <w:bCs/>
                <w:sz w:val="24"/>
                <w:szCs w:val="24"/>
                <w:lang w:eastAsia="ru-RU"/>
              </w:rPr>
              <w:t>31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48F511" w14:textId="77777777" w:rsidR="002259A6" w:rsidRPr="00681583" w:rsidRDefault="00290C63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CD2D08">
              <w:rPr>
                <w:b/>
                <w:bCs/>
                <w:sz w:val="24"/>
                <w:szCs w:val="24"/>
                <w:lang w:eastAsia="ru-RU"/>
              </w:rPr>
              <w:t>60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EE418E" w14:textId="77777777" w:rsidR="002259A6" w:rsidRPr="00681583" w:rsidRDefault="00761474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424</w:t>
            </w:r>
            <w:r w:rsidR="006205AE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448C2F25" w14:textId="77777777" w:rsidTr="00DD118A">
        <w:trPr>
          <w:trHeight w:val="612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8691AE" w14:textId="77777777" w:rsidR="00761474" w:rsidRPr="00681583" w:rsidRDefault="0076147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FB94B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46077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5967D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B0A8F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B0DEED" w14:textId="77777777" w:rsidR="00761474" w:rsidRPr="00681583" w:rsidRDefault="00761474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367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64EECF" w14:textId="77777777" w:rsidR="00761474" w:rsidRPr="00681583" w:rsidRDefault="00F50219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396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2A4454" w14:textId="77777777" w:rsidR="00761474" w:rsidRPr="00681583" w:rsidRDefault="00761474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424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2586C1FA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F9761B" w14:textId="77777777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4D795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F2694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7BF20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C13C7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FF9B86" w14:textId="77777777" w:rsidR="002259A6" w:rsidRPr="00681583" w:rsidRDefault="00761474" w:rsidP="001446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367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FE428A" w14:textId="77777777" w:rsidR="002259A6" w:rsidRPr="00681583" w:rsidRDefault="00761474" w:rsidP="00F502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  <w:r w:rsidR="00F50219">
              <w:rPr>
                <w:sz w:val="24"/>
                <w:szCs w:val="24"/>
                <w:lang w:eastAsia="ru-RU"/>
              </w:rPr>
              <w:t>6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4B8054" w14:textId="77777777" w:rsidR="002259A6" w:rsidRPr="00681583" w:rsidRDefault="00761474" w:rsidP="00942B2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424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4A35AE39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CC54C9" w14:textId="77777777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D8001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49029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B6105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5B46B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4717CE" w14:textId="77777777" w:rsidR="002259A6" w:rsidRPr="00681583" w:rsidRDefault="00761474" w:rsidP="00FE4E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6916C0" w14:textId="77777777" w:rsidR="002259A6" w:rsidRPr="00681583" w:rsidRDefault="00761474" w:rsidP="00F502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F50219">
              <w:rPr>
                <w:sz w:val="24"/>
                <w:szCs w:val="24"/>
                <w:lang w:eastAsia="ru-RU"/>
              </w:rPr>
              <w:t>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9A8038" w14:textId="77777777" w:rsidR="002259A6" w:rsidRPr="00681583" w:rsidRDefault="001158F8" w:rsidP="007614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761474">
              <w:rPr>
                <w:sz w:val="24"/>
                <w:szCs w:val="24"/>
                <w:lang w:eastAsia="ru-RU"/>
              </w:rPr>
              <w:t>26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2D7D5AC1" w14:textId="77777777" w:rsidTr="00DD118A">
        <w:trPr>
          <w:trHeight w:val="855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699E4C" w14:textId="11308BE2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="00F316D0" w:rsidRPr="00681583">
              <w:rPr>
                <w:sz w:val="24"/>
                <w:szCs w:val="24"/>
                <w:lang w:eastAsia="ru-RU"/>
              </w:rPr>
              <w:t>содержания и</w:t>
            </w:r>
            <w:r w:rsidRPr="00681583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A7810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CEF53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64A7A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3DF97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C5A9AD" w14:textId="77777777" w:rsidR="002259A6" w:rsidRPr="00681583" w:rsidRDefault="00761474" w:rsidP="00FE4E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FE4EEB">
              <w:rPr>
                <w:sz w:val="24"/>
                <w:szCs w:val="24"/>
                <w:lang w:eastAsia="ru-RU"/>
              </w:rPr>
              <w:t>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0B3B93" w14:textId="77777777" w:rsidR="002259A6" w:rsidRPr="00681583" w:rsidRDefault="00144980" w:rsidP="007614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761474">
              <w:rPr>
                <w:sz w:val="24"/>
                <w:szCs w:val="24"/>
                <w:lang w:eastAsia="ru-RU"/>
              </w:rPr>
              <w:t>1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F93545" w14:textId="77777777" w:rsidR="002259A6" w:rsidRPr="00681583" w:rsidRDefault="00C80973" w:rsidP="007614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761474">
              <w:rPr>
                <w:sz w:val="24"/>
                <w:szCs w:val="24"/>
                <w:lang w:eastAsia="ru-RU"/>
              </w:rPr>
              <w:t>8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04C08D37" w14:textId="77777777" w:rsidTr="00DD118A">
        <w:trPr>
          <w:trHeight w:val="473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0F6AEB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58AD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B5EC7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FAC84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A34F1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FDFE74" w14:textId="77777777" w:rsidR="006205AE" w:rsidRDefault="006205AE" w:rsidP="00F50219">
            <w:pPr>
              <w:jc w:val="center"/>
            </w:pPr>
            <w:r w:rsidRPr="00C2178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17A08D" w14:textId="77777777" w:rsidR="006205AE" w:rsidRDefault="006205AE" w:rsidP="00F50219">
            <w:pPr>
              <w:jc w:val="center"/>
            </w:pPr>
            <w:r w:rsidRPr="00C2178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77172A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743F8014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F61A1F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4F85F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9179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A2BAE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AA4C8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E035B8" w14:textId="77777777" w:rsidR="006205AE" w:rsidRPr="00681583" w:rsidRDefault="006205AE" w:rsidP="00F502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799C01" w14:textId="77777777" w:rsidR="006205AE" w:rsidRDefault="006205AE" w:rsidP="00F50219">
            <w:pPr>
              <w:jc w:val="center"/>
            </w:pPr>
            <w:r w:rsidRPr="005A4B4B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6282C5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436D81AD" w14:textId="77777777" w:rsidTr="00DD118A">
        <w:trPr>
          <w:trHeight w:val="408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217F2B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870DB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E7266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7A22C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55A36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22967E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F4478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69B5BB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0059BFD8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14B345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lastRenderedPageBreak/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E4DB6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80B5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71837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8BE2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631B7C" w14:textId="77777777" w:rsidR="006205AE" w:rsidRPr="00681583" w:rsidRDefault="006205AE" w:rsidP="00F502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12224B6" w14:textId="77777777" w:rsidR="006205AE" w:rsidRPr="00681583" w:rsidRDefault="006205AE" w:rsidP="00F502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E72A97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4A1331E7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2184E8" w14:textId="77777777" w:rsidR="006205AE" w:rsidRPr="001158F8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1158F8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47E0B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431F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D7EB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3E05F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C34979" w14:textId="77777777" w:rsidR="006205AE" w:rsidRDefault="006205AE" w:rsidP="001446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E659D6" w14:textId="77777777" w:rsidR="006205AE" w:rsidRDefault="006205AE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112708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1116A7EF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6E3625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0115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71A84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10BD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0722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E71DD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71011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42F750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4D2B140D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353692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B4219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3A8B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CB3E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F4219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F778FF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E9A627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980600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53FCC7E4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AD1FDA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B9B99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D3FA1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EF7D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7437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64A4F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1A7FE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A9ED2E" w14:textId="77777777" w:rsidR="006205AE" w:rsidRDefault="006205AE" w:rsidP="006205AE">
            <w:pPr>
              <w:jc w:val="center"/>
            </w:pPr>
            <w:r w:rsidRPr="00EC3DA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0977886D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8D5FEE" w14:textId="77777777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5E8BC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E1B69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E5DF0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6C0D6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50CD38" w14:textId="77777777" w:rsidR="002259A6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DDEABB" w14:textId="77777777" w:rsidR="002259A6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D5881">
              <w:rPr>
                <w:sz w:val="24"/>
                <w:szCs w:val="24"/>
                <w:lang w:eastAsia="ru-RU"/>
              </w:rPr>
              <w:t>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82FED9" w14:textId="77777777" w:rsidR="002259A6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1497AB7D" w14:textId="77777777" w:rsidTr="00DD118A">
        <w:trPr>
          <w:trHeight w:val="84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B97CE9" w14:textId="6DC4233F" w:rsidR="00761474" w:rsidRPr="00681583" w:rsidRDefault="00761474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</w:t>
            </w:r>
            <w:r w:rsidR="00F316D0" w:rsidRPr="00681583">
              <w:rPr>
                <w:b/>
                <w:bCs/>
                <w:sz w:val="24"/>
                <w:szCs w:val="24"/>
                <w:lang w:eastAsia="ru-RU"/>
              </w:rPr>
              <w:t>самоуправления (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главы сельских поселений)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9E323" w14:textId="77777777" w:rsidR="00761474" w:rsidRPr="00681583" w:rsidRDefault="00761474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BB684" w14:textId="77777777" w:rsidR="00761474" w:rsidRPr="00681583" w:rsidRDefault="00761474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5C915" w14:textId="77777777" w:rsidR="00761474" w:rsidRPr="00681583" w:rsidRDefault="00761474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01074" w14:textId="77777777" w:rsidR="00761474" w:rsidRPr="00681583" w:rsidRDefault="00761474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642C94" w14:textId="77777777" w:rsidR="00761474" w:rsidRPr="00761474" w:rsidRDefault="00761474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61474">
              <w:rPr>
                <w:b/>
                <w:sz w:val="24"/>
                <w:szCs w:val="24"/>
                <w:lang w:eastAsia="ru-RU"/>
              </w:rPr>
              <w:t>953</w:t>
            </w:r>
            <w:r w:rsidR="006205AE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0ED5BF" w14:textId="77777777" w:rsidR="00761474" w:rsidRPr="00761474" w:rsidRDefault="00761474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61474">
              <w:rPr>
                <w:b/>
                <w:sz w:val="24"/>
                <w:szCs w:val="24"/>
                <w:lang w:eastAsia="ru-RU"/>
              </w:rPr>
              <w:t>982</w:t>
            </w:r>
            <w:r w:rsidR="006205AE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2AF222" w14:textId="77777777" w:rsidR="00761474" w:rsidRPr="00761474" w:rsidRDefault="00761474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61474">
              <w:rPr>
                <w:b/>
                <w:sz w:val="24"/>
                <w:szCs w:val="24"/>
                <w:lang w:eastAsia="ru-RU"/>
              </w:rPr>
              <w:t>1011</w:t>
            </w:r>
            <w:r w:rsidR="006205AE"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5EC7D1F8" w14:textId="77777777" w:rsidTr="00DD118A">
        <w:trPr>
          <w:trHeight w:val="78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9AA989" w14:textId="77777777" w:rsidR="00761474" w:rsidRPr="00681583" w:rsidRDefault="0076147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6BF6A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A2CC2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3F3DA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EE92F" w14:textId="77777777" w:rsidR="00761474" w:rsidRPr="00681583" w:rsidRDefault="0076147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5474A3" w14:textId="77777777" w:rsidR="00761474" w:rsidRPr="00681583" w:rsidRDefault="00761474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953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0B4C69" w14:textId="77777777" w:rsidR="00761474" w:rsidRPr="00681583" w:rsidRDefault="00761474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982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7F1EA8" w14:textId="77777777" w:rsidR="00761474" w:rsidRPr="00681583" w:rsidRDefault="00761474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1011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5CFAA6E4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CF071D" w14:textId="77777777" w:rsidR="00093E8A" w:rsidRPr="00681583" w:rsidRDefault="00093E8A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0AC37" w14:textId="77777777"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B9B29" w14:textId="77777777"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C644A" w14:textId="77777777"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0300C" w14:textId="77777777"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8FE294" w14:textId="77777777" w:rsidR="00093E8A" w:rsidRPr="00681583" w:rsidRDefault="00761474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953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F3ED4E" w14:textId="77777777" w:rsidR="00093E8A" w:rsidRPr="00681583" w:rsidRDefault="00761474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982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E3A33F" w14:textId="77777777" w:rsidR="00093E8A" w:rsidRPr="00681583" w:rsidRDefault="00761474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1011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13D0484D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14E19" w14:textId="77777777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DE3AE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478CE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B5493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847CC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872005" w14:textId="77777777" w:rsidR="002259A6" w:rsidRPr="00681583" w:rsidRDefault="00761474" w:rsidP="00B63E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732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E44185" w14:textId="77777777" w:rsidR="002259A6" w:rsidRPr="00681583" w:rsidRDefault="00761474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B28620" w14:textId="77777777" w:rsidR="002259A6" w:rsidRPr="00681583" w:rsidRDefault="00761474" w:rsidP="00C8097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6AD3F5A3" w14:textId="77777777" w:rsidTr="00DD118A">
        <w:trPr>
          <w:trHeight w:val="612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72812C" w14:textId="7075023E"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="00F316D0" w:rsidRPr="00681583">
              <w:rPr>
                <w:sz w:val="24"/>
                <w:szCs w:val="24"/>
                <w:lang w:eastAsia="ru-RU"/>
              </w:rPr>
              <w:t>содержания и</w:t>
            </w:r>
            <w:r w:rsidRPr="00681583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24E9A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E26B6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FF9DF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1AD44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CC0C797" w14:textId="77777777" w:rsidR="002259A6" w:rsidRPr="00681583" w:rsidRDefault="00761474" w:rsidP="00A473E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B5ED69" w14:textId="77777777" w:rsidR="002259A6" w:rsidRPr="00681583" w:rsidRDefault="00761474" w:rsidP="001449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227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619668" w14:textId="77777777" w:rsidR="002259A6" w:rsidRPr="00681583" w:rsidRDefault="00761474" w:rsidP="00C8097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79727270" w14:textId="77777777" w:rsidTr="00DD118A">
        <w:trPr>
          <w:trHeight w:val="315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8350BE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D83D5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7510F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D5549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DAB23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4B1A7A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43C66F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2083F1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7DC5CEE6" w14:textId="77777777" w:rsidTr="00DD118A">
        <w:trPr>
          <w:trHeight w:val="408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9D343D" w14:textId="77777777" w:rsidR="006205AE" w:rsidRPr="00681583" w:rsidRDefault="006205AE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9E43F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627CA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16799" w14:textId="77777777" w:rsidR="006205AE" w:rsidRPr="00681583" w:rsidRDefault="006205AE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00BC3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0FEDA3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1C8718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776762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3390E1EC" w14:textId="77777777" w:rsidTr="00DD118A">
        <w:trPr>
          <w:trHeight w:val="408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9F4584" w14:textId="77777777" w:rsidR="006205AE" w:rsidRPr="00681583" w:rsidRDefault="006205AE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Андреев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ского с\поселения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AAB74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03418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B43FA" w14:textId="77777777" w:rsidR="006205AE" w:rsidRPr="00681583" w:rsidRDefault="006205AE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BA928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354D7A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EA3B61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F4CE07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76A129C3" w14:textId="77777777" w:rsidTr="00DD118A">
        <w:trPr>
          <w:trHeight w:val="33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37EC7B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80B0A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C6F1A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F04A5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223BC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D18518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EB9A21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8489A5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78F69A93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CC037B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E5BA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DF013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FF8E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D3E7E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C3299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1E3F38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6C333D" w14:textId="77777777" w:rsidR="006205AE" w:rsidRDefault="006205AE" w:rsidP="006205AE">
            <w:pPr>
              <w:jc w:val="center"/>
            </w:pPr>
            <w:r w:rsidRPr="00D74E0B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404BA4E0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4FD6E" w14:textId="77777777" w:rsidR="002259A6" w:rsidRPr="00681583" w:rsidRDefault="002259A6" w:rsidP="005C6A91">
            <w:pPr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B1A8A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5CEBE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901C1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4FB77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8FE078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A33D13" w14:textId="77777777"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6AE7CF" w14:textId="77777777" w:rsidR="002259A6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0FC61FE8" w14:textId="77777777" w:rsidTr="00DD118A">
        <w:trPr>
          <w:trHeight w:val="375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00F374" w14:textId="77777777" w:rsidR="00516867" w:rsidRPr="00681583" w:rsidRDefault="00516867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866F6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29939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CFFD6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FB6AC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5F96C2" w14:textId="77777777" w:rsidR="00516867" w:rsidRPr="00516867" w:rsidRDefault="00516867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16867">
              <w:rPr>
                <w:b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278C1C" w14:textId="77777777" w:rsidR="00516867" w:rsidRPr="00516867" w:rsidRDefault="00516867" w:rsidP="0051686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16867"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36DCEB" w14:textId="77777777" w:rsidR="00516867" w:rsidRPr="00516867" w:rsidRDefault="00516867" w:rsidP="00516867">
            <w:pPr>
              <w:jc w:val="center"/>
              <w:rPr>
                <w:b/>
              </w:rPr>
            </w:pPr>
            <w:r w:rsidRPr="00516867">
              <w:rPr>
                <w:b/>
                <w:sz w:val="24"/>
                <w:szCs w:val="24"/>
                <w:lang w:eastAsia="ru-RU"/>
              </w:rPr>
              <w:t>167,5</w:t>
            </w:r>
          </w:p>
        </w:tc>
      </w:tr>
      <w:tr w:rsidR="00DD118A" w:rsidRPr="005C6A91" w14:paraId="4E81F3F5" w14:textId="77777777" w:rsidTr="00DD118A">
        <w:trPr>
          <w:trHeight w:val="54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C2B690" w14:textId="77777777" w:rsidR="00516867" w:rsidRPr="00681583" w:rsidRDefault="00516867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27D64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13F51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6E608" w14:textId="77777777" w:rsidR="00516867" w:rsidRPr="00681583" w:rsidRDefault="00516867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3B86B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46AFEB" w14:textId="77777777" w:rsidR="00516867" w:rsidRPr="00516867" w:rsidRDefault="00516867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16867">
              <w:rPr>
                <w:b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D7BC6A" w14:textId="77777777" w:rsidR="00516867" w:rsidRPr="00516867" w:rsidRDefault="00516867" w:rsidP="0051686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16867"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63F385" w14:textId="77777777" w:rsidR="00516867" w:rsidRPr="00516867" w:rsidRDefault="00516867" w:rsidP="00516867">
            <w:pPr>
              <w:jc w:val="center"/>
              <w:rPr>
                <w:b/>
              </w:rPr>
            </w:pPr>
            <w:r w:rsidRPr="00516867">
              <w:rPr>
                <w:b/>
                <w:sz w:val="24"/>
                <w:szCs w:val="24"/>
                <w:lang w:eastAsia="ru-RU"/>
              </w:rPr>
              <w:t>167,5</w:t>
            </w:r>
          </w:p>
        </w:tc>
      </w:tr>
      <w:tr w:rsidR="00DD118A" w:rsidRPr="005C6A91" w14:paraId="50AC8AA2" w14:textId="77777777" w:rsidTr="00DD118A">
        <w:trPr>
          <w:trHeight w:val="54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78D225" w14:textId="77777777" w:rsidR="00516867" w:rsidRPr="00681583" w:rsidRDefault="00516867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2D4F8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10DC7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A6368" w14:textId="77777777" w:rsidR="00516867" w:rsidRPr="00681583" w:rsidRDefault="00516867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47DFF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328B16" w14:textId="77777777" w:rsidR="00516867" w:rsidRPr="00516867" w:rsidRDefault="00516867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16867">
              <w:rPr>
                <w:b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0E9099" w14:textId="77777777" w:rsidR="00516867" w:rsidRPr="00516867" w:rsidRDefault="00516867" w:rsidP="0051686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16867"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CE33F9" w14:textId="77777777" w:rsidR="00516867" w:rsidRPr="00516867" w:rsidRDefault="00516867" w:rsidP="00516867">
            <w:pPr>
              <w:jc w:val="center"/>
              <w:rPr>
                <w:b/>
              </w:rPr>
            </w:pPr>
            <w:r w:rsidRPr="00516867">
              <w:rPr>
                <w:b/>
                <w:sz w:val="24"/>
                <w:szCs w:val="24"/>
                <w:lang w:eastAsia="ru-RU"/>
              </w:rPr>
              <w:t>167,5</w:t>
            </w:r>
          </w:p>
        </w:tc>
      </w:tr>
      <w:tr w:rsidR="00DD118A" w:rsidRPr="005C6A91" w14:paraId="57F1E179" w14:textId="77777777" w:rsidTr="00DD118A">
        <w:trPr>
          <w:trHeight w:val="855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4F4504" w14:textId="5DAC1084" w:rsidR="00516867" w:rsidRPr="00681583" w:rsidRDefault="00516867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r w:rsidR="00F316D0" w:rsidRPr="00681583">
              <w:rPr>
                <w:b/>
                <w:bCs/>
                <w:sz w:val="24"/>
                <w:szCs w:val="24"/>
                <w:lang w:eastAsia="ru-RU"/>
              </w:rPr>
              <w:t>полномочий по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76DF7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26975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48759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90CA4" w14:textId="77777777" w:rsidR="00516867" w:rsidRPr="00681583" w:rsidRDefault="00516867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66C8F7" w14:textId="77777777" w:rsidR="00516867" w:rsidRPr="00516867" w:rsidRDefault="00516867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16867">
              <w:rPr>
                <w:b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38A052" w14:textId="77777777" w:rsidR="00516867" w:rsidRPr="00516867" w:rsidRDefault="00516867" w:rsidP="0051686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16867"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6B358B" w14:textId="77777777" w:rsidR="00516867" w:rsidRPr="00516867" w:rsidRDefault="00516867" w:rsidP="00516867">
            <w:pPr>
              <w:jc w:val="center"/>
              <w:rPr>
                <w:b/>
              </w:rPr>
            </w:pPr>
            <w:r w:rsidRPr="00516867">
              <w:rPr>
                <w:b/>
                <w:sz w:val="24"/>
                <w:szCs w:val="24"/>
                <w:lang w:eastAsia="ru-RU"/>
              </w:rPr>
              <w:t>167,5</w:t>
            </w:r>
          </w:p>
        </w:tc>
      </w:tr>
      <w:tr w:rsidR="00DD118A" w:rsidRPr="005C6A91" w14:paraId="57F82C74" w14:textId="77777777" w:rsidTr="00DD118A">
        <w:trPr>
          <w:trHeight w:val="612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63BFD6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36FA1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E22C4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8AAA6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7561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9E2AD0" w14:textId="77777777" w:rsidR="006205AE" w:rsidRPr="002B08FE" w:rsidRDefault="00023F81" w:rsidP="00AA4C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DD3678" w14:textId="77777777" w:rsidR="006205AE" w:rsidRPr="006205AE" w:rsidRDefault="00023F81" w:rsidP="00AA4C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7F6951" w14:textId="77777777" w:rsidR="006205AE" w:rsidRDefault="00023F81" w:rsidP="00AA4CCF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DD118A" w:rsidRPr="005C6A91" w14:paraId="53501089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CE4AC9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7E966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1A28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40E66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9293D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3FB5E5" w14:textId="77777777" w:rsidR="006205AE" w:rsidRPr="002B08FE" w:rsidRDefault="00516867" w:rsidP="00AA4C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1D688" w14:textId="77777777" w:rsidR="006205AE" w:rsidRPr="006205AE" w:rsidRDefault="00516867" w:rsidP="00AA4C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FFC5B2" w14:textId="77777777" w:rsidR="006205AE" w:rsidRDefault="00516867" w:rsidP="00AA4CCF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DD118A" w:rsidRPr="005C6A91" w14:paraId="3FA01E74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972D90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BC653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45643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E28B3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C252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39557B" w14:textId="77777777" w:rsidR="006205AE" w:rsidRPr="002B08FE" w:rsidRDefault="00516867" w:rsidP="00AA4C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911825" w14:textId="77777777" w:rsidR="006205AE" w:rsidRPr="006205AE" w:rsidRDefault="00516867" w:rsidP="00AA4C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57E95B" w14:textId="77777777" w:rsidR="006205AE" w:rsidRDefault="00516867" w:rsidP="00AA4CCF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113,5</w:t>
            </w:r>
          </w:p>
        </w:tc>
      </w:tr>
      <w:tr w:rsidR="00DD118A" w:rsidRPr="005C6A91" w14:paraId="3CCDB72C" w14:textId="77777777" w:rsidTr="00DD118A">
        <w:trPr>
          <w:trHeight w:val="612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BD0C2C" w14:textId="54EAC6DA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="00F316D0" w:rsidRPr="00681583">
              <w:rPr>
                <w:sz w:val="24"/>
                <w:szCs w:val="24"/>
                <w:lang w:eastAsia="ru-RU"/>
              </w:rPr>
              <w:t>содержания и</w:t>
            </w:r>
            <w:r w:rsidRPr="00681583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8F17C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52BD7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FB272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D8300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576AB2" w14:textId="77777777" w:rsidR="006205AE" w:rsidRPr="002B08FE" w:rsidRDefault="00516867" w:rsidP="00AA4C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A50462" w14:textId="77777777" w:rsidR="006205AE" w:rsidRPr="006205AE" w:rsidRDefault="00516867" w:rsidP="00AA4C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A5F5A6" w14:textId="77777777" w:rsidR="006205AE" w:rsidRDefault="00516867" w:rsidP="00AA4CCF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35,0</w:t>
            </w:r>
          </w:p>
        </w:tc>
      </w:tr>
      <w:tr w:rsidR="00DD118A" w:rsidRPr="005C6A91" w14:paraId="04EC9B75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8F2F8" w14:textId="77777777" w:rsidR="00516867" w:rsidRPr="00681583" w:rsidRDefault="00516867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158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DE1B7" w14:textId="77777777" w:rsidR="00516867" w:rsidRPr="00681583" w:rsidRDefault="00516867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93094" w14:textId="77777777" w:rsidR="00516867" w:rsidRPr="00681583" w:rsidRDefault="00516867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9646D" w14:textId="77777777" w:rsidR="00516867" w:rsidRPr="00681583" w:rsidRDefault="00516867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E6816" w14:textId="77777777" w:rsidR="00516867" w:rsidRPr="00681583" w:rsidRDefault="00516867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2C0090" w14:textId="77777777" w:rsidR="00516867" w:rsidRPr="002B08FE" w:rsidRDefault="00516867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1E75B8" w14:textId="77777777" w:rsidR="00516867" w:rsidRPr="006205AE" w:rsidRDefault="00516867" w:rsidP="0051686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96F2C7" w14:textId="77777777" w:rsidR="00516867" w:rsidRDefault="00516867" w:rsidP="00516867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DD118A" w:rsidRPr="005C6A91" w14:paraId="1FB38909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147ED8" w14:textId="77777777" w:rsidR="00516867" w:rsidRPr="00681583" w:rsidRDefault="00516867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2E5CF" w14:textId="77777777" w:rsidR="00516867" w:rsidRPr="00681583" w:rsidRDefault="00516867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6F8AA" w14:textId="77777777" w:rsidR="00516867" w:rsidRPr="00681583" w:rsidRDefault="00516867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E49A8" w14:textId="77777777" w:rsidR="00516867" w:rsidRPr="00681583" w:rsidRDefault="00516867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C78D6" w14:textId="77777777" w:rsidR="00516867" w:rsidRPr="00681583" w:rsidRDefault="00516867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549C89" w14:textId="77777777" w:rsidR="00516867" w:rsidRPr="002B08FE" w:rsidRDefault="00516867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05F1BD" w14:textId="77777777" w:rsidR="00516867" w:rsidRPr="006205AE" w:rsidRDefault="00516867" w:rsidP="0051686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179B74" w14:textId="77777777" w:rsidR="00516867" w:rsidRDefault="00516867" w:rsidP="00516867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DD118A" w:rsidRPr="005C6A91" w14:paraId="370474F3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9CD438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639CB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3E53B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DE30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B27CE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9306BD" w14:textId="77777777" w:rsidR="006205AE" w:rsidRPr="002B08FE" w:rsidRDefault="00516867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7678FE" w14:textId="77777777" w:rsidR="006205AE" w:rsidRPr="006205AE" w:rsidRDefault="00516867" w:rsidP="009057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0C9D8A" w14:textId="77777777" w:rsidR="006205AE" w:rsidRDefault="00516867" w:rsidP="006205A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DD118A" w:rsidRPr="005C6A91" w14:paraId="44C33C87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7627F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A8245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46CA1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834FB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54884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1BC6CC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A64796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1550A2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4D596637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5F38B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CCF92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3F719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B3280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D5017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3631EF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2684C7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C08FCC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3DAB36A9" w14:textId="77777777" w:rsidTr="00DD118A">
        <w:trPr>
          <w:trHeight w:val="1178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33567" w14:textId="77777777" w:rsidR="006205AE" w:rsidRPr="002F5B9F" w:rsidRDefault="006205AE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5B9F"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4A00F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D522B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5F2B1" w14:textId="77777777" w:rsidR="006205AE" w:rsidRPr="00681583" w:rsidRDefault="006205AE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C5D8C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AD9741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9078D3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77F2D2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512DA8D2" w14:textId="77777777" w:rsidTr="00DD118A">
        <w:trPr>
          <w:trHeight w:val="156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CB919" w14:textId="77777777" w:rsidR="006205AE" w:rsidRPr="00681583" w:rsidRDefault="006205AE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вского сельского поселения Чернянского района Белгородской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5EDC4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F5170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442B4" w14:textId="77777777" w:rsidR="006205AE" w:rsidRPr="00681583" w:rsidRDefault="006205AE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FC789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A6ABEF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1ECF83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0B8658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4B013DAB" w14:textId="77777777" w:rsidTr="00DD118A">
        <w:trPr>
          <w:trHeight w:val="615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26BBC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BF744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9E217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365E5" w14:textId="77777777" w:rsidR="006205AE" w:rsidRPr="00681583" w:rsidRDefault="006205AE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8DE5B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F70C93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AA09C5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457E0A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4A763C97" w14:textId="77777777" w:rsidTr="00DD118A">
        <w:trPr>
          <w:trHeight w:val="36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7A2AA" w14:textId="77777777" w:rsidR="006205AE" w:rsidRPr="00681583" w:rsidRDefault="006205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8098E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37675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459AB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0D5EE" w14:textId="77777777" w:rsidR="006205AE" w:rsidRPr="00681583" w:rsidRDefault="006205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1BD902" w14:textId="77777777" w:rsidR="006205AE" w:rsidRDefault="006205AE" w:rsidP="0076147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6121DB" w14:textId="77777777" w:rsidR="006205AE" w:rsidRDefault="006205AE" w:rsidP="00761474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B5C996A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4FEFA572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58D4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F8D0A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2922C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E7E26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A3B51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425F28" w14:textId="77777777" w:rsidR="006205AE" w:rsidRDefault="006205AE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493502" w14:textId="77777777" w:rsidR="006205AE" w:rsidRDefault="006205AE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835F66" w14:textId="77777777" w:rsidR="006205AE" w:rsidRDefault="006205AE" w:rsidP="006205AE">
            <w:pPr>
              <w:jc w:val="center"/>
            </w:pPr>
            <w:r w:rsidRPr="009F01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33184262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AAD4A4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C6355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B7FDC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4D571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2493" w14:textId="77777777" w:rsidR="006205AE" w:rsidRPr="00681583" w:rsidRDefault="006205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80CAAE" w14:textId="77777777" w:rsidR="006205AE" w:rsidRDefault="006205AE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EC66A7" w14:textId="77777777" w:rsidR="006205AE" w:rsidRDefault="006205AE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2AEECF" w14:textId="77777777" w:rsidR="006205AE" w:rsidRDefault="006205AE" w:rsidP="006205AE">
            <w:pPr>
              <w:jc w:val="center"/>
            </w:pPr>
            <w:r w:rsidRPr="009F01E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5BA1E82E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B77282" w14:textId="77777777" w:rsidR="00CD4A58" w:rsidRPr="00681583" w:rsidRDefault="00CD4A58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0B4F3" w14:textId="77777777"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AB24F" w14:textId="77777777"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746FB" w14:textId="77777777"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AF38E" w14:textId="77777777"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4E8FC3" w14:textId="77777777" w:rsidR="00CD4A58" w:rsidRDefault="00FB4F93" w:rsidP="0076147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</w:t>
            </w:r>
            <w:r w:rsidR="00761474">
              <w:rPr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EE0B60" w14:textId="77777777" w:rsidR="00CD4A58" w:rsidRDefault="00761474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372C0E" w14:textId="77777777" w:rsidR="00CD4A58" w:rsidRDefault="006205AE" w:rsidP="00290C6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7530D6AB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551768" w14:textId="77777777" w:rsidR="006205AE" w:rsidRPr="00CD2D08" w:rsidRDefault="006205AE" w:rsidP="005C6A9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FE3CB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2DC0F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0E1EC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7F699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2C1995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DE4656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3D4FF2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04566433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A86391" w14:textId="77777777" w:rsidR="006205AE" w:rsidRPr="00CD2D08" w:rsidRDefault="006205AE" w:rsidP="005C6A9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09ED8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AB755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8233F" w14:textId="77777777" w:rsidR="006205AE" w:rsidRPr="00CD2D08" w:rsidRDefault="006205AE" w:rsidP="00CD2D0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D3340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1418C1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06A3A4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C0AA6A" w14:textId="77777777" w:rsidR="006205AE" w:rsidRPr="00CD2D08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0B6A18FA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4EBB25" w14:textId="77777777" w:rsidR="006205AE" w:rsidRPr="00170859" w:rsidRDefault="006205AE" w:rsidP="005C6A9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E19E9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4E493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1B40B" w14:textId="77777777" w:rsidR="006205AE" w:rsidRPr="00170859" w:rsidRDefault="006205AE" w:rsidP="00CD2D08">
            <w:pPr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4DF44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F6024E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C33290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77C26A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25978120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4CF8B4" w14:textId="77777777" w:rsidR="006205AE" w:rsidRPr="00170859" w:rsidRDefault="006205AE" w:rsidP="005C6A9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Реализация функций органов власти Андреевского с/поселения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DC89D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603DA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EC219" w14:textId="77777777" w:rsidR="006205AE" w:rsidRPr="00170859" w:rsidRDefault="006205AE" w:rsidP="00CD2D08">
            <w:pPr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91552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A3B544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6DE0AB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5100C7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41831878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417042" w14:textId="77777777" w:rsidR="006205AE" w:rsidRPr="00170859" w:rsidRDefault="006205AE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C6055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853E1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69EA7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1442F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A19EE9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5A1055" w14:textId="77777777" w:rsidR="006205AE" w:rsidRPr="006205AE" w:rsidRDefault="006205AE" w:rsidP="006205AE">
            <w:pPr>
              <w:jc w:val="center"/>
              <w:rPr>
                <w:b/>
              </w:rPr>
            </w:pPr>
            <w:r w:rsidRPr="006205AE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3175DA" w14:textId="77777777" w:rsidR="006205AE" w:rsidRPr="00170859" w:rsidRDefault="006205AE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36071C06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4E7920" w14:textId="77777777" w:rsidR="006205AE" w:rsidRPr="00681583" w:rsidRDefault="006205AE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9B00C" w14:textId="77777777" w:rsidR="006205AE" w:rsidRPr="00681583" w:rsidRDefault="006205AE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373A9" w14:textId="77777777" w:rsidR="006205AE" w:rsidRPr="00681583" w:rsidRDefault="006205AE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8CFD1" w14:textId="77777777" w:rsidR="006205AE" w:rsidRPr="00681583" w:rsidRDefault="006205AE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97253" w14:textId="77777777" w:rsidR="006205AE" w:rsidRPr="00681583" w:rsidRDefault="006205AE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B239520" w14:textId="77777777" w:rsidR="006205AE" w:rsidRDefault="006205AE" w:rsidP="006205AE">
            <w:pPr>
              <w:jc w:val="center"/>
            </w:pPr>
            <w:r w:rsidRPr="00336F4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1C9E3A" w14:textId="77777777" w:rsidR="006205AE" w:rsidRDefault="006205AE" w:rsidP="006205AE">
            <w:pPr>
              <w:jc w:val="center"/>
            </w:pPr>
            <w:r w:rsidRPr="00336F4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7EEFA5A" w14:textId="77777777" w:rsidR="006205AE" w:rsidRDefault="006205AE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1345,0</w:t>
            </w:r>
          </w:p>
        </w:tc>
      </w:tr>
      <w:tr w:rsidR="00DD118A" w:rsidRPr="005C6A91" w14:paraId="143B6462" w14:textId="77777777" w:rsidTr="00DD118A">
        <w:trPr>
          <w:trHeight w:val="26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CAD70A" w14:textId="77777777" w:rsidR="00CD2D08" w:rsidRPr="00681583" w:rsidRDefault="00CD2D08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871B4" w14:textId="77777777" w:rsidR="00CD2D08" w:rsidRPr="00681583" w:rsidRDefault="00CD2D0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EBC6A" w14:textId="77777777" w:rsidR="00CD2D08" w:rsidRPr="00681583" w:rsidRDefault="00CD2D0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F06EC" w14:textId="77777777" w:rsidR="00CD2D08" w:rsidRPr="00681583" w:rsidRDefault="00CD2D0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97276" w14:textId="77777777" w:rsidR="00CD2D08" w:rsidRPr="00681583" w:rsidRDefault="00CD2D0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18F3E8" w14:textId="77777777" w:rsidR="00CD2D08" w:rsidRDefault="006205AE" w:rsidP="007614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51D95B" w14:textId="77777777" w:rsidR="00CD2D08" w:rsidRDefault="006205AE" w:rsidP="0087191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0C5C3D" w14:textId="77777777" w:rsidR="00CD2D08" w:rsidRDefault="00CD2D08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1345</w:t>
            </w:r>
            <w:r w:rsidR="006205AE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62AF0EE4" w14:textId="77777777" w:rsidTr="00DD118A">
        <w:trPr>
          <w:trHeight w:val="276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586BD5F" w14:textId="77777777"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1BC113" w14:textId="77777777"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CCACE65" w14:textId="77777777"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B5CC006" w14:textId="77777777"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03F7D06" w14:textId="77777777"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EAC16A9" w14:textId="77777777" w:rsidR="002259A6" w:rsidRPr="00681583" w:rsidRDefault="00516867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EE362C" w14:textId="77777777" w:rsidR="002259A6" w:rsidRPr="00681583" w:rsidRDefault="00717590" w:rsidP="00CD2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FA11BA9" w14:textId="77777777" w:rsidR="002259A6" w:rsidRPr="00681583" w:rsidRDefault="00717590" w:rsidP="00D018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2947,5</w:t>
            </w:r>
          </w:p>
        </w:tc>
      </w:tr>
    </w:tbl>
    <w:p w14:paraId="70DB1B44" w14:textId="77777777" w:rsidR="004162CD" w:rsidRDefault="004162CD"/>
    <w:p w14:paraId="20B1E2C3" w14:textId="77777777" w:rsidR="004F294C" w:rsidRDefault="002259A6" w:rsidP="00DD118A">
      <w:pPr>
        <w:tabs>
          <w:tab w:val="left" w:pos="-426"/>
        </w:tabs>
        <w:jc w:val="center"/>
        <w:rPr>
          <w:sz w:val="24"/>
          <w:szCs w:val="24"/>
        </w:rPr>
      </w:pPr>
      <w:r w:rsidRPr="00A76135">
        <w:rPr>
          <w:sz w:val="24"/>
          <w:szCs w:val="24"/>
        </w:rPr>
        <w:t xml:space="preserve">    </w:t>
      </w:r>
      <w:r w:rsidR="0085780A">
        <w:rPr>
          <w:sz w:val="24"/>
          <w:szCs w:val="24"/>
        </w:rPr>
        <w:t xml:space="preserve">                      </w:t>
      </w:r>
    </w:p>
    <w:p w14:paraId="63550B69" w14:textId="77777777" w:rsidR="004F294C" w:rsidRDefault="004F294C" w:rsidP="002F5B9F">
      <w:pPr>
        <w:tabs>
          <w:tab w:val="left" w:pos="-426"/>
        </w:tabs>
        <w:jc w:val="center"/>
        <w:rPr>
          <w:sz w:val="24"/>
          <w:szCs w:val="24"/>
        </w:rPr>
      </w:pPr>
    </w:p>
    <w:p w14:paraId="50A39A4E" w14:textId="77777777" w:rsidR="004F294C" w:rsidRDefault="004F294C" w:rsidP="002F5B9F">
      <w:pPr>
        <w:tabs>
          <w:tab w:val="left" w:pos="-426"/>
        </w:tabs>
        <w:jc w:val="center"/>
        <w:rPr>
          <w:sz w:val="24"/>
          <w:szCs w:val="24"/>
        </w:rPr>
      </w:pPr>
    </w:p>
    <w:p w14:paraId="2F63700A" w14:textId="77777777" w:rsidR="002A1303" w:rsidRDefault="00FC1F3E" w:rsidP="00A7613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E20820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</w:t>
      </w:r>
    </w:p>
    <w:p w14:paraId="796B3453" w14:textId="77777777" w:rsidR="00F316D0" w:rsidRDefault="002A1303" w:rsidP="00A7613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7D04415B" w14:textId="77777777" w:rsidR="00F316D0" w:rsidRDefault="00F316D0" w:rsidP="00A76135">
      <w:pPr>
        <w:tabs>
          <w:tab w:val="left" w:pos="-426"/>
        </w:tabs>
        <w:jc w:val="center"/>
        <w:rPr>
          <w:sz w:val="24"/>
          <w:szCs w:val="24"/>
        </w:rPr>
      </w:pPr>
    </w:p>
    <w:p w14:paraId="14CDF0F9" w14:textId="3AB28700" w:rsidR="002259A6" w:rsidRPr="00F316D0" w:rsidRDefault="00F316D0" w:rsidP="00A76135">
      <w:pPr>
        <w:tabs>
          <w:tab w:val="left" w:pos="-426"/>
        </w:tabs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="00FC1F3E">
        <w:rPr>
          <w:sz w:val="24"/>
          <w:szCs w:val="24"/>
        </w:rPr>
        <w:t xml:space="preserve"> </w:t>
      </w:r>
      <w:r w:rsidR="002259A6" w:rsidRPr="00A76135">
        <w:rPr>
          <w:sz w:val="24"/>
          <w:szCs w:val="24"/>
        </w:rPr>
        <w:t xml:space="preserve">  </w:t>
      </w:r>
      <w:r w:rsidR="002259A6" w:rsidRPr="00F316D0">
        <w:rPr>
          <w:sz w:val="28"/>
          <w:szCs w:val="28"/>
        </w:rPr>
        <w:t xml:space="preserve">Приложение № </w:t>
      </w:r>
      <w:r w:rsidR="006E3904" w:rsidRPr="00F316D0">
        <w:rPr>
          <w:sz w:val="28"/>
          <w:szCs w:val="28"/>
        </w:rPr>
        <w:t>4</w:t>
      </w:r>
      <w:r w:rsidR="002259A6" w:rsidRPr="00F316D0">
        <w:rPr>
          <w:sz w:val="28"/>
          <w:szCs w:val="28"/>
        </w:rPr>
        <w:t xml:space="preserve"> </w:t>
      </w:r>
    </w:p>
    <w:p w14:paraId="3BA242EB" w14:textId="05961B5C" w:rsidR="002259A6" w:rsidRPr="00F316D0" w:rsidRDefault="00F316D0" w:rsidP="00A76135">
      <w:pPr>
        <w:tabs>
          <w:tab w:val="left" w:pos="-426"/>
        </w:tabs>
        <w:jc w:val="right"/>
        <w:rPr>
          <w:sz w:val="28"/>
          <w:szCs w:val="28"/>
        </w:rPr>
      </w:pPr>
      <w:r w:rsidRPr="00F316D0">
        <w:rPr>
          <w:sz w:val="28"/>
          <w:szCs w:val="28"/>
        </w:rPr>
        <w:t>к решению</w:t>
      </w:r>
      <w:r w:rsidR="002259A6" w:rsidRPr="00F316D0">
        <w:rPr>
          <w:sz w:val="28"/>
          <w:szCs w:val="28"/>
        </w:rPr>
        <w:t xml:space="preserve"> земского собрания</w:t>
      </w:r>
    </w:p>
    <w:p w14:paraId="5AEE0FA1" w14:textId="77777777" w:rsidR="002259A6" w:rsidRPr="00F316D0" w:rsidRDefault="004162CD" w:rsidP="00A76135">
      <w:pPr>
        <w:tabs>
          <w:tab w:val="left" w:pos="-426"/>
        </w:tabs>
        <w:jc w:val="right"/>
        <w:rPr>
          <w:sz w:val="28"/>
          <w:szCs w:val="28"/>
        </w:rPr>
      </w:pPr>
      <w:r w:rsidRPr="00F316D0">
        <w:rPr>
          <w:sz w:val="28"/>
          <w:szCs w:val="28"/>
        </w:rPr>
        <w:t>Андрее</w:t>
      </w:r>
      <w:r w:rsidR="002259A6" w:rsidRPr="00F316D0">
        <w:rPr>
          <w:sz w:val="28"/>
          <w:szCs w:val="28"/>
        </w:rPr>
        <w:t>вского сельского поселения</w:t>
      </w:r>
    </w:p>
    <w:p w14:paraId="79DA80A8" w14:textId="77777777" w:rsidR="001C256D" w:rsidRPr="00F316D0" w:rsidRDefault="001C256D" w:rsidP="001C256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F316D0">
        <w:rPr>
          <w:color w:val="000000"/>
          <w:sz w:val="28"/>
          <w:szCs w:val="28"/>
        </w:rPr>
        <w:t>от 28 декабря 2023 года №4/17</w:t>
      </w:r>
    </w:p>
    <w:p w14:paraId="4E869FD2" w14:textId="77777777" w:rsidR="002259A6" w:rsidRPr="00F316D0" w:rsidRDefault="002259A6">
      <w:pPr>
        <w:rPr>
          <w:sz w:val="28"/>
          <w:szCs w:val="28"/>
        </w:rPr>
      </w:pPr>
    </w:p>
    <w:p w14:paraId="1DAE1F9F" w14:textId="77777777" w:rsidR="002259A6" w:rsidRPr="00F316D0" w:rsidRDefault="007534F2" w:rsidP="00A76135">
      <w:pPr>
        <w:jc w:val="center"/>
        <w:rPr>
          <w:sz w:val="28"/>
          <w:szCs w:val="28"/>
        </w:rPr>
      </w:pPr>
      <w:r w:rsidRPr="00F316D0">
        <w:rPr>
          <w:b/>
          <w:bCs/>
          <w:sz w:val="28"/>
          <w:szCs w:val="28"/>
          <w:lang w:eastAsia="ru-RU"/>
        </w:rPr>
        <w:t>Ведомственная структура</w:t>
      </w:r>
    </w:p>
    <w:p w14:paraId="074D954D" w14:textId="77777777" w:rsidR="00F316D0" w:rsidRDefault="002259A6" w:rsidP="004162CD">
      <w:pPr>
        <w:ind w:right="-426"/>
        <w:jc w:val="center"/>
        <w:rPr>
          <w:b/>
          <w:bCs/>
          <w:sz w:val="28"/>
          <w:szCs w:val="28"/>
          <w:lang w:eastAsia="ru-RU"/>
        </w:rPr>
      </w:pPr>
      <w:r w:rsidRPr="00F316D0">
        <w:rPr>
          <w:b/>
          <w:bCs/>
          <w:sz w:val="28"/>
          <w:szCs w:val="28"/>
          <w:lang w:eastAsia="ru-RU"/>
        </w:rPr>
        <w:t xml:space="preserve">расходов бюджета </w:t>
      </w:r>
      <w:r w:rsidR="004162CD" w:rsidRPr="00F316D0">
        <w:rPr>
          <w:b/>
          <w:bCs/>
          <w:sz w:val="28"/>
          <w:szCs w:val="28"/>
          <w:lang w:eastAsia="ru-RU"/>
        </w:rPr>
        <w:t>Андрее</w:t>
      </w:r>
      <w:r w:rsidRPr="00F316D0">
        <w:rPr>
          <w:b/>
          <w:bCs/>
          <w:sz w:val="28"/>
          <w:szCs w:val="28"/>
          <w:lang w:eastAsia="ru-RU"/>
        </w:rPr>
        <w:t>вского сельского поселения на 20</w:t>
      </w:r>
      <w:r w:rsidR="004162CD" w:rsidRPr="00F316D0">
        <w:rPr>
          <w:b/>
          <w:bCs/>
          <w:sz w:val="28"/>
          <w:szCs w:val="28"/>
          <w:lang w:eastAsia="ru-RU"/>
        </w:rPr>
        <w:t>2</w:t>
      </w:r>
      <w:r w:rsidR="00E3348A" w:rsidRPr="00F316D0">
        <w:rPr>
          <w:b/>
          <w:bCs/>
          <w:sz w:val="28"/>
          <w:szCs w:val="28"/>
          <w:lang w:eastAsia="ru-RU"/>
        </w:rPr>
        <w:t>4</w:t>
      </w:r>
      <w:r w:rsidRPr="00F316D0">
        <w:rPr>
          <w:b/>
          <w:bCs/>
          <w:sz w:val="28"/>
          <w:szCs w:val="28"/>
          <w:lang w:eastAsia="ru-RU"/>
        </w:rPr>
        <w:t xml:space="preserve"> год</w:t>
      </w:r>
    </w:p>
    <w:p w14:paraId="3BFFD28E" w14:textId="639286E3" w:rsidR="002259A6" w:rsidRPr="00A76135" w:rsidRDefault="002259A6" w:rsidP="004162CD">
      <w:pPr>
        <w:ind w:right="-426"/>
        <w:jc w:val="center"/>
        <w:rPr>
          <w:sz w:val="24"/>
          <w:szCs w:val="24"/>
        </w:rPr>
      </w:pPr>
      <w:r w:rsidRPr="00F316D0">
        <w:rPr>
          <w:b/>
          <w:bCs/>
          <w:sz w:val="28"/>
          <w:szCs w:val="28"/>
          <w:lang w:eastAsia="ru-RU"/>
        </w:rPr>
        <w:t xml:space="preserve"> и плановый период 202</w:t>
      </w:r>
      <w:r w:rsidR="00E3348A" w:rsidRPr="00F316D0">
        <w:rPr>
          <w:b/>
          <w:bCs/>
          <w:sz w:val="28"/>
          <w:szCs w:val="28"/>
          <w:lang w:eastAsia="ru-RU"/>
        </w:rPr>
        <w:t>5</w:t>
      </w:r>
      <w:r w:rsidRPr="00F316D0">
        <w:rPr>
          <w:b/>
          <w:bCs/>
          <w:sz w:val="28"/>
          <w:szCs w:val="28"/>
          <w:lang w:eastAsia="ru-RU"/>
        </w:rPr>
        <w:t>-202</w:t>
      </w:r>
      <w:r w:rsidR="00E3348A" w:rsidRPr="00F316D0">
        <w:rPr>
          <w:b/>
          <w:bCs/>
          <w:sz w:val="28"/>
          <w:szCs w:val="28"/>
          <w:lang w:eastAsia="ru-RU"/>
        </w:rPr>
        <w:t>6</w:t>
      </w:r>
      <w:r w:rsidRPr="00F316D0">
        <w:rPr>
          <w:b/>
          <w:bCs/>
          <w:sz w:val="28"/>
          <w:szCs w:val="28"/>
          <w:lang w:eastAsia="ru-RU"/>
        </w:rPr>
        <w:t>г.г</w:t>
      </w:r>
      <w:r w:rsidRPr="00A76135">
        <w:rPr>
          <w:b/>
          <w:bCs/>
          <w:sz w:val="24"/>
          <w:szCs w:val="24"/>
          <w:lang w:eastAsia="ru-RU"/>
        </w:rPr>
        <w:t>.</w:t>
      </w:r>
    </w:p>
    <w:tbl>
      <w:tblPr>
        <w:tblW w:w="1050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40"/>
        <w:gridCol w:w="3016"/>
        <w:gridCol w:w="709"/>
        <w:gridCol w:w="567"/>
        <w:gridCol w:w="567"/>
        <w:gridCol w:w="1417"/>
        <w:gridCol w:w="709"/>
        <w:gridCol w:w="992"/>
        <w:gridCol w:w="993"/>
        <w:gridCol w:w="992"/>
      </w:tblGrid>
      <w:tr w:rsidR="007534F2" w:rsidRPr="005C6A91" w14:paraId="04645776" w14:textId="77777777" w:rsidTr="00DD118A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3D697A" w14:textId="77777777" w:rsidR="007534F2" w:rsidRPr="005C6A91" w:rsidRDefault="007534F2" w:rsidP="005C6A91">
            <w:pPr>
              <w:jc w:val="right"/>
              <w:rPr>
                <w:lang w:eastAsia="ru-RU"/>
              </w:rPr>
            </w:pPr>
            <w:bookmarkStart w:id="1" w:name="RANGE!A5:H76"/>
            <w:bookmarkEnd w:id="1"/>
          </w:p>
        </w:tc>
        <w:tc>
          <w:tcPr>
            <w:tcW w:w="89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F0449A2" w14:textId="7C805647" w:rsidR="007534F2" w:rsidRPr="00F316D0" w:rsidRDefault="007534F2" w:rsidP="005C6A91">
            <w:pPr>
              <w:jc w:val="right"/>
              <w:rPr>
                <w:sz w:val="28"/>
                <w:szCs w:val="28"/>
                <w:lang w:eastAsia="ru-RU"/>
              </w:rPr>
            </w:pPr>
            <w:r w:rsidRPr="00F316D0">
              <w:rPr>
                <w:sz w:val="28"/>
                <w:szCs w:val="28"/>
                <w:lang w:eastAsia="ru-RU"/>
              </w:rPr>
              <w:t>(тыс.</w:t>
            </w:r>
            <w:r w:rsidR="00F316D0">
              <w:rPr>
                <w:sz w:val="28"/>
                <w:szCs w:val="28"/>
                <w:lang w:eastAsia="ru-RU"/>
              </w:rPr>
              <w:t xml:space="preserve"> </w:t>
            </w:r>
            <w:r w:rsidRPr="00F316D0">
              <w:rPr>
                <w:sz w:val="28"/>
                <w:szCs w:val="28"/>
                <w:lang w:eastAsia="ru-RU"/>
              </w:rPr>
              <w:t>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899D4C" w14:textId="77777777" w:rsidR="007534F2" w:rsidRPr="005C6A91" w:rsidRDefault="007534F2" w:rsidP="005C6A91">
            <w:pPr>
              <w:jc w:val="right"/>
              <w:rPr>
                <w:lang w:eastAsia="ru-RU"/>
              </w:rPr>
            </w:pPr>
          </w:p>
        </w:tc>
      </w:tr>
      <w:tr w:rsidR="00DD118A" w:rsidRPr="005C6A91" w14:paraId="12B9AF4B" w14:textId="77777777" w:rsidTr="00DD118A">
        <w:trPr>
          <w:trHeight w:val="936"/>
        </w:trPr>
        <w:tc>
          <w:tcPr>
            <w:tcW w:w="35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7BFE18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FA958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91E0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91059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4F53B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0BC89" w14:textId="77777777"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4DC762" w14:textId="77777777"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</w:t>
            </w:r>
            <w:r>
              <w:rPr>
                <w:b/>
                <w:bCs/>
                <w:lang w:eastAsia="ru-RU"/>
              </w:rPr>
              <w:t>2</w:t>
            </w:r>
            <w:r w:rsidR="00E3348A">
              <w:rPr>
                <w:b/>
                <w:bCs/>
                <w:lang w:eastAsia="ru-RU"/>
              </w:rPr>
              <w:t>4</w:t>
            </w:r>
            <w:r w:rsidRPr="00A76135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EEE" w14:textId="77777777"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202</w:t>
            </w:r>
            <w:r w:rsidR="00E3348A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 xml:space="preserve">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29F" w14:textId="77777777"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202</w:t>
            </w:r>
            <w:r w:rsidR="00E3348A">
              <w:rPr>
                <w:b/>
                <w:bCs/>
                <w:lang w:eastAsia="ru-RU"/>
              </w:rPr>
              <w:t>6</w:t>
            </w:r>
            <w:r w:rsidR="00997D26">
              <w:rPr>
                <w:b/>
                <w:bCs/>
                <w:lang w:eastAsia="ru-RU"/>
              </w:rPr>
              <w:t xml:space="preserve">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</w:tr>
      <w:tr w:rsidR="00DD118A" w:rsidRPr="005C6A91" w14:paraId="7BBE3DDB" w14:textId="77777777" w:rsidTr="00DD118A">
        <w:trPr>
          <w:trHeight w:val="348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868631" w14:textId="77777777" w:rsidR="00AA5964" w:rsidRPr="00912D0A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6FD9C" w14:textId="77777777"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C3498" w14:textId="77777777"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A8CC6" w14:textId="77777777"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774CE" w14:textId="77777777"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8B378" w14:textId="77777777" w:rsidR="00AA5964" w:rsidRPr="00A76135" w:rsidRDefault="00AA5964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69B1A5" w14:textId="77777777" w:rsidR="00AA5964" w:rsidRPr="00A76135" w:rsidRDefault="00717590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2950,2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109D8" w14:textId="77777777" w:rsidR="00AA5964" w:rsidRPr="00A76135" w:rsidRDefault="00717590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36389" w14:textId="77777777" w:rsidR="00AA5964" w:rsidRPr="00A76135" w:rsidRDefault="00717590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2947,5</w:t>
            </w:r>
          </w:p>
        </w:tc>
      </w:tr>
      <w:tr w:rsidR="00DD118A" w:rsidRPr="005C6A91" w14:paraId="67752C29" w14:textId="77777777" w:rsidTr="00DD118A">
        <w:trPr>
          <w:trHeight w:val="972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57F883" w14:textId="77777777" w:rsidR="007534F2" w:rsidRPr="007534F2" w:rsidRDefault="007534F2" w:rsidP="004162CD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34F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Андреевского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5A077" w14:textId="77777777"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9DE22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B7D37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F9008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54FDC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75734E" w14:textId="77777777" w:rsidR="007534F2" w:rsidRPr="00A76135" w:rsidRDefault="00717590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2950,2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53CA4" w14:textId="77777777" w:rsidR="007534F2" w:rsidRPr="00A76135" w:rsidRDefault="00717590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6074" w14:textId="77777777" w:rsidR="007534F2" w:rsidRPr="00A76135" w:rsidRDefault="00717590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2947,5</w:t>
            </w:r>
          </w:p>
        </w:tc>
      </w:tr>
      <w:tr w:rsidR="00DD118A" w:rsidRPr="005C6A91" w14:paraId="74E5C7E4" w14:textId="77777777" w:rsidTr="00DD118A">
        <w:trPr>
          <w:trHeight w:val="405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2C2200" w14:textId="77777777"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10C33" w14:textId="77777777"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DF530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42B85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67B8A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E1807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FC958A" w14:textId="77777777" w:rsidR="007534F2" w:rsidRPr="00A76135" w:rsidRDefault="00AA5964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914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1CD89" w14:textId="77777777" w:rsidR="007534F2" w:rsidRPr="00A76135" w:rsidRDefault="007534F2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972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6EB18" w14:textId="77777777" w:rsidR="007534F2" w:rsidRPr="00A76135" w:rsidRDefault="007534F2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435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414001A4" w14:textId="77777777" w:rsidTr="00DD118A">
        <w:trPr>
          <w:trHeight w:val="62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325D4E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24D54" w14:textId="77777777" w:rsidR="00170859" w:rsidRDefault="00170859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D811B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ED0BB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A93BE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2929A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BEE8B9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1884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2E5B0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1942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25ABD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1435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2D1B1D38" w14:textId="77777777" w:rsidTr="00DD118A">
        <w:trPr>
          <w:trHeight w:val="357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8BC984" w14:textId="77777777" w:rsidR="00170859" w:rsidRPr="00912D0A" w:rsidRDefault="00170859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EBE18" w14:textId="77777777" w:rsidR="00170859" w:rsidRPr="00724DEE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F8332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90542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B84A1" w14:textId="77777777" w:rsidR="00170859" w:rsidRPr="00A76135" w:rsidRDefault="00170859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BCB31" w14:textId="77777777" w:rsidR="00170859" w:rsidRPr="00A76135" w:rsidRDefault="00170859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8EBAD8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1884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2B21B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1942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9425" w14:textId="77777777" w:rsidR="00170859" w:rsidRPr="00A76135" w:rsidRDefault="00170859" w:rsidP="009057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1435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786B9773" w14:textId="77777777" w:rsidTr="00DD118A">
        <w:trPr>
          <w:trHeight w:val="585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3CB5A7" w14:textId="77777777" w:rsidR="007534F2" w:rsidRPr="00912D0A" w:rsidRDefault="007534F2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18603" w14:textId="77777777"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ED95C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58812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1F8B9" w14:textId="77777777" w:rsidR="007534F2" w:rsidRPr="00A76135" w:rsidRDefault="007534F2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FB76A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0C07B1" w14:textId="77777777" w:rsidR="007534F2" w:rsidRPr="00A76135" w:rsidRDefault="007534F2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884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FF541" w14:textId="77777777" w:rsidR="007534F2" w:rsidRPr="00A76135" w:rsidRDefault="007534F2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942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A44B" w14:textId="77777777" w:rsidR="007534F2" w:rsidRPr="00A76135" w:rsidRDefault="00170859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1435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73BC5B86" w14:textId="77777777" w:rsidTr="00DD118A">
        <w:trPr>
          <w:trHeight w:val="840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9E1E8C" w14:textId="77777777"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6BFCC" w14:textId="77777777"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8ADE7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46AFB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906F6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CD4DF" w14:textId="77777777"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CF501F" w14:textId="77777777" w:rsidR="007534F2" w:rsidRPr="00A76135" w:rsidRDefault="00FB4F93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31</w:t>
            </w:r>
            <w:r w:rsidR="00AA4CCF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17853" w14:textId="77777777" w:rsidR="007534F2" w:rsidRPr="00A76135" w:rsidRDefault="0085780A" w:rsidP="001708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170859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1D16E" w14:textId="77777777" w:rsidR="007534F2" w:rsidRPr="00A76135" w:rsidRDefault="00170859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424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452EE3D1" w14:textId="77777777" w:rsidTr="00DD118A">
        <w:trPr>
          <w:trHeight w:val="792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101978" w14:textId="77777777" w:rsidR="00170859" w:rsidRPr="00912D0A" w:rsidRDefault="0017085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DD8C0" w14:textId="77777777" w:rsidR="00170859" w:rsidRPr="007534F2" w:rsidRDefault="00170859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11485" w14:textId="77777777" w:rsidR="00170859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CF2D4" w14:textId="77777777" w:rsidR="00170859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C97EB" w14:textId="77777777" w:rsidR="00170859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CD13D" w14:textId="77777777" w:rsidR="00170859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B3D3D8" w14:textId="77777777" w:rsidR="00170859" w:rsidRPr="00A76135" w:rsidRDefault="00170859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367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2F8A3" w14:textId="77777777" w:rsidR="00170859" w:rsidRPr="00A76135" w:rsidRDefault="00170859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396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93FBC" w14:textId="77777777" w:rsidR="00170859" w:rsidRPr="00A76135" w:rsidRDefault="00170859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424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44FDDDA6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E69E92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E121E" w14:textId="77777777"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9E2E3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1FE13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CF00D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1F1B2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E224BC" w14:textId="77777777" w:rsidR="007534F2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367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82FDE" w14:textId="77777777" w:rsidR="007534F2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396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11CE3" w14:textId="77777777" w:rsidR="007534F2" w:rsidRPr="00A76135" w:rsidRDefault="00AA5964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170859">
              <w:rPr>
                <w:sz w:val="24"/>
                <w:szCs w:val="24"/>
                <w:lang w:eastAsia="ru-RU"/>
              </w:rPr>
              <w:t>24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76A405E7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2CF116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9B349" w14:textId="77777777"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FA647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AB274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D02FB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80DF5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7C4160" w14:textId="77777777" w:rsidR="007534F2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4E3C1" w14:textId="77777777" w:rsidR="007534F2" w:rsidRPr="00A76135" w:rsidRDefault="00AA5964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70859">
              <w:rPr>
                <w:sz w:val="24"/>
                <w:szCs w:val="24"/>
                <w:lang w:eastAsia="ru-RU"/>
              </w:rPr>
              <w:t>05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241D3" w14:textId="77777777" w:rsidR="007534F2" w:rsidRPr="00A76135" w:rsidRDefault="00AA5964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70859">
              <w:rPr>
                <w:sz w:val="24"/>
                <w:szCs w:val="24"/>
                <w:lang w:eastAsia="ru-RU"/>
              </w:rPr>
              <w:t>26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26F79AD8" w14:textId="77777777" w:rsidTr="00DD118A">
        <w:trPr>
          <w:trHeight w:val="792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836F59" w14:textId="1DD295AE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="00F316D0" w:rsidRPr="00912D0A">
              <w:rPr>
                <w:sz w:val="24"/>
                <w:szCs w:val="24"/>
                <w:lang w:eastAsia="ru-RU"/>
              </w:rPr>
              <w:t>содержания и</w:t>
            </w:r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</w:t>
            </w:r>
            <w:r w:rsidRPr="00912D0A">
              <w:rPr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369B3" w14:textId="77777777"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AACA0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D6399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2A686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B102A" w14:textId="77777777"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17D88D" w14:textId="77777777" w:rsidR="007534F2" w:rsidRPr="00A76135" w:rsidRDefault="00170859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B7169" w14:textId="77777777" w:rsidR="007534F2" w:rsidRPr="00A76135" w:rsidRDefault="00FB7F43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170859">
              <w:rPr>
                <w:sz w:val="24"/>
                <w:szCs w:val="24"/>
                <w:lang w:eastAsia="ru-RU"/>
              </w:rPr>
              <w:t>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AC155" w14:textId="77777777" w:rsidR="007534F2" w:rsidRPr="00A76135" w:rsidRDefault="00FB7F43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170859">
              <w:rPr>
                <w:sz w:val="24"/>
                <w:szCs w:val="24"/>
                <w:lang w:eastAsia="ru-RU"/>
              </w:rPr>
              <w:t>8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5E7F1B23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FC1675" w14:textId="77777777"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62CA4" w14:textId="77777777" w:rsidR="00FB4F93" w:rsidRPr="007534F2" w:rsidRDefault="00FB4F93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7AE1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5C16A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9B169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7E1F0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637107" w14:textId="77777777" w:rsidR="00FB4F93" w:rsidRPr="00A76135" w:rsidRDefault="00170859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40644" w14:textId="77777777" w:rsidR="00FB4F93" w:rsidRPr="00A76135" w:rsidRDefault="00170859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27C2" w14:textId="77777777" w:rsidR="00FB4F93" w:rsidRPr="00A76135" w:rsidRDefault="005379D1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5038795F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40E980" w14:textId="77777777"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AC0E5" w14:textId="77777777" w:rsidR="00FB4F93" w:rsidRPr="007534F2" w:rsidRDefault="00FB4F93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6F286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2D6A5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15B3A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56708" w14:textId="77777777"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2E8920" w14:textId="77777777" w:rsidR="00FB4F93" w:rsidRPr="00A76135" w:rsidRDefault="00170859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F8E0E" w14:textId="77777777" w:rsidR="00FB4F93" w:rsidRPr="00A76135" w:rsidRDefault="00170859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98B78" w14:textId="77777777" w:rsidR="00FB4F93" w:rsidRPr="00A76135" w:rsidRDefault="005379D1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330EC1C0" w14:textId="77777777" w:rsidTr="00DD118A">
        <w:trPr>
          <w:trHeight w:val="528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95183E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FB71F" w14:textId="77777777" w:rsidR="007534F2" w:rsidRPr="007534F2" w:rsidRDefault="007534F2" w:rsidP="00AA5964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10DBC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8A74F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75C82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4ED20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99AEE1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6C7CE" w14:textId="77777777" w:rsidR="007534F2" w:rsidRPr="00A76135" w:rsidRDefault="00170859" w:rsidP="001708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EA0D" w14:textId="77777777" w:rsidR="007534F2" w:rsidRPr="00A76135" w:rsidRDefault="005379D1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489D1738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2BB219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C50A3" w14:textId="77777777"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E31BE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70629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43F51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DD9F9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6FED3D" w14:textId="77777777" w:rsidR="007534F2" w:rsidRPr="00A76135" w:rsidRDefault="00170859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1772" w14:textId="77777777" w:rsidR="007534F2" w:rsidRPr="00A76135" w:rsidRDefault="00170859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BE5" w14:textId="77777777" w:rsidR="007534F2" w:rsidRPr="00A76135" w:rsidRDefault="005379D1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559F3133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908FD1" w14:textId="77777777" w:rsidR="00AA5964" w:rsidRPr="00912D0A" w:rsidRDefault="00AA5964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A21EA" w14:textId="77777777" w:rsidR="00AA5964" w:rsidRPr="007534F2" w:rsidRDefault="00AA5964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3D171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6C82D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A1DF3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B9E37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15A88" w14:textId="77777777" w:rsidR="00AA5964" w:rsidRDefault="00170859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ACFDF" w14:textId="77777777" w:rsidR="00AA5964" w:rsidRDefault="00170859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8E41" w14:textId="77777777" w:rsidR="00AA5964" w:rsidRDefault="005379D1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00892161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2F4658" w14:textId="77777777" w:rsidR="00AA5964" w:rsidRPr="00912D0A" w:rsidRDefault="00AA596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A8F7C" w14:textId="77777777" w:rsidR="00AA5964" w:rsidRPr="007534F2" w:rsidRDefault="00AA5964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F6900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C26DA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B4AB9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E404B" w14:textId="77777777"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157A13" w14:textId="77777777" w:rsidR="00AA5964" w:rsidRPr="00A76135" w:rsidRDefault="00170859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91C6C" w14:textId="77777777" w:rsidR="00AA5964" w:rsidRPr="00A76135" w:rsidRDefault="00170859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415E7" w14:textId="77777777" w:rsidR="00AA5964" w:rsidRPr="00A76135" w:rsidRDefault="005379D1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44DCA9C6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D22D47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FC89F" w14:textId="77777777"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5A35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18EB3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C5526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B70C4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81E07F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6B69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B7DFA" w14:textId="77777777" w:rsidR="007534F2" w:rsidRPr="00A76135" w:rsidRDefault="005379D1" w:rsidP="003F2C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343926DA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69F57B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B66BE" w14:textId="77777777"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178EA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88672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A8A4B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85901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DB5B92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D292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EFF6A" w14:textId="77777777" w:rsidR="007534F2" w:rsidRPr="00A76135" w:rsidRDefault="005379D1" w:rsidP="003F2C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42B9B725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944C85" w14:textId="77777777"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83D31" w14:textId="77777777"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06774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A123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B86F2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4B37A" w14:textId="77777777"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6626B1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534F2">
              <w:rPr>
                <w:sz w:val="24"/>
                <w:szCs w:val="24"/>
                <w:lang w:eastAsia="ru-RU"/>
              </w:rPr>
              <w:t>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716D6" w14:textId="77777777" w:rsidR="007534F2" w:rsidRPr="00A76135" w:rsidRDefault="0017085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534F2">
              <w:rPr>
                <w:sz w:val="24"/>
                <w:szCs w:val="24"/>
                <w:lang w:eastAsia="ru-RU"/>
              </w:rPr>
              <w:t>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4F9" w14:textId="77777777" w:rsidR="007534F2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2071747B" w14:textId="77777777" w:rsidTr="00DD118A">
        <w:trPr>
          <w:trHeight w:val="840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B3D33E" w14:textId="4B06CDEC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</w:t>
            </w:r>
            <w:r w:rsidR="00F316D0" w:rsidRPr="00912D0A">
              <w:rPr>
                <w:b/>
                <w:bCs/>
                <w:sz w:val="24"/>
                <w:szCs w:val="24"/>
                <w:lang w:eastAsia="ru-RU"/>
              </w:rPr>
              <w:t>самоуправления (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главы сельских поселений)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BD255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0D46D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259B9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8FF46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5FE04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EEB445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953</w:t>
            </w:r>
            <w:r w:rsidR="005379D1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6AC96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982</w:t>
            </w:r>
            <w:r w:rsidR="005379D1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7B116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1011</w:t>
            </w:r>
            <w:r w:rsidR="005379D1"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079A1896" w14:textId="77777777" w:rsidTr="00DD118A">
        <w:trPr>
          <w:trHeight w:val="792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8E6435" w14:textId="77777777" w:rsidR="00170859" w:rsidRPr="00912D0A" w:rsidRDefault="0017085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710B4" w14:textId="77777777" w:rsidR="00170859" w:rsidRPr="007534F2" w:rsidRDefault="00170859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C63A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943B7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77024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5D271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873031" w14:textId="77777777" w:rsidR="00170859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953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07415" w14:textId="77777777" w:rsidR="00170859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982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30E1" w14:textId="77777777" w:rsidR="00170859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1011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1EC20C37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ADD4E2" w14:textId="77777777"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CCA40" w14:textId="77777777"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7E585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D0B37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4060A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864ED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04DA3F" w14:textId="77777777" w:rsidR="00D0185B" w:rsidRDefault="00170859" w:rsidP="00D0185B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953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5905B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982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DB6F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1011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6CBB1B75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B5A1F" w14:textId="77777777"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D1D51" w14:textId="77777777"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AA642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9194E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C8B53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9954B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C1232E" w14:textId="77777777" w:rsidR="00D0185B" w:rsidRDefault="00170859" w:rsidP="00877F6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732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F79BF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755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E6CA7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776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246237BA" w14:textId="77777777" w:rsidTr="00DD118A">
        <w:trPr>
          <w:trHeight w:val="795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193AB5" w14:textId="05B45B3D"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="00F316D0" w:rsidRPr="00912D0A">
              <w:rPr>
                <w:sz w:val="24"/>
                <w:szCs w:val="24"/>
                <w:lang w:eastAsia="ru-RU"/>
              </w:rPr>
              <w:t>содержания и</w:t>
            </w:r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E1E7A" w14:textId="77777777"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F74E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31BAA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928AA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9EEC6" w14:textId="77777777"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3A2D25" w14:textId="77777777" w:rsidR="00D0185B" w:rsidRDefault="00170859" w:rsidP="00877F6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221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2D12B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227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F014F" w14:textId="77777777" w:rsidR="00D0185B" w:rsidRDefault="00170859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235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66039752" w14:textId="77777777" w:rsidTr="00DD118A">
        <w:trPr>
          <w:trHeight w:val="360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00A712" w14:textId="77777777" w:rsidR="001A3151" w:rsidRPr="00912D0A" w:rsidRDefault="001A3151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648D7" w14:textId="77777777" w:rsidR="001A3151" w:rsidRPr="002F5B9F" w:rsidRDefault="001A3151" w:rsidP="001A3151">
            <w:pPr>
              <w:jc w:val="center"/>
              <w:rPr>
                <w:b/>
              </w:rPr>
            </w:pPr>
            <w:r w:rsidRPr="002F5B9F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517C7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E058F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817BC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390DE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995B02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524B5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E0A72" w14:textId="77777777" w:rsidR="001A315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33D1BAFF" w14:textId="77777777" w:rsidTr="00DD118A">
        <w:trPr>
          <w:trHeight w:val="353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D111D0" w14:textId="77777777" w:rsidR="002F5B9F" w:rsidRPr="00912D0A" w:rsidRDefault="002F5B9F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5170E" w14:textId="77777777" w:rsidR="002F5B9F" w:rsidRPr="00724DEE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23A4B" w14:textId="77777777"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330A7" w14:textId="77777777"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E559B" w14:textId="77777777" w:rsidR="002F5B9F" w:rsidRPr="00A76135" w:rsidRDefault="002F5B9F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6D41B" w14:textId="77777777"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83DD83" w14:textId="77777777"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5ABEE" w14:textId="77777777"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18BED" w14:textId="77777777" w:rsidR="002F5B9F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215B8341" w14:textId="77777777" w:rsidTr="00DD118A">
        <w:trPr>
          <w:trHeight w:val="528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FF8F72" w14:textId="77777777" w:rsidR="001A3151" w:rsidRPr="00912D0A" w:rsidRDefault="001A3151" w:rsidP="002F5B9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ED4D7" w14:textId="77777777" w:rsidR="001A3151" w:rsidRDefault="001A3151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8206F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1247B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15A92" w14:textId="77777777" w:rsidR="001A3151" w:rsidRPr="00A76135" w:rsidRDefault="001A3151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C95B6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2985EED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9505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7C273" w14:textId="77777777" w:rsidR="001A315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724F1E5E" w14:textId="77777777" w:rsidTr="00DD118A">
        <w:trPr>
          <w:trHeight w:val="330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C72769" w14:textId="77777777" w:rsidR="001A3151" w:rsidRPr="00912D0A" w:rsidRDefault="001A3151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FB5F8" w14:textId="77777777" w:rsidR="001A3151" w:rsidRDefault="001A3151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4C83B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250CD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2D2B8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A9545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AD22EE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1B40A" w14:textId="77777777"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4E196" w14:textId="77777777" w:rsidR="001A3151" w:rsidRPr="00A76135" w:rsidRDefault="005379D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3247FB59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4CE50C" w14:textId="77777777" w:rsidR="001A3151" w:rsidRPr="00912D0A" w:rsidRDefault="001A315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BE297" w14:textId="77777777" w:rsidR="001A3151" w:rsidRPr="007534F2" w:rsidRDefault="001A3151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07D8A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D0A4D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0F1E1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C30A2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02A645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182CD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3D53A" w14:textId="77777777" w:rsidR="001A3151" w:rsidRPr="00A76135" w:rsidRDefault="005379D1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226329F5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8240C1" w14:textId="77777777" w:rsidR="001A3151" w:rsidRPr="00912D0A" w:rsidRDefault="001A3151" w:rsidP="005C6A91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AE12A" w14:textId="77777777" w:rsidR="001A3151" w:rsidRPr="007534F2" w:rsidRDefault="001A3151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D2CF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04523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925F6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20478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62289E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CF1A4" w14:textId="77777777"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5379D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EFBEA" w14:textId="77777777" w:rsidR="001A3151" w:rsidRPr="00A76135" w:rsidRDefault="005379D1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6CCF5FE6" w14:textId="77777777" w:rsidTr="00DD118A">
        <w:trPr>
          <w:trHeight w:val="375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4D6FB3" w14:textId="77777777" w:rsidR="00717590" w:rsidRPr="00912D0A" w:rsidRDefault="0071759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2FBBF" w14:textId="77777777" w:rsidR="00717590" w:rsidRDefault="00717590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0A06F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79832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66FC8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B3FA5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B57DAC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31C6E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685FF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167,5</w:t>
            </w:r>
          </w:p>
        </w:tc>
      </w:tr>
      <w:tr w:rsidR="00DD118A" w:rsidRPr="005C6A91" w14:paraId="4ECFACB2" w14:textId="77777777" w:rsidTr="00DD118A">
        <w:trPr>
          <w:trHeight w:val="317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9EF9B5" w14:textId="77777777" w:rsidR="00717590" w:rsidRPr="00912D0A" w:rsidRDefault="00717590" w:rsidP="00B3473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E7808" w14:textId="77777777" w:rsidR="00717590" w:rsidRPr="00724DEE" w:rsidRDefault="00717590" w:rsidP="00B347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FBE98" w14:textId="77777777" w:rsidR="00717590" w:rsidRPr="00A76135" w:rsidRDefault="00717590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FB871" w14:textId="77777777" w:rsidR="00717590" w:rsidRPr="00A76135" w:rsidRDefault="00717590" w:rsidP="00B347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39E1E" w14:textId="77777777" w:rsidR="00717590" w:rsidRPr="00A76135" w:rsidRDefault="00717590" w:rsidP="00B3473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5C14A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24E5F0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E88C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74430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167,5</w:t>
            </w:r>
          </w:p>
        </w:tc>
      </w:tr>
      <w:tr w:rsidR="00DD118A" w:rsidRPr="005C6A91" w14:paraId="04392D58" w14:textId="77777777" w:rsidTr="00DD118A">
        <w:trPr>
          <w:trHeight w:val="540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20F88A" w14:textId="77777777" w:rsidR="00717590" w:rsidRPr="00912D0A" w:rsidRDefault="00717590" w:rsidP="002F5B9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B91BC" w14:textId="77777777" w:rsidR="00717590" w:rsidRDefault="00717590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2BDB3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46527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95D03" w14:textId="77777777" w:rsidR="00717590" w:rsidRPr="00A76135" w:rsidRDefault="00717590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21FBE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98AC31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2AA6B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A3D0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167,5</w:t>
            </w:r>
          </w:p>
        </w:tc>
      </w:tr>
      <w:tr w:rsidR="00DD118A" w:rsidRPr="005C6A91" w14:paraId="2349F3DA" w14:textId="77777777" w:rsidTr="00DD118A">
        <w:trPr>
          <w:trHeight w:val="555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8D4716" w14:textId="39A00C2B" w:rsidR="00717590" w:rsidRPr="00912D0A" w:rsidRDefault="0071759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r w:rsidR="00F316D0" w:rsidRPr="00912D0A">
              <w:rPr>
                <w:b/>
                <w:bCs/>
                <w:sz w:val="24"/>
                <w:szCs w:val="24"/>
                <w:lang w:eastAsia="ru-RU"/>
              </w:rPr>
              <w:t>полномочий по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CE0B8" w14:textId="77777777" w:rsidR="00717590" w:rsidRDefault="00717590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5E8DC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2F69E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BFC2B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5BF42" w14:textId="77777777" w:rsidR="00717590" w:rsidRPr="00A76135" w:rsidRDefault="00717590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772550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F3BD7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76F69" w14:textId="77777777" w:rsidR="00717590" w:rsidRPr="00717590" w:rsidRDefault="00717590" w:rsidP="00E07F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17590">
              <w:rPr>
                <w:b/>
                <w:sz w:val="24"/>
                <w:szCs w:val="24"/>
                <w:lang w:eastAsia="ru-RU"/>
              </w:rPr>
              <w:t>167,5</w:t>
            </w:r>
          </w:p>
        </w:tc>
      </w:tr>
      <w:tr w:rsidR="00DD118A" w:rsidRPr="005C6A91" w14:paraId="2BD07817" w14:textId="77777777" w:rsidTr="00DD118A">
        <w:trPr>
          <w:trHeight w:val="792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1CAA77" w14:textId="77777777" w:rsidR="005379D1" w:rsidRPr="00912D0A" w:rsidRDefault="005379D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480E1" w14:textId="77777777" w:rsidR="005379D1" w:rsidRPr="007534F2" w:rsidRDefault="005379D1" w:rsidP="00AA5964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115EB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2E4F0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59BBD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45F40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C6FFED" w14:textId="77777777" w:rsidR="005379D1" w:rsidRPr="002B08FE" w:rsidRDefault="00023F81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51398" w14:textId="77777777" w:rsidR="005379D1" w:rsidRPr="002B08FE" w:rsidRDefault="00023F81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D88A7" w14:textId="77777777" w:rsidR="005379D1" w:rsidRPr="002B08FE" w:rsidRDefault="00023F81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DD118A" w:rsidRPr="005C6A91" w14:paraId="1F4EE799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9BC2EC" w14:textId="77777777" w:rsidR="005379D1" w:rsidRPr="00912D0A" w:rsidRDefault="005379D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1DD42" w14:textId="77777777" w:rsidR="005379D1" w:rsidRPr="007534F2" w:rsidRDefault="005379D1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1FAD4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0664B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10578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B853D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B35B49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1EF76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C6A18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DD118A" w:rsidRPr="005C6A91" w14:paraId="14BF40C9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1799FF" w14:textId="77777777" w:rsidR="005379D1" w:rsidRPr="00912D0A" w:rsidRDefault="005379D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B9510" w14:textId="77777777" w:rsidR="005379D1" w:rsidRPr="007534F2" w:rsidRDefault="005379D1" w:rsidP="00717590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28751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DF5AF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70A72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8A962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16D2B8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EA693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9250E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113,5</w:t>
            </w:r>
          </w:p>
        </w:tc>
      </w:tr>
      <w:tr w:rsidR="00DD118A" w:rsidRPr="005C6A91" w14:paraId="67E9980D" w14:textId="77777777" w:rsidTr="00DD118A">
        <w:trPr>
          <w:trHeight w:val="792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25296D" w14:textId="28B437F5" w:rsidR="005379D1" w:rsidRPr="00912D0A" w:rsidRDefault="005379D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="00F316D0" w:rsidRPr="00912D0A">
              <w:rPr>
                <w:sz w:val="24"/>
                <w:szCs w:val="24"/>
                <w:lang w:eastAsia="ru-RU"/>
              </w:rPr>
              <w:t>содержания и</w:t>
            </w:r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2FC3D" w14:textId="77777777" w:rsidR="005379D1" w:rsidRPr="007534F2" w:rsidRDefault="005379D1" w:rsidP="005379D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36822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EAE21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AF04C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151F2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41B5EA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C955E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B1C4D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35,0</w:t>
            </w:r>
          </w:p>
        </w:tc>
      </w:tr>
      <w:tr w:rsidR="00DD118A" w:rsidRPr="005C6A91" w14:paraId="7711A97A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B2203" w14:textId="77777777" w:rsidR="00717590" w:rsidRPr="00912D0A" w:rsidRDefault="00717590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12D0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48729" w14:textId="77777777" w:rsidR="00717590" w:rsidRPr="007534F2" w:rsidRDefault="00717590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200F8" w14:textId="77777777" w:rsidR="00717590" w:rsidRPr="00A76135" w:rsidRDefault="0071759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BF21A" w14:textId="77777777" w:rsidR="00717590" w:rsidRPr="00A76135" w:rsidRDefault="0071759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39847" w14:textId="77777777" w:rsidR="00717590" w:rsidRPr="00A76135" w:rsidRDefault="0071759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5A48C" w14:textId="77777777" w:rsidR="00717590" w:rsidRPr="00A76135" w:rsidRDefault="0071759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C367702" w14:textId="77777777" w:rsidR="00717590" w:rsidRPr="002B08FE" w:rsidRDefault="00717590" w:rsidP="00E07FA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07427" w14:textId="77777777" w:rsidR="00717590" w:rsidRPr="002B08FE" w:rsidRDefault="00717590" w:rsidP="00E07FA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A959" w14:textId="77777777" w:rsidR="00717590" w:rsidRPr="002B08FE" w:rsidRDefault="00717590" w:rsidP="00E07FA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DD118A" w:rsidRPr="005C6A91" w14:paraId="531423CE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9F9312" w14:textId="77777777" w:rsidR="00717590" w:rsidRPr="00912D0A" w:rsidRDefault="0071759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A0D28" w14:textId="77777777" w:rsidR="00717590" w:rsidRPr="007534F2" w:rsidRDefault="00717590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7757F" w14:textId="77777777" w:rsidR="00717590" w:rsidRPr="00A76135" w:rsidRDefault="0071759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36B4C" w14:textId="77777777" w:rsidR="00717590" w:rsidRPr="00A76135" w:rsidRDefault="0071759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7F424" w14:textId="77777777" w:rsidR="00717590" w:rsidRPr="00A76135" w:rsidRDefault="0071759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DBF07" w14:textId="77777777" w:rsidR="00717590" w:rsidRPr="00A76135" w:rsidRDefault="0071759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D640FD" w14:textId="77777777" w:rsidR="00717590" w:rsidRPr="002B08FE" w:rsidRDefault="00717590" w:rsidP="00E07FA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14C2" w14:textId="77777777" w:rsidR="00717590" w:rsidRPr="002B08FE" w:rsidRDefault="00717590" w:rsidP="00E07FA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13110" w14:textId="77777777" w:rsidR="00717590" w:rsidRPr="002B08FE" w:rsidRDefault="00717590" w:rsidP="00E07FA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DD118A" w:rsidRPr="005C6A91" w14:paraId="2D016F3B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AE6C61" w14:textId="77777777" w:rsidR="005379D1" w:rsidRPr="00912D0A" w:rsidRDefault="005379D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09736" w14:textId="77777777" w:rsidR="005379D1" w:rsidRPr="007534F2" w:rsidRDefault="005379D1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5C184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DC90F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711B3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EE448" w14:textId="77777777" w:rsidR="005379D1" w:rsidRPr="00A76135" w:rsidRDefault="005379D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E87959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400FC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791F" w14:textId="77777777" w:rsidR="005379D1" w:rsidRPr="002B08FE" w:rsidRDefault="00717590" w:rsidP="0051686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DD118A" w:rsidRPr="005C6A91" w14:paraId="55A39AEB" w14:textId="77777777" w:rsidTr="00DD118A">
        <w:trPr>
          <w:trHeight w:val="348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50386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50465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72ED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3DEF1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C8C4F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F747D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74A553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70052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43936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00FEA0A7" w14:textId="77777777" w:rsidTr="00DD118A">
        <w:trPr>
          <w:trHeight w:val="312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AFC19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5EC94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1A4AA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6C3E4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5F7E1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34010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0D9108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1DD57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508C7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23EEC95D" w14:textId="77777777" w:rsidTr="00DD118A">
        <w:trPr>
          <w:trHeight w:val="1035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CF6E" w14:textId="77777777" w:rsidR="00170859" w:rsidRPr="00912D0A" w:rsidRDefault="00170859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5B9F"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3819C" w14:textId="77777777" w:rsidR="00170859" w:rsidRPr="00724DEE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00A06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D658A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D4569" w14:textId="77777777" w:rsidR="00170859" w:rsidRPr="00A76135" w:rsidRDefault="00170859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CA4BC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C8A71A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F4C04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3F871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7C4A336D" w14:textId="77777777" w:rsidTr="00DD118A">
        <w:trPr>
          <w:trHeight w:val="1035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FC51C" w14:textId="77777777" w:rsidR="00170859" w:rsidRPr="00912D0A" w:rsidRDefault="00170859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 "" муниципальной программы "Устойчивое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сельского поселения Чернянского района Белгородской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99238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B6063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D7AF9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38777" w14:textId="77777777" w:rsidR="00170859" w:rsidRPr="00A76135" w:rsidRDefault="00170859" w:rsidP="003123C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08E03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8B4E241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8C5AE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49DE5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5A581D9C" w14:textId="77777777" w:rsidTr="00DD118A">
        <w:trPr>
          <w:trHeight w:val="525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E99D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6002E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1BDE0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E1A0F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A8991" w14:textId="77777777" w:rsidR="00170859" w:rsidRPr="00A76135" w:rsidRDefault="00170859" w:rsidP="003123C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C4A88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64087D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68F61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772B3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3FC2D4DC" w14:textId="77777777" w:rsidTr="00DD118A">
        <w:trPr>
          <w:trHeight w:val="330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4C8C3" w14:textId="77777777" w:rsidR="00170859" w:rsidRPr="00912D0A" w:rsidRDefault="0017085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68135" w14:textId="77777777" w:rsidR="00170859" w:rsidRDefault="0017085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7BA14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A5EF7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A116F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B91CA" w14:textId="77777777" w:rsidR="00170859" w:rsidRPr="00A76135" w:rsidRDefault="0017085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04AA47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552F7" w14:textId="77777777" w:rsidR="00170859" w:rsidRPr="00170859" w:rsidRDefault="00170859" w:rsidP="009057D6">
            <w:pPr>
              <w:jc w:val="center"/>
              <w:rPr>
                <w:b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C9A29" w14:textId="77777777" w:rsidR="00170859" w:rsidRPr="00170859" w:rsidRDefault="005379D1" w:rsidP="009057D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6B1D25A9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CDE14" w14:textId="77777777" w:rsidR="00170859" w:rsidRPr="00912D0A" w:rsidRDefault="0017085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07D28" w14:textId="77777777" w:rsidR="00170859" w:rsidRPr="007534F2" w:rsidRDefault="00170859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E43D8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D86EB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DA9DB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A1125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70A96F" w14:textId="77777777" w:rsidR="00170859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0DDDF" w14:textId="77777777" w:rsidR="00170859" w:rsidRPr="00FB7F43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C5F9F" w14:textId="77777777" w:rsidR="00170859" w:rsidRPr="00FB7F43" w:rsidRDefault="005379D1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16E5A51B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3AA87F" w14:textId="77777777" w:rsidR="00170859" w:rsidRPr="00912D0A" w:rsidRDefault="0017085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F03C0" w14:textId="77777777" w:rsidR="00170859" w:rsidRPr="007534F2" w:rsidRDefault="00170859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C102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C1E8D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CE33C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650BC" w14:textId="77777777" w:rsidR="00170859" w:rsidRPr="00A76135" w:rsidRDefault="00170859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641144" w14:textId="77777777" w:rsidR="00170859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736CC" w14:textId="77777777" w:rsidR="00170859" w:rsidRPr="00FB7F43" w:rsidRDefault="00170859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DE276" w14:textId="77777777" w:rsidR="00170859" w:rsidRPr="00FB7F43" w:rsidRDefault="005379D1" w:rsidP="009057D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390A65B1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BC74B" w14:textId="77777777" w:rsidR="00FB7F43" w:rsidRPr="00912D0A" w:rsidRDefault="00FB7F4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92A7E" w14:textId="77777777" w:rsidR="00FB7F43" w:rsidRPr="007534F2" w:rsidRDefault="00FB7F43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FD7A1" w14:textId="77777777"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FFA47" w14:textId="77777777"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157E0" w14:textId="77777777"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4FD4C" w14:textId="77777777"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F62D0B" w14:textId="77777777" w:rsidR="00FB7F43" w:rsidRDefault="00B04189" w:rsidP="0017085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</w:t>
            </w:r>
            <w:r w:rsidR="00170859">
              <w:rPr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AD012" w14:textId="77777777" w:rsidR="00FB7F43" w:rsidRPr="00FB7F43" w:rsidRDefault="00170859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D0A8B" w14:textId="77777777" w:rsidR="00FB7F43" w:rsidRPr="00FB7F43" w:rsidRDefault="005379D1" w:rsidP="00997D2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D118A" w:rsidRPr="005C6A91" w14:paraId="63FACE3A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00E" w14:textId="77777777" w:rsidR="00170859" w:rsidRPr="00CD2D08" w:rsidRDefault="00170859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B013D" w14:textId="77777777" w:rsidR="00170859" w:rsidRPr="00883F53" w:rsidRDefault="00170859" w:rsidP="00093E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B4711" w14:textId="77777777" w:rsidR="00170859" w:rsidRPr="00CD2D08" w:rsidRDefault="00170859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24312" w14:textId="77777777" w:rsidR="00170859" w:rsidRPr="00CD2D08" w:rsidRDefault="00170859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3F8F5" w14:textId="77777777" w:rsidR="00170859" w:rsidRPr="00CD2D08" w:rsidRDefault="00170859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ACBD" w14:textId="77777777" w:rsidR="00170859" w:rsidRPr="00CD2D08" w:rsidRDefault="00170859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9B16B" w14:textId="77777777" w:rsidR="00170859" w:rsidRPr="00CD2D08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818C8" w14:textId="77777777" w:rsidR="00170859" w:rsidRPr="00CD2D08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B925C" w14:textId="77777777" w:rsidR="00170859" w:rsidRPr="00CD2D08" w:rsidRDefault="00170859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 w:rsidR="005379D1"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19CFBB7F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C2F" w14:textId="77777777" w:rsidR="005379D1" w:rsidRPr="00CD2D08" w:rsidRDefault="005379D1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6ED3F" w14:textId="77777777" w:rsidR="005379D1" w:rsidRPr="00883F53" w:rsidRDefault="005379D1" w:rsidP="00905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83905" w14:textId="77777777" w:rsidR="005379D1" w:rsidRPr="00CD2D08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031F6" w14:textId="77777777" w:rsidR="005379D1" w:rsidRPr="00CD2D08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9663C" w14:textId="77777777" w:rsidR="005379D1" w:rsidRPr="00CD2D08" w:rsidRDefault="005379D1" w:rsidP="009057D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EAA8" w14:textId="77777777" w:rsidR="005379D1" w:rsidRPr="00CD2D08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E0739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7E787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A0D5E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1A9E595E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3A3" w14:textId="77777777" w:rsidR="005379D1" w:rsidRPr="00170859" w:rsidRDefault="005379D1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62F83" w14:textId="77777777" w:rsidR="005379D1" w:rsidRPr="00170859" w:rsidRDefault="005379D1" w:rsidP="009057D6">
            <w:pPr>
              <w:jc w:val="center"/>
              <w:rPr>
                <w:b/>
                <w:bCs/>
                <w:sz w:val="24"/>
                <w:szCs w:val="24"/>
              </w:rPr>
            </w:pPr>
            <w:r w:rsidRPr="00170859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929F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ADC63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5C11E" w14:textId="77777777" w:rsidR="005379D1" w:rsidRPr="00170859" w:rsidRDefault="005379D1" w:rsidP="009057D6">
            <w:pPr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E7F2E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D509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6A57E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7A9EB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07AE2DA0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914" w14:textId="77777777" w:rsidR="005379D1" w:rsidRPr="00170859" w:rsidRDefault="005379D1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Реализация функций органов власти Андреевского с/поселения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9FB5E" w14:textId="77777777" w:rsidR="005379D1" w:rsidRPr="00170859" w:rsidRDefault="005379D1" w:rsidP="009057D6">
            <w:pPr>
              <w:jc w:val="center"/>
              <w:rPr>
                <w:b/>
                <w:bCs/>
                <w:sz w:val="24"/>
                <w:szCs w:val="24"/>
              </w:rPr>
            </w:pPr>
            <w:r w:rsidRPr="00170859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D1C97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EA5B9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86E05" w14:textId="77777777" w:rsidR="005379D1" w:rsidRPr="00170859" w:rsidRDefault="005379D1" w:rsidP="009057D6">
            <w:pPr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1780D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77A71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11438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19A03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08D1B41D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0002" w14:textId="77777777" w:rsidR="005379D1" w:rsidRPr="00170859" w:rsidRDefault="005379D1" w:rsidP="009057D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1F00" w14:textId="77777777" w:rsidR="005379D1" w:rsidRPr="00170859" w:rsidRDefault="005379D1" w:rsidP="009057D6">
            <w:pPr>
              <w:jc w:val="center"/>
              <w:rPr>
                <w:b/>
                <w:bCs/>
                <w:sz w:val="24"/>
                <w:szCs w:val="24"/>
              </w:rPr>
            </w:pPr>
            <w:r w:rsidRPr="00170859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C0769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1AC4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09FF4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70859">
              <w:rPr>
                <w:b/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529CF" w14:textId="77777777" w:rsidR="005379D1" w:rsidRPr="00170859" w:rsidRDefault="005379D1" w:rsidP="009057D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1BFB2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3CCCD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4DD11" w14:textId="77777777" w:rsidR="005379D1" w:rsidRPr="00CD2D08" w:rsidRDefault="005379D1" w:rsidP="0051686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2D08">
              <w:rPr>
                <w:b/>
                <w:sz w:val="24"/>
                <w:szCs w:val="24"/>
                <w:lang w:eastAsia="ru-RU"/>
              </w:rPr>
              <w:t>1345</w:t>
            </w:r>
            <w:r>
              <w:rPr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D118A" w:rsidRPr="005C6A91" w14:paraId="6DC3AA37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7567" w14:textId="77777777" w:rsidR="005379D1" w:rsidRPr="00681583" w:rsidRDefault="005379D1" w:rsidP="009057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FEB74" w14:textId="77777777" w:rsidR="005379D1" w:rsidRPr="00883F53" w:rsidRDefault="005379D1" w:rsidP="00905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87E83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A1200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15C80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64D75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62265" w14:textId="77777777" w:rsidR="005379D1" w:rsidRPr="005379D1" w:rsidRDefault="005379D1" w:rsidP="00516867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272EE" w14:textId="77777777" w:rsidR="005379D1" w:rsidRPr="005379D1" w:rsidRDefault="005379D1" w:rsidP="00516867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FE010" w14:textId="77777777" w:rsidR="005379D1" w:rsidRPr="005379D1" w:rsidRDefault="005379D1" w:rsidP="00516867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1345,0</w:t>
            </w:r>
          </w:p>
        </w:tc>
      </w:tr>
      <w:tr w:rsidR="00DD118A" w:rsidRPr="005C6A91" w14:paraId="718A46F0" w14:textId="77777777" w:rsidTr="00DD118A">
        <w:trPr>
          <w:trHeight w:val="264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91C" w14:textId="77777777" w:rsidR="005379D1" w:rsidRPr="00681583" w:rsidRDefault="005379D1" w:rsidP="009057D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C84A8" w14:textId="77777777" w:rsidR="005379D1" w:rsidRPr="00883F53" w:rsidRDefault="005379D1" w:rsidP="009057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9DE53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2DFF4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6909E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6FCB4" w14:textId="77777777" w:rsidR="005379D1" w:rsidRPr="00681583" w:rsidRDefault="005379D1" w:rsidP="009057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9503E" w14:textId="77777777" w:rsidR="005379D1" w:rsidRPr="005379D1" w:rsidRDefault="005379D1" w:rsidP="00516867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845F9" w14:textId="77777777" w:rsidR="005379D1" w:rsidRPr="005379D1" w:rsidRDefault="005379D1" w:rsidP="00516867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12737" w14:textId="77777777" w:rsidR="005379D1" w:rsidRPr="005379D1" w:rsidRDefault="005379D1" w:rsidP="00516867">
            <w:pPr>
              <w:jc w:val="center"/>
              <w:rPr>
                <w:sz w:val="24"/>
                <w:szCs w:val="24"/>
                <w:lang w:eastAsia="ru-RU"/>
              </w:rPr>
            </w:pPr>
            <w:r w:rsidRPr="005379D1">
              <w:rPr>
                <w:sz w:val="24"/>
                <w:szCs w:val="24"/>
                <w:lang w:eastAsia="ru-RU"/>
              </w:rPr>
              <w:t>1345,0</w:t>
            </w:r>
          </w:p>
        </w:tc>
      </w:tr>
    </w:tbl>
    <w:p w14:paraId="60D05CD9" w14:textId="77777777" w:rsidR="004162CD" w:rsidRDefault="002259A6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3486CDD2" w14:textId="77777777" w:rsidR="004162CD" w:rsidRDefault="004162CD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3292B4BA" w14:textId="77777777" w:rsidR="004162CD" w:rsidRDefault="004162CD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412C0954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516EB97A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1FCE4E9F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48AAE04F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5E6C1987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741C4048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7ADB0E1A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40B8F6B4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12DD2997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4991434C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64CF9259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0A2E5513" w14:textId="77777777" w:rsidR="004F294C" w:rsidRDefault="004F294C" w:rsidP="00912D0A">
      <w:pPr>
        <w:tabs>
          <w:tab w:val="left" w:pos="-426"/>
        </w:tabs>
        <w:jc w:val="center"/>
        <w:rPr>
          <w:sz w:val="24"/>
          <w:szCs w:val="24"/>
        </w:rPr>
      </w:pPr>
    </w:p>
    <w:p w14:paraId="2E826D3B" w14:textId="77777777" w:rsidR="0085780A" w:rsidRDefault="004162CD" w:rsidP="00AA5964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CA5342B" w14:textId="77777777" w:rsidR="00DD118A" w:rsidRDefault="00AA5964" w:rsidP="00C8559D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48CF3741" w14:textId="77777777" w:rsidR="00DD118A" w:rsidRDefault="00DD118A" w:rsidP="00C8559D">
      <w:pPr>
        <w:tabs>
          <w:tab w:val="left" w:pos="-426"/>
        </w:tabs>
        <w:jc w:val="center"/>
        <w:rPr>
          <w:sz w:val="24"/>
          <w:szCs w:val="24"/>
        </w:rPr>
      </w:pPr>
    </w:p>
    <w:p w14:paraId="50878617" w14:textId="77777777" w:rsidR="00DD118A" w:rsidRDefault="00DD118A" w:rsidP="00C8559D">
      <w:pPr>
        <w:tabs>
          <w:tab w:val="left" w:pos="-426"/>
        </w:tabs>
        <w:jc w:val="center"/>
        <w:rPr>
          <w:sz w:val="24"/>
          <w:szCs w:val="24"/>
        </w:rPr>
      </w:pPr>
    </w:p>
    <w:p w14:paraId="7A2FF326" w14:textId="77777777" w:rsidR="00DD118A" w:rsidRDefault="00DD118A" w:rsidP="00C8559D">
      <w:pPr>
        <w:tabs>
          <w:tab w:val="left" w:pos="-426"/>
        </w:tabs>
        <w:jc w:val="center"/>
        <w:rPr>
          <w:sz w:val="24"/>
          <w:szCs w:val="24"/>
        </w:rPr>
      </w:pPr>
    </w:p>
    <w:p w14:paraId="1C8FEDFF" w14:textId="77777777" w:rsidR="00DD118A" w:rsidRDefault="00DD118A" w:rsidP="00C8559D">
      <w:pPr>
        <w:tabs>
          <w:tab w:val="left" w:pos="-426"/>
        </w:tabs>
        <w:jc w:val="center"/>
        <w:rPr>
          <w:sz w:val="24"/>
          <w:szCs w:val="24"/>
        </w:rPr>
      </w:pPr>
    </w:p>
    <w:p w14:paraId="58AA0668" w14:textId="77777777" w:rsidR="00DD118A" w:rsidRDefault="00DD118A" w:rsidP="00C8559D">
      <w:pPr>
        <w:tabs>
          <w:tab w:val="left" w:pos="-426"/>
        </w:tabs>
        <w:jc w:val="center"/>
        <w:rPr>
          <w:sz w:val="24"/>
          <w:szCs w:val="24"/>
        </w:rPr>
      </w:pPr>
    </w:p>
    <w:p w14:paraId="0DC4BB85" w14:textId="77777777" w:rsidR="00DD118A" w:rsidRDefault="00DD118A" w:rsidP="00C8559D">
      <w:pPr>
        <w:tabs>
          <w:tab w:val="left" w:pos="-426"/>
        </w:tabs>
        <w:jc w:val="center"/>
        <w:rPr>
          <w:sz w:val="24"/>
          <w:szCs w:val="24"/>
        </w:rPr>
      </w:pPr>
    </w:p>
    <w:p w14:paraId="4F5A9AD5" w14:textId="77777777" w:rsidR="00DD118A" w:rsidRDefault="00DD118A" w:rsidP="00C8559D">
      <w:pPr>
        <w:tabs>
          <w:tab w:val="left" w:pos="-426"/>
        </w:tabs>
        <w:jc w:val="center"/>
        <w:rPr>
          <w:sz w:val="24"/>
          <w:szCs w:val="24"/>
        </w:rPr>
      </w:pPr>
    </w:p>
    <w:p w14:paraId="3F2AE8BF" w14:textId="251B4E7D" w:rsidR="002A1303" w:rsidRDefault="002A1303" w:rsidP="00F316D0">
      <w:pPr>
        <w:tabs>
          <w:tab w:val="left" w:pos="-426"/>
        </w:tabs>
        <w:rPr>
          <w:sz w:val="24"/>
          <w:szCs w:val="24"/>
        </w:rPr>
      </w:pPr>
    </w:p>
    <w:p w14:paraId="1D728473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0E4F34F5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56CC6F0A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77EA19A4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2C536483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3DF034E2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2AC9A6D5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6FDA2FA3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7AC63E91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2205A737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0A299B72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6C2FC86B" w14:textId="77777777" w:rsidR="002A1303" w:rsidRPr="00F316D0" w:rsidRDefault="002A1303" w:rsidP="002A1303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F316D0">
        <w:rPr>
          <w:sz w:val="28"/>
          <w:szCs w:val="28"/>
        </w:rPr>
        <w:t xml:space="preserve">Приложение № </w:t>
      </w:r>
      <w:r w:rsidR="006E3904" w:rsidRPr="00F316D0">
        <w:rPr>
          <w:sz w:val="28"/>
          <w:szCs w:val="28"/>
        </w:rPr>
        <w:t>5</w:t>
      </w:r>
    </w:p>
    <w:p w14:paraId="00289355" w14:textId="0DCE86C4" w:rsidR="002A1303" w:rsidRPr="00F316D0" w:rsidRDefault="00F316D0" w:rsidP="002A1303">
      <w:pPr>
        <w:ind w:left="-612"/>
        <w:jc w:val="right"/>
        <w:rPr>
          <w:sz w:val="28"/>
          <w:szCs w:val="28"/>
        </w:rPr>
      </w:pPr>
      <w:r w:rsidRPr="00F316D0">
        <w:rPr>
          <w:sz w:val="28"/>
          <w:szCs w:val="28"/>
        </w:rPr>
        <w:t>к решению</w:t>
      </w:r>
      <w:r w:rsidR="002A1303" w:rsidRPr="00F316D0">
        <w:rPr>
          <w:sz w:val="28"/>
          <w:szCs w:val="28"/>
        </w:rPr>
        <w:t xml:space="preserve"> земского собрания </w:t>
      </w:r>
    </w:p>
    <w:p w14:paraId="2FA8CB11" w14:textId="77777777" w:rsidR="002A1303" w:rsidRPr="00F316D0" w:rsidRDefault="002A1303" w:rsidP="002A1303">
      <w:pPr>
        <w:ind w:left="-612"/>
        <w:jc w:val="right"/>
        <w:rPr>
          <w:sz w:val="28"/>
          <w:szCs w:val="28"/>
        </w:rPr>
      </w:pPr>
      <w:r w:rsidRPr="00F316D0">
        <w:rPr>
          <w:color w:val="000000"/>
          <w:sz w:val="28"/>
          <w:szCs w:val="28"/>
        </w:rPr>
        <w:t>Андреевского</w:t>
      </w:r>
      <w:r w:rsidRPr="00F316D0">
        <w:rPr>
          <w:sz w:val="28"/>
          <w:szCs w:val="28"/>
        </w:rPr>
        <w:t xml:space="preserve"> сельского поселения</w:t>
      </w:r>
    </w:p>
    <w:p w14:paraId="798324F0" w14:textId="77777777" w:rsidR="001C256D" w:rsidRPr="00F316D0" w:rsidRDefault="001C256D" w:rsidP="001C256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F316D0">
        <w:rPr>
          <w:color w:val="000000"/>
          <w:sz w:val="28"/>
          <w:szCs w:val="28"/>
        </w:rPr>
        <w:t>от 28 декабря 2023 года №4/17</w:t>
      </w:r>
    </w:p>
    <w:p w14:paraId="372D0AA4" w14:textId="77777777" w:rsidR="002A1303" w:rsidRPr="00ED6FCE" w:rsidRDefault="002A1303" w:rsidP="002A1303">
      <w:pPr>
        <w:jc w:val="right"/>
        <w:rPr>
          <w:sz w:val="24"/>
          <w:szCs w:val="24"/>
        </w:rPr>
      </w:pPr>
    </w:p>
    <w:p w14:paraId="55FE0E5E" w14:textId="6E169CFD" w:rsidR="002A1303" w:rsidRPr="00F316D0" w:rsidRDefault="002A1303" w:rsidP="002A1303">
      <w:pPr>
        <w:jc w:val="center"/>
        <w:rPr>
          <w:b/>
          <w:bCs/>
          <w:sz w:val="28"/>
          <w:szCs w:val="28"/>
        </w:rPr>
      </w:pPr>
      <w:r w:rsidRPr="00F316D0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 w:rsidRPr="00F316D0">
        <w:rPr>
          <w:b/>
          <w:bCs/>
          <w:sz w:val="28"/>
          <w:szCs w:val="28"/>
        </w:rPr>
        <w:t>программам)  и</w:t>
      </w:r>
      <w:proofErr w:type="gramEnd"/>
      <w:r w:rsidRPr="00F316D0"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на 202</w:t>
      </w:r>
      <w:r w:rsidR="00E3348A" w:rsidRPr="00F316D0">
        <w:rPr>
          <w:b/>
          <w:bCs/>
          <w:sz w:val="28"/>
          <w:szCs w:val="28"/>
        </w:rPr>
        <w:t>4</w:t>
      </w:r>
      <w:r w:rsidRPr="00F316D0">
        <w:rPr>
          <w:b/>
          <w:bCs/>
          <w:sz w:val="28"/>
          <w:szCs w:val="28"/>
        </w:rPr>
        <w:t xml:space="preserve"> год и плановый период 202</w:t>
      </w:r>
      <w:r w:rsidR="00E3348A" w:rsidRPr="00F316D0">
        <w:rPr>
          <w:b/>
          <w:bCs/>
          <w:sz w:val="28"/>
          <w:szCs w:val="28"/>
        </w:rPr>
        <w:t>5</w:t>
      </w:r>
      <w:r w:rsidRPr="00F316D0">
        <w:rPr>
          <w:b/>
          <w:bCs/>
          <w:sz w:val="28"/>
          <w:szCs w:val="28"/>
        </w:rPr>
        <w:t>-202</w:t>
      </w:r>
      <w:r w:rsidR="00E3348A" w:rsidRPr="00F316D0">
        <w:rPr>
          <w:b/>
          <w:bCs/>
          <w:sz w:val="28"/>
          <w:szCs w:val="28"/>
        </w:rPr>
        <w:t>6</w:t>
      </w:r>
      <w:r w:rsidRPr="00F316D0">
        <w:rPr>
          <w:b/>
          <w:bCs/>
          <w:sz w:val="28"/>
          <w:szCs w:val="28"/>
        </w:rPr>
        <w:t xml:space="preserve"> </w:t>
      </w:r>
      <w:r w:rsidR="00F316D0" w:rsidRPr="00F316D0">
        <w:rPr>
          <w:b/>
          <w:bCs/>
          <w:sz w:val="28"/>
          <w:szCs w:val="28"/>
        </w:rPr>
        <w:t>гг.</w:t>
      </w:r>
    </w:p>
    <w:p w14:paraId="0E7A0F5B" w14:textId="1B4C4E5F" w:rsidR="002A1303" w:rsidRPr="00F316D0" w:rsidRDefault="002A1303" w:rsidP="002A1303">
      <w:pPr>
        <w:jc w:val="right"/>
        <w:rPr>
          <w:sz w:val="28"/>
          <w:szCs w:val="28"/>
        </w:rPr>
      </w:pPr>
      <w:r w:rsidRPr="00F316D0">
        <w:rPr>
          <w:sz w:val="28"/>
          <w:szCs w:val="28"/>
        </w:rPr>
        <w:t xml:space="preserve">     </w:t>
      </w:r>
      <w:r w:rsidR="00F316D0">
        <w:rPr>
          <w:sz w:val="28"/>
          <w:szCs w:val="28"/>
        </w:rPr>
        <w:t>(</w:t>
      </w:r>
      <w:r w:rsidRPr="00F316D0">
        <w:rPr>
          <w:sz w:val="28"/>
          <w:szCs w:val="28"/>
        </w:rPr>
        <w:t>тыс.</w:t>
      </w:r>
      <w:r w:rsidR="00F316D0">
        <w:rPr>
          <w:sz w:val="28"/>
          <w:szCs w:val="28"/>
        </w:rPr>
        <w:t xml:space="preserve"> </w:t>
      </w:r>
      <w:r w:rsidRPr="00F316D0">
        <w:rPr>
          <w:sz w:val="28"/>
          <w:szCs w:val="28"/>
        </w:rPr>
        <w:t>рублей</w:t>
      </w:r>
      <w:r w:rsidR="00F316D0">
        <w:rPr>
          <w:sz w:val="28"/>
          <w:szCs w:val="28"/>
        </w:rPr>
        <w:t>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1701"/>
        <w:gridCol w:w="709"/>
        <w:gridCol w:w="567"/>
        <w:gridCol w:w="709"/>
        <w:gridCol w:w="1134"/>
        <w:gridCol w:w="1134"/>
        <w:gridCol w:w="992"/>
      </w:tblGrid>
      <w:tr w:rsidR="002A1303" w:rsidRPr="00B52F6F" w14:paraId="2799CF49" w14:textId="77777777" w:rsidTr="00DD118A">
        <w:trPr>
          <w:trHeight w:val="523"/>
        </w:trPr>
        <w:tc>
          <w:tcPr>
            <w:tcW w:w="3969" w:type="dxa"/>
          </w:tcPr>
          <w:p w14:paraId="7BABDC6A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14:paraId="0B33BDDB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14:paraId="5B072B09" w14:textId="77777777" w:rsidR="002A1303" w:rsidRPr="00ED6FCE" w:rsidRDefault="002A1303" w:rsidP="008A75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</w:tcPr>
          <w:p w14:paraId="3D0AE61D" w14:textId="77777777" w:rsidR="002A1303" w:rsidRPr="00ED6FCE" w:rsidRDefault="002A1303" w:rsidP="008A75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14:paraId="662ACB50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</w:tcPr>
          <w:p w14:paraId="12C6A1AB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14:paraId="6934DC49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E3348A">
              <w:rPr>
                <w:b/>
                <w:bCs/>
                <w:sz w:val="24"/>
                <w:szCs w:val="24"/>
              </w:rPr>
              <w:t>4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2BF3BB15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CD0F2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14:paraId="43C8B638" w14:textId="77777777" w:rsidR="002A1303" w:rsidRPr="00ED6FCE" w:rsidRDefault="002A1303" w:rsidP="00997D26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E3348A">
              <w:rPr>
                <w:b/>
                <w:bCs/>
                <w:sz w:val="24"/>
                <w:szCs w:val="24"/>
              </w:rPr>
              <w:t>5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0603682D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14:paraId="4BC0340E" w14:textId="77777777" w:rsidR="002A1303" w:rsidRPr="00ED6FCE" w:rsidRDefault="002A1303" w:rsidP="00997D26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E3348A">
              <w:rPr>
                <w:b/>
                <w:bCs/>
                <w:sz w:val="24"/>
                <w:szCs w:val="24"/>
              </w:rPr>
              <w:t>6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A1303" w:rsidRPr="00B52F6F" w14:paraId="453485E8" w14:textId="77777777" w:rsidTr="00DD118A">
        <w:trPr>
          <w:trHeight w:val="295"/>
        </w:trPr>
        <w:tc>
          <w:tcPr>
            <w:tcW w:w="3969" w:type="dxa"/>
          </w:tcPr>
          <w:p w14:paraId="52B1E0F6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D10151D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D06A18C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70518C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9F551F5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35605A4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6230BB2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9845818" w14:textId="77777777"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A90" w:rsidRPr="00B52F6F" w14:paraId="0EC2CE07" w14:textId="77777777" w:rsidTr="00DD118A">
        <w:trPr>
          <w:trHeight w:val="255"/>
        </w:trPr>
        <w:tc>
          <w:tcPr>
            <w:tcW w:w="3969" w:type="dxa"/>
          </w:tcPr>
          <w:p w14:paraId="0B01F26C" w14:textId="77777777" w:rsidR="00EB3A90" w:rsidRPr="007534F2" w:rsidRDefault="00EB3A90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701" w:type="dxa"/>
            <w:vAlign w:val="bottom"/>
          </w:tcPr>
          <w:p w14:paraId="64BDC43E" w14:textId="77777777" w:rsidR="00EB3A90" w:rsidRPr="00ED6FCE" w:rsidRDefault="00EB3A90" w:rsidP="005379D1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14:paraId="5F1E6267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BB1E821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323043E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1669896" w14:textId="77777777" w:rsidR="00EB3A90" w:rsidRPr="00EB3A90" w:rsidRDefault="00EB3A90" w:rsidP="005379D1">
            <w:pPr>
              <w:jc w:val="center"/>
              <w:rPr>
                <w:b/>
              </w:rPr>
            </w:pPr>
            <w:r w:rsidRPr="00EB3A90">
              <w:rPr>
                <w:b/>
                <w:sz w:val="24"/>
                <w:szCs w:val="24"/>
              </w:rPr>
              <w:t>897,3</w:t>
            </w:r>
          </w:p>
        </w:tc>
        <w:tc>
          <w:tcPr>
            <w:tcW w:w="1134" w:type="dxa"/>
            <w:vAlign w:val="bottom"/>
          </w:tcPr>
          <w:p w14:paraId="67F89911" w14:textId="77777777" w:rsidR="00EB3A90" w:rsidRPr="00EB3A90" w:rsidRDefault="00EB3A90" w:rsidP="005379D1">
            <w:pPr>
              <w:jc w:val="center"/>
              <w:rPr>
                <w:b/>
              </w:rPr>
            </w:pPr>
            <w:r w:rsidRPr="00EB3A90">
              <w:rPr>
                <w:b/>
                <w:sz w:val="24"/>
                <w:szCs w:val="24"/>
              </w:rPr>
              <w:t>825,6</w:t>
            </w:r>
          </w:p>
        </w:tc>
        <w:tc>
          <w:tcPr>
            <w:tcW w:w="992" w:type="dxa"/>
            <w:vAlign w:val="bottom"/>
          </w:tcPr>
          <w:p w14:paraId="47151491" w14:textId="77777777" w:rsidR="00EB3A90" w:rsidRPr="00EB3A90" w:rsidRDefault="005379D1" w:rsidP="005379D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B3A90" w:rsidRPr="00B52F6F" w14:paraId="0C489A93" w14:textId="77777777" w:rsidTr="00DD118A">
        <w:trPr>
          <w:trHeight w:val="510"/>
        </w:trPr>
        <w:tc>
          <w:tcPr>
            <w:tcW w:w="3969" w:type="dxa"/>
          </w:tcPr>
          <w:p w14:paraId="6266A3BB" w14:textId="74918148" w:rsidR="00EB3A90" w:rsidRPr="007534F2" w:rsidRDefault="00EB3A90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Подпрограмма «Благоустройство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701" w:type="dxa"/>
            <w:vAlign w:val="bottom"/>
          </w:tcPr>
          <w:p w14:paraId="16A417D3" w14:textId="77777777" w:rsidR="00EB3A90" w:rsidRPr="00ED6FCE" w:rsidRDefault="00EB3A90" w:rsidP="005379D1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  <w:vAlign w:val="bottom"/>
          </w:tcPr>
          <w:p w14:paraId="3032B9CB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50E66CE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48AC04F" w14:textId="77777777" w:rsidR="00EB3A90" w:rsidRPr="00ED6FCE" w:rsidRDefault="00EB3A90" w:rsidP="00537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A005783" w14:textId="77777777" w:rsidR="00EB3A90" w:rsidRPr="00EB3A90" w:rsidRDefault="00EB3A90" w:rsidP="005379D1">
            <w:pPr>
              <w:jc w:val="center"/>
              <w:rPr>
                <w:b/>
              </w:rPr>
            </w:pPr>
            <w:r w:rsidRPr="00EB3A90">
              <w:rPr>
                <w:b/>
                <w:sz w:val="24"/>
                <w:szCs w:val="24"/>
              </w:rPr>
              <w:t>897,3</w:t>
            </w:r>
          </w:p>
        </w:tc>
        <w:tc>
          <w:tcPr>
            <w:tcW w:w="1134" w:type="dxa"/>
            <w:vAlign w:val="bottom"/>
          </w:tcPr>
          <w:p w14:paraId="0A2A1B01" w14:textId="77777777" w:rsidR="00EB3A90" w:rsidRPr="00EB3A90" w:rsidRDefault="00EB3A90" w:rsidP="005379D1">
            <w:pPr>
              <w:jc w:val="center"/>
              <w:rPr>
                <w:b/>
              </w:rPr>
            </w:pPr>
            <w:r w:rsidRPr="00EB3A90">
              <w:rPr>
                <w:b/>
                <w:sz w:val="24"/>
                <w:szCs w:val="24"/>
              </w:rPr>
              <w:t>825,6</w:t>
            </w:r>
          </w:p>
        </w:tc>
        <w:tc>
          <w:tcPr>
            <w:tcW w:w="992" w:type="dxa"/>
            <w:vAlign w:val="bottom"/>
          </w:tcPr>
          <w:p w14:paraId="0C5AA3BF" w14:textId="77777777" w:rsidR="00EB3A90" w:rsidRPr="00EB3A90" w:rsidRDefault="005379D1" w:rsidP="005379D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B3A90" w:rsidRPr="000377EA" w14:paraId="06674BE2" w14:textId="77777777" w:rsidTr="00DD118A">
        <w:trPr>
          <w:trHeight w:val="510"/>
        </w:trPr>
        <w:tc>
          <w:tcPr>
            <w:tcW w:w="3969" w:type="dxa"/>
          </w:tcPr>
          <w:p w14:paraId="585EB81E" w14:textId="77777777" w:rsidR="00EB3A90" w:rsidRPr="00ED6FCE" w:rsidRDefault="00EB3A90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  <w:vAlign w:val="bottom"/>
          </w:tcPr>
          <w:p w14:paraId="44CA3203" w14:textId="77777777" w:rsidR="00EB3A90" w:rsidRPr="00ED6FCE" w:rsidRDefault="00EB3A90" w:rsidP="005379D1">
            <w:pPr>
              <w:rPr>
                <w:bCs/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  <w:vAlign w:val="bottom"/>
          </w:tcPr>
          <w:p w14:paraId="1BED7223" w14:textId="77777777" w:rsidR="00EB3A90" w:rsidRPr="00ED6FCE" w:rsidRDefault="00EB3A90" w:rsidP="00537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F406268" w14:textId="77777777" w:rsidR="00EB3A90" w:rsidRPr="00ED6FCE" w:rsidRDefault="00EB3A90" w:rsidP="00537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40C2ABD" w14:textId="77777777" w:rsidR="00EB3A90" w:rsidRPr="00ED6FCE" w:rsidRDefault="00EB3A90" w:rsidP="005379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1D07159" w14:textId="77777777" w:rsidR="00EB3A90" w:rsidRDefault="00EB3A90" w:rsidP="005379D1">
            <w:pPr>
              <w:jc w:val="center"/>
            </w:pPr>
            <w:r>
              <w:rPr>
                <w:sz w:val="24"/>
                <w:szCs w:val="24"/>
              </w:rPr>
              <w:t>897,3</w:t>
            </w:r>
          </w:p>
        </w:tc>
        <w:tc>
          <w:tcPr>
            <w:tcW w:w="1134" w:type="dxa"/>
            <w:vAlign w:val="bottom"/>
          </w:tcPr>
          <w:p w14:paraId="74993141" w14:textId="77777777" w:rsidR="00EB3A90" w:rsidRDefault="00EB3A90" w:rsidP="005379D1">
            <w:pPr>
              <w:jc w:val="center"/>
            </w:pPr>
            <w:r>
              <w:rPr>
                <w:sz w:val="24"/>
                <w:szCs w:val="24"/>
              </w:rPr>
              <w:t>825,6</w:t>
            </w:r>
          </w:p>
        </w:tc>
        <w:tc>
          <w:tcPr>
            <w:tcW w:w="992" w:type="dxa"/>
            <w:vAlign w:val="bottom"/>
          </w:tcPr>
          <w:p w14:paraId="34038738" w14:textId="77777777" w:rsidR="00EB3A90" w:rsidRDefault="005379D1" w:rsidP="005379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2A1303" w:rsidRPr="00B52F6F" w14:paraId="67791AD3" w14:textId="77777777" w:rsidTr="00DD118A">
        <w:trPr>
          <w:trHeight w:val="618"/>
        </w:trPr>
        <w:tc>
          <w:tcPr>
            <w:tcW w:w="3969" w:type="dxa"/>
          </w:tcPr>
          <w:p w14:paraId="43D6DD17" w14:textId="77777777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Благоустройство населенных пунктов</w:t>
            </w:r>
          </w:p>
          <w:p w14:paraId="24EC99D8" w14:textId="77777777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3D6A8D2" w14:textId="77777777" w:rsidR="002A1303" w:rsidRPr="00ED6FCE" w:rsidRDefault="002A1303" w:rsidP="00F316D0">
            <w:pPr>
              <w:rPr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vAlign w:val="bottom"/>
          </w:tcPr>
          <w:p w14:paraId="7D174059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14:paraId="000CA227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14:paraId="7FB5638B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14:paraId="6CB8C03C" w14:textId="77777777" w:rsidR="002A1303" w:rsidRDefault="00EB3A90" w:rsidP="005379D1">
            <w:pPr>
              <w:jc w:val="center"/>
            </w:pPr>
            <w:r>
              <w:rPr>
                <w:sz w:val="24"/>
                <w:szCs w:val="24"/>
              </w:rPr>
              <w:t>897,3</w:t>
            </w:r>
          </w:p>
        </w:tc>
        <w:tc>
          <w:tcPr>
            <w:tcW w:w="1134" w:type="dxa"/>
            <w:vAlign w:val="bottom"/>
          </w:tcPr>
          <w:p w14:paraId="06B3A547" w14:textId="77777777" w:rsidR="002A1303" w:rsidRDefault="00EB3A90" w:rsidP="005379D1">
            <w:pPr>
              <w:jc w:val="center"/>
            </w:pPr>
            <w:r>
              <w:rPr>
                <w:sz w:val="24"/>
                <w:szCs w:val="24"/>
              </w:rPr>
              <w:t>825,6</w:t>
            </w:r>
          </w:p>
        </w:tc>
        <w:tc>
          <w:tcPr>
            <w:tcW w:w="992" w:type="dxa"/>
            <w:vAlign w:val="bottom"/>
          </w:tcPr>
          <w:p w14:paraId="34D8426D" w14:textId="77777777" w:rsidR="002A1303" w:rsidRDefault="005379D1" w:rsidP="005379D1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EB3A90" w:rsidRPr="00B52F6F" w14:paraId="20454FA9" w14:textId="77777777" w:rsidTr="00DD118A">
        <w:trPr>
          <w:trHeight w:val="255"/>
        </w:trPr>
        <w:tc>
          <w:tcPr>
            <w:tcW w:w="3969" w:type="dxa"/>
          </w:tcPr>
          <w:p w14:paraId="2C06F894" w14:textId="77777777" w:rsidR="00EB3A90" w:rsidRPr="007534F2" w:rsidRDefault="00EB3A90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vAlign w:val="bottom"/>
          </w:tcPr>
          <w:p w14:paraId="227B1D22" w14:textId="77777777" w:rsidR="00EB3A90" w:rsidRPr="00ED6FCE" w:rsidRDefault="00EB3A90" w:rsidP="005379D1">
            <w:pPr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bottom"/>
          </w:tcPr>
          <w:p w14:paraId="6819733F" w14:textId="77777777" w:rsidR="00EB3A90" w:rsidRPr="00ED6FCE" w:rsidRDefault="00EB3A90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367262F" w14:textId="77777777" w:rsidR="00EB3A90" w:rsidRPr="00ED6FCE" w:rsidRDefault="00EB3A90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7309AF0" w14:textId="77777777" w:rsidR="00EB3A90" w:rsidRPr="00ED6FCE" w:rsidRDefault="00EB3A90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EB4B610" w14:textId="77777777" w:rsidR="00EB3A90" w:rsidRPr="00ED6FCE" w:rsidRDefault="002C3199" w:rsidP="002C31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2052,9</w:t>
            </w:r>
          </w:p>
        </w:tc>
        <w:tc>
          <w:tcPr>
            <w:tcW w:w="1134" w:type="dxa"/>
            <w:vAlign w:val="bottom"/>
          </w:tcPr>
          <w:p w14:paraId="35B96B97" w14:textId="77777777" w:rsidR="00EB3A90" w:rsidRPr="00ED6FCE" w:rsidRDefault="002C3199" w:rsidP="0002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23F81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,</w:t>
            </w:r>
            <w:r w:rsidR="00023F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14:paraId="2561494A" w14:textId="77777777" w:rsidR="00EB3A90" w:rsidRPr="00ED6FCE" w:rsidRDefault="002C3199" w:rsidP="0002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023F81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2A1303" w:rsidRPr="00B52F6F" w14:paraId="1077E694" w14:textId="77777777" w:rsidTr="00DD118A">
        <w:trPr>
          <w:trHeight w:val="255"/>
        </w:trPr>
        <w:tc>
          <w:tcPr>
            <w:tcW w:w="3969" w:type="dxa"/>
          </w:tcPr>
          <w:p w14:paraId="1E0DCD94" w14:textId="77777777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Реализация функций органов власти </w:t>
            </w:r>
            <w:r>
              <w:rPr>
                <w:sz w:val="24"/>
                <w:szCs w:val="24"/>
              </w:rPr>
              <w:t>Андрее</w:t>
            </w:r>
            <w:r w:rsidR="003123CF">
              <w:rPr>
                <w:sz w:val="24"/>
                <w:szCs w:val="24"/>
              </w:rPr>
              <w:t>вского сельского поселения</w:t>
            </w:r>
          </w:p>
        </w:tc>
        <w:tc>
          <w:tcPr>
            <w:tcW w:w="1701" w:type="dxa"/>
            <w:vAlign w:val="bottom"/>
          </w:tcPr>
          <w:p w14:paraId="12946FAD" w14:textId="77777777" w:rsidR="002A1303" w:rsidRPr="00ED6FCE" w:rsidRDefault="002A1303" w:rsidP="005379D1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vAlign w:val="bottom"/>
          </w:tcPr>
          <w:p w14:paraId="638CE935" w14:textId="77777777" w:rsidR="002A1303" w:rsidRPr="00ED6FCE" w:rsidRDefault="002A1303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FDB7A49" w14:textId="77777777" w:rsidR="002A1303" w:rsidRPr="00ED6FCE" w:rsidRDefault="002A1303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1EF08CE" w14:textId="77777777" w:rsidR="002A1303" w:rsidRPr="00ED6FCE" w:rsidRDefault="002A1303" w:rsidP="005379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A3188DA" w14:textId="77777777" w:rsidR="002A1303" w:rsidRPr="00ED6FCE" w:rsidRDefault="002C3199" w:rsidP="002C31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2052,9</w:t>
            </w:r>
          </w:p>
        </w:tc>
        <w:tc>
          <w:tcPr>
            <w:tcW w:w="1134" w:type="dxa"/>
            <w:vAlign w:val="bottom"/>
          </w:tcPr>
          <w:p w14:paraId="795BC7A4" w14:textId="77777777" w:rsidR="002A1303" w:rsidRPr="00ED6FCE" w:rsidRDefault="002C3199" w:rsidP="0002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23F81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,</w:t>
            </w:r>
            <w:r w:rsidR="00023F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14:paraId="5106E479" w14:textId="77777777" w:rsidR="002A1303" w:rsidRPr="00ED6FCE" w:rsidRDefault="002C3199" w:rsidP="0002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023F81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2A1303" w:rsidRPr="00B52F6F" w14:paraId="184AEA10" w14:textId="77777777" w:rsidTr="00DD118A">
        <w:trPr>
          <w:trHeight w:val="1515"/>
        </w:trPr>
        <w:tc>
          <w:tcPr>
            <w:tcW w:w="3969" w:type="dxa"/>
          </w:tcPr>
          <w:p w14:paraId="62D56F77" w14:textId="2825B4FD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r w:rsidR="00F316D0" w:rsidRPr="00ED6FCE">
              <w:rPr>
                <w:sz w:val="24"/>
                <w:szCs w:val="24"/>
              </w:rPr>
              <w:t>самоуправления по</w:t>
            </w:r>
            <w:r w:rsidRPr="00ED6FCE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vAlign w:val="bottom"/>
          </w:tcPr>
          <w:p w14:paraId="31220ECF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vAlign w:val="bottom"/>
          </w:tcPr>
          <w:p w14:paraId="029EE83B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14:paraId="253FC86C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14:paraId="1AF8986D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14:paraId="4DFC5920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64F3FE0F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14:paraId="7F6672B1" w14:textId="77777777" w:rsidR="002A1303" w:rsidRPr="00ED6FCE" w:rsidRDefault="00AA5964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3A90">
              <w:rPr>
                <w:sz w:val="24"/>
                <w:szCs w:val="24"/>
              </w:rPr>
              <w:t>24</w:t>
            </w:r>
            <w:r w:rsidR="005379D1">
              <w:rPr>
                <w:sz w:val="24"/>
                <w:szCs w:val="24"/>
              </w:rPr>
              <w:t>,0</w:t>
            </w:r>
          </w:p>
        </w:tc>
      </w:tr>
      <w:tr w:rsidR="002A1303" w:rsidRPr="00B52F6F" w14:paraId="12953F52" w14:textId="77777777" w:rsidTr="00DD118A">
        <w:trPr>
          <w:trHeight w:val="255"/>
        </w:trPr>
        <w:tc>
          <w:tcPr>
            <w:tcW w:w="3969" w:type="dxa"/>
          </w:tcPr>
          <w:p w14:paraId="0D0221BC" w14:textId="279E60E3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r w:rsidR="00F316D0" w:rsidRPr="00ED6FCE">
              <w:rPr>
                <w:sz w:val="24"/>
                <w:szCs w:val="24"/>
              </w:rPr>
              <w:t>самоуправления по</w:t>
            </w:r>
            <w:r w:rsidRPr="00ED6FCE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vAlign w:val="bottom"/>
          </w:tcPr>
          <w:p w14:paraId="25D4EC6F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vAlign w:val="bottom"/>
          </w:tcPr>
          <w:p w14:paraId="747F2E92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14:paraId="4E2A857C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14:paraId="504FB5FF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14:paraId="1D05CA36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3A90">
              <w:rPr>
                <w:sz w:val="24"/>
                <w:szCs w:val="24"/>
              </w:rPr>
              <w:t>63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022B338A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4</w:t>
            </w:r>
            <w:r w:rsidR="00EB3A90">
              <w:rPr>
                <w:sz w:val="24"/>
                <w:szCs w:val="24"/>
              </w:rPr>
              <w:t>63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14:paraId="4E64F845" w14:textId="77777777" w:rsidR="002A1303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1303" w:rsidRPr="00B52F6F" w14:paraId="66AEAB34" w14:textId="77777777" w:rsidTr="00DD118A">
        <w:trPr>
          <w:trHeight w:val="255"/>
        </w:trPr>
        <w:tc>
          <w:tcPr>
            <w:tcW w:w="3969" w:type="dxa"/>
          </w:tcPr>
          <w:p w14:paraId="02AAE584" w14:textId="1791B06B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r w:rsidR="00F316D0" w:rsidRPr="00ED6FCE">
              <w:rPr>
                <w:sz w:val="24"/>
                <w:szCs w:val="24"/>
              </w:rPr>
              <w:t>самоуправления по</w:t>
            </w:r>
            <w:r w:rsidRPr="00ED6FCE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vAlign w:val="bottom"/>
          </w:tcPr>
          <w:p w14:paraId="71339952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vAlign w:val="bottom"/>
          </w:tcPr>
          <w:p w14:paraId="638DCA9D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14:paraId="51A2C220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14:paraId="6BFE1E56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14:paraId="0EDECBD8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143EE807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14:paraId="4C57FDC1" w14:textId="77777777" w:rsidR="002A1303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1303" w:rsidRPr="00B52F6F" w14:paraId="0621FBD0" w14:textId="77777777" w:rsidTr="00DD118A">
        <w:trPr>
          <w:trHeight w:val="255"/>
        </w:trPr>
        <w:tc>
          <w:tcPr>
            <w:tcW w:w="3969" w:type="dxa"/>
          </w:tcPr>
          <w:p w14:paraId="55EADEC7" w14:textId="22F66ABC"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 xml:space="preserve">Обеспечение функций органов местного самоуправления по </w:t>
            </w:r>
            <w:r w:rsidR="00F316D0" w:rsidRPr="00ED6FCE">
              <w:rPr>
                <w:sz w:val="24"/>
                <w:szCs w:val="24"/>
              </w:rPr>
              <w:t>функционированию органов</w:t>
            </w:r>
            <w:r w:rsidRPr="00ED6FCE">
              <w:rPr>
                <w:sz w:val="24"/>
                <w:szCs w:val="24"/>
              </w:rPr>
              <w:t xml:space="preserve"> местного </w:t>
            </w:r>
            <w:r w:rsidR="00F316D0" w:rsidRPr="00ED6FCE">
              <w:rPr>
                <w:sz w:val="24"/>
                <w:szCs w:val="24"/>
              </w:rPr>
              <w:t>самоуправления (</w:t>
            </w:r>
            <w:r w:rsidRPr="00ED6FCE">
              <w:rPr>
                <w:sz w:val="24"/>
                <w:szCs w:val="24"/>
              </w:rPr>
              <w:t>главы сельских поселений)</w:t>
            </w:r>
          </w:p>
        </w:tc>
        <w:tc>
          <w:tcPr>
            <w:tcW w:w="1701" w:type="dxa"/>
            <w:vAlign w:val="bottom"/>
          </w:tcPr>
          <w:p w14:paraId="2E715FEC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vAlign w:val="bottom"/>
          </w:tcPr>
          <w:p w14:paraId="4E799C3A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14:paraId="2A6B3F74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14:paraId="6F6E0B92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14:paraId="6BBED659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13320D58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14:paraId="0236A9F0" w14:textId="77777777" w:rsidR="002A1303" w:rsidRPr="00ED6FCE" w:rsidRDefault="00EB3A90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</w:t>
            </w:r>
            <w:r w:rsidR="005379D1">
              <w:rPr>
                <w:sz w:val="24"/>
                <w:szCs w:val="24"/>
              </w:rPr>
              <w:t>,0</w:t>
            </w:r>
          </w:p>
        </w:tc>
      </w:tr>
      <w:tr w:rsidR="002A1303" w:rsidRPr="00B52F6F" w14:paraId="2996E26C" w14:textId="77777777" w:rsidTr="00DD118A">
        <w:trPr>
          <w:trHeight w:val="255"/>
        </w:trPr>
        <w:tc>
          <w:tcPr>
            <w:tcW w:w="3969" w:type="dxa"/>
          </w:tcPr>
          <w:p w14:paraId="60C600B4" w14:textId="77777777"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  <w:vAlign w:val="bottom"/>
          </w:tcPr>
          <w:p w14:paraId="2715D552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bottom"/>
          </w:tcPr>
          <w:p w14:paraId="0BA5707A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14:paraId="64D8A8F2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14:paraId="66D647B2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14:paraId="45895433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14:paraId="40700EE1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 w:rsidR="005379D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14:paraId="25F7AC3A" w14:textId="77777777" w:rsidR="002A1303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1303" w:rsidRPr="00B52F6F" w14:paraId="4D9810EC" w14:textId="77777777" w:rsidTr="00DD118A">
        <w:trPr>
          <w:trHeight w:val="255"/>
        </w:trPr>
        <w:tc>
          <w:tcPr>
            <w:tcW w:w="3969" w:type="dxa"/>
          </w:tcPr>
          <w:p w14:paraId="1C79094D" w14:textId="77777777"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6A668E0F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vAlign w:val="bottom"/>
          </w:tcPr>
          <w:p w14:paraId="7B64D366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14:paraId="660EFD38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14:paraId="68152F46" w14:textId="77777777" w:rsidR="002A1303" w:rsidRPr="00ED6FCE" w:rsidRDefault="002A1303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14:paraId="0FC379C8" w14:textId="77777777" w:rsidR="002A1303" w:rsidRPr="002B08FE" w:rsidRDefault="002C3199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134" w:type="dxa"/>
            <w:vAlign w:val="bottom"/>
          </w:tcPr>
          <w:p w14:paraId="5923AFF7" w14:textId="77777777" w:rsidR="002A1303" w:rsidRPr="002B08FE" w:rsidRDefault="002C3199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992" w:type="dxa"/>
            <w:vAlign w:val="bottom"/>
          </w:tcPr>
          <w:p w14:paraId="49228D6B" w14:textId="77777777" w:rsidR="002A1303" w:rsidRPr="002B08FE" w:rsidRDefault="002C3199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5379D1" w:rsidRPr="00B52F6F" w14:paraId="3586E829" w14:textId="77777777" w:rsidTr="00DD118A">
        <w:trPr>
          <w:trHeight w:val="255"/>
        </w:trPr>
        <w:tc>
          <w:tcPr>
            <w:tcW w:w="3969" w:type="dxa"/>
          </w:tcPr>
          <w:p w14:paraId="5DCDF969" w14:textId="77777777" w:rsidR="005379D1" w:rsidRPr="00ED6FCE" w:rsidRDefault="005379D1" w:rsidP="008A75D9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41E61C84" w14:textId="77777777" w:rsidR="005379D1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vAlign w:val="bottom"/>
          </w:tcPr>
          <w:p w14:paraId="33E0D8F5" w14:textId="77777777" w:rsidR="005379D1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14:paraId="53F00326" w14:textId="77777777" w:rsidR="005379D1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14:paraId="39B5A1F8" w14:textId="77777777" w:rsidR="005379D1" w:rsidRPr="00ED6FCE" w:rsidRDefault="005379D1" w:rsidP="005379D1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14:paraId="081386C8" w14:textId="77777777" w:rsidR="005379D1" w:rsidRPr="002B08FE" w:rsidRDefault="002C3199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  <w:vAlign w:val="bottom"/>
          </w:tcPr>
          <w:p w14:paraId="70265868" w14:textId="77777777" w:rsidR="005379D1" w:rsidRPr="002B08FE" w:rsidRDefault="002C3199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vAlign w:val="bottom"/>
          </w:tcPr>
          <w:p w14:paraId="0A1A7F00" w14:textId="77777777" w:rsidR="005379D1" w:rsidRPr="002B08FE" w:rsidRDefault="002C3199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EB3A90" w:rsidRPr="00B52F6F" w14:paraId="19F26856" w14:textId="77777777" w:rsidTr="00DD118A">
        <w:trPr>
          <w:trHeight w:val="255"/>
        </w:trPr>
        <w:tc>
          <w:tcPr>
            <w:tcW w:w="3969" w:type="dxa"/>
          </w:tcPr>
          <w:p w14:paraId="13853979" w14:textId="77777777" w:rsidR="00EB3A90" w:rsidRPr="00EB3A90" w:rsidRDefault="00BC4908" w:rsidP="008A75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B3A90" w:rsidRPr="00EB3A90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78FAA2DB" w14:textId="77777777" w:rsidR="00EB3A90" w:rsidRPr="00EB3A90" w:rsidRDefault="00EB3A90" w:rsidP="005379D1">
            <w:pPr>
              <w:jc w:val="center"/>
              <w:rPr>
                <w:sz w:val="24"/>
                <w:szCs w:val="24"/>
              </w:rPr>
            </w:pPr>
            <w:r w:rsidRPr="00EB3A90">
              <w:rPr>
                <w:sz w:val="24"/>
                <w:szCs w:val="24"/>
              </w:rPr>
              <w:t>9990080110</w:t>
            </w:r>
          </w:p>
        </w:tc>
        <w:tc>
          <w:tcPr>
            <w:tcW w:w="709" w:type="dxa"/>
            <w:vAlign w:val="bottom"/>
          </w:tcPr>
          <w:p w14:paraId="4246ABD6" w14:textId="77777777" w:rsidR="00EB3A90" w:rsidRPr="00EB3A90" w:rsidRDefault="00EB3A90" w:rsidP="005379D1">
            <w:pPr>
              <w:jc w:val="center"/>
              <w:rPr>
                <w:sz w:val="24"/>
                <w:szCs w:val="24"/>
              </w:rPr>
            </w:pPr>
            <w:r w:rsidRPr="00EB3A90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14:paraId="2C3B0962" w14:textId="77777777" w:rsidR="00EB3A90" w:rsidRPr="00EB3A90" w:rsidRDefault="00EB3A90" w:rsidP="005379D1">
            <w:pPr>
              <w:jc w:val="center"/>
              <w:rPr>
                <w:sz w:val="24"/>
                <w:szCs w:val="24"/>
              </w:rPr>
            </w:pPr>
            <w:r w:rsidRPr="00EB3A90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14:paraId="6FE3C9DE" w14:textId="77777777" w:rsidR="00EB3A90" w:rsidRPr="00EB3A90" w:rsidRDefault="00EB3A90" w:rsidP="005379D1">
            <w:pPr>
              <w:jc w:val="center"/>
              <w:rPr>
                <w:sz w:val="24"/>
                <w:szCs w:val="24"/>
              </w:rPr>
            </w:pPr>
            <w:r w:rsidRPr="00EB3A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14:paraId="10C43E9D" w14:textId="77777777" w:rsidR="00EB3A90" w:rsidRPr="00EB3A90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53A2D557" w14:textId="77777777" w:rsidR="00EB3A90" w:rsidRPr="00EB3A90" w:rsidRDefault="005379D1" w:rsidP="005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14:paraId="28DF4F50" w14:textId="77777777" w:rsidR="00EB3A90" w:rsidRPr="00EB3A90" w:rsidRDefault="00EB3A90" w:rsidP="005379D1">
            <w:pPr>
              <w:jc w:val="center"/>
              <w:rPr>
                <w:sz w:val="24"/>
                <w:szCs w:val="24"/>
              </w:rPr>
            </w:pPr>
            <w:r w:rsidRPr="00EB3A90">
              <w:rPr>
                <w:sz w:val="24"/>
                <w:szCs w:val="24"/>
              </w:rPr>
              <w:t>1345</w:t>
            </w:r>
            <w:r w:rsidR="005379D1">
              <w:rPr>
                <w:sz w:val="24"/>
                <w:szCs w:val="24"/>
              </w:rPr>
              <w:t>,0</w:t>
            </w:r>
          </w:p>
        </w:tc>
      </w:tr>
      <w:tr w:rsidR="002A1303" w:rsidRPr="00B52F6F" w14:paraId="63F3FD7C" w14:textId="77777777" w:rsidTr="00DD118A">
        <w:trPr>
          <w:trHeight w:val="255"/>
        </w:trPr>
        <w:tc>
          <w:tcPr>
            <w:tcW w:w="3969" w:type="dxa"/>
          </w:tcPr>
          <w:p w14:paraId="03996E88" w14:textId="77777777" w:rsidR="002A1303" w:rsidRPr="007534F2" w:rsidRDefault="002A1303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14:paraId="30320F3B" w14:textId="77777777"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B7F0A47" w14:textId="77777777"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3B9EFFB" w14:textId="77777777" w:rsidR="002A1303" w:rsidRPr="00ED6FCE" w:rsidRDefault="002A1303" w:rsidP="008A75D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82DC7" w14:textId="77777777"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0EA9C" w14:textId="77777777" w:rsidR="002A1303" w:rsidRPr="00ED6FCE" w:rsidRDefault="00EB3A90" w:rsidP="0002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23F81">
              <w:rPr>
                <w:b/>
                <w:sz w:val="24"/>
                <w:szCs w:val="24"/>
              </w:rPr>
              <w:t>950</w:t>
            </w:r>
            <w:r>
              <w:rPr>
                <w:b/>
                <w:sz w:val="24"/>
                <w:szCs w:val="24"/>
              </w:rPr>
              <w:t>,</w:t>
            </w:r>
            <w:r w:rsidR="00023F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A7528CD" w14:textId="77777777" w:rsidR="002A1303" w:rsidRPr="00ED6FCE" w:rsidRDefault="00023F81" w:rsidP="00EB3A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2951,1</w:t>
            </w:r>
          </w:p>
        </w:tc>
        <w:tc>
          <w:tcPr>
            <w:tcW w:w="992" w:type="dxa"/>
          </w:tcPr>
          <w:p w14:paraId="2BAB4147" w14:textId="77777777" w:rsidR="002A1303" w:rsidRPr="00ED6FCE" w:rsidRDefault="00023F81" w:rsidP="00841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2947,5</w:t>
            </w:r>
          </w:p>
        </w:tc>
      </w:tr>
    </w:tbl>
    <w:p w14:paraId="22505CD5" w14:textId="77777777" w:rsidR="00FA28E2" w:rsidRDefault="006E3904" w:rsidP="006E3904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0006289B" w14:textId="77777777"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075071E4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342DF86B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629FF808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2DFB2665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16FCC237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79B3836E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76C60FCA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2758A9E7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0F7ABD97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72C805F2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7E9908AD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4FEEC71D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16597D87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02315D4B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3AD4B108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0C984EE3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4A170FD0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71C684FD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67E8C35C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679B9E86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581D6F6B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7C48358F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793B990B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7E6B42FD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73F5D7D2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3965937E" w14:textId="77777777" w:rsidR="004F294C" w:rsidRDefault="004F294C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08D81A86" w14:textId="77777777" w:rsidR="00DD118A" w:rsidRDefault="00DD118A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657E40AC" w14:textId="77777777" w:rsidR="00DD118A" w:rsidRDefault="00DD118A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3783F6F4" w14:textId="77777777" w:rsidR="00DD118A" w:rsidRDefault="00DD118A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5CA5BAC4" w14:textId="77777777" w:rsidR="00DD118A" w:rsidRDefault="00DD118A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5CFAE005" w14:textId="77777777" w:rsidR="00DD118A" w:rsidRDefault="00DD118A" w:rsidP="00EE4700">
      <w:pPr>
        <w:tabs>
          <w:tab w:val="left" w:pos="-426"/>
        </w:tabs>
        <w:jc w:val="center"/>
        <w:rPr>
          <w:sz w:val="24"/>
          <w:szCs w:val="24"/>
        </w:rPr>
      </w:pPr>
    </w:p>
    <w:p w14:paraId="1AF92FFF" w14:textId="671485C4" w:rsidR="002A1303" w:rsidRDefault="002A1303" w:rsidP="00F316D0">
      <w:pPr>
        <w:tabs>
          <w:tab w:val="left" w:pos="-426"/>
        </w:tabs>
        <w:rPr>
          <w:sz w:val="24"/>
          <w:szCs w:val="24"/>
        </w:rPr>
      </w:pPr>
    </w:p>
    <w:p w14:paraId="10CEFB26" w14:textId="77777777" w:rsidR="00F316D0" w:rsidRDefault="00F316D0" w:rsidP="00F316D0">
      <w:pPr>
        <w:tabs>
          <w:tab w:val="left" w:pos="-426"/>
        </w:tabs>
        <w:rPr>
          <w:sz w:val="24"/>
          <w:szCs w:val="24"/>
        </w:rPr>
      </w:pPr>
    </w:p>
    <w:p w14:paraId="64B2F791" w14:textId="77777777" w:rsidR="002259A6" w:rsidRPr="00F316D0" w:rsidRDefault="002A1303" w:rsidP="00912D0A">
      <w:pPr>
        <w:tabs>
          <w:tab w:val="left" w:pos="-426"/>
        </w:tabs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AD4AE5">
        <w:rPr>
          <w:sz w:val="24"/>
          <w:szCs w:val="24"/>
        </w:rPr>
        <w:t xml:space="preserve"> </w:t>
      </w:r>
      <w:r w:rsidR="002259A6" w:rsidRPr="00F316D0">
        <w:rPr>
          <w:sz w:val="28"/>
          <w:szCs w:val="28"/>
        </w:rPr>
        <w:t xml:space="preserve">Приложение № </w:t>
      </w:r>
      <w:r w:rsidR="006E3904" w:rsidRPr="00F316D0">
        <w:rPr>
          <w:sz w:val="28"/>
          <w:szCs w:val="28"/>
        </w:rPr>
        <w:t>6</w:t>
      </w:r>
    </w:p>
    <w:p w14:paraId="40D05CC7" w14:textId="1AF4A523" w:rsidR="002259A6" w:rsidRPr="00F316D0" w:rsidRDefault="002259A6" w:rsidP="00880AAD">
      <w:pPr>
        <w:tabs>
          <w:tab w:val="left" w:pos="-426"/>
        </w:tabs>
        <w:jc w:val="right"/>
        <w:rPr>
          <w:sz w:val="28"/>
          <w:szCs w:val="28"/>
        </w:rPr>
      </w:pPr>
      <w:r w:rsidRPr="00F316D0">
        <w:rPr>
          <w:sz w:val="28"/>
          <w:szCs w:val="28"/>
        </w:rPr>
        <w:t>к решени</w:t>
      </w:r>
      <w:r w:rsidR="001C256D" w:rsidRPr="00F316D0">
        <w:rPr>
          <w:sz w:val="28"/>
          <w:szCs w:val="28"/>
        </w:rPr>
        <w:t>ю</w:t>
      </w:r>
      <w:r w:rsidRPr="00F316D0">
        <w:rPr>
          <w:sz w:val="28"/>
          <w:szCs w:val="28"/>
        </w:rPr>
        <w:t xml:space="preserve"> земского собрания</w:t>
      </w:r>
    </w:p>
    <w:p w14:paraId="148415BD" w14:textId="77777777" w:rsidR="002259A6" w:rsidRPr="00F316D0" w:rsidRDefault="004162CD" w:rsidP="00880AAD">
      <w:pPr>
        <w:tabs>
          <w:tab w:val="left" w:pos="-426"/>
        </w:tabs>
        <w:jc w:val="right"/>
        <w:rPr>
          <w:sz w:val="28"/>
          <w:szCs w:val="28"/>
        </w:rPr>
      </w:pPr>
      <w:r w:rsidRPr="00F316D0">
        <w:rPr>
          <w:sz w:val="28"/>
          <w:szCs w:val="28"/>
        </w:rPr>
        <w:t>Андрее</w:t>
      </w:r>
      <w:r w:rsidR="002259A6" w:rsidRPr="00F316D0">
        <w:rPr>
          <w:sz w:val="28"/>
          <w:szCs w:val="28"/>
        </w:rPr>
        <w:t>вского сельского поселения</w:t>
      </w:r>
    </w:p>
    <w:p w14:paraId="2A42A62A" w14:textId="77777777" w:rsidR="001C256D" w:rsidRPr="00F316D0" w:rsidRDefault="001C256D" w:rsidP="001C256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F316D0">
        <w:rPr>
          <w:color w:val="000000"/>
          <w:sz w:val="28"/>
          <w:szCs w:val="28"/>
        </w:rPr>
        <w:t>от 28 декабря 2023 года №4/17</w:t>
      </w:r>
    </w:p>
    <w:p w14:paraId="59ED5D11" w14:textId="77777777" w:rsidR="002259A6" w:rsidRPr="00F316D0" w:rsidRDefault="002259A6" w:rsidP="00880AAD">
      <w:pPr>
        <w:tabs>
          <w:tab w:val="left" w:pos="-426"/>
        </w:tabs>
        <w:jc w:val="right"/>
        <w:rPr>
          <w:sz w:val="28"/>
          <w:szCs w:val="28"/>
        </w:rPr>
      </w:pPr>
    </w:p>
    <w:p w14:paraId="02183DC8" w14:textId="77777777" w:rsidR="002259A6" w:rsidRPr="00F316D0" w:rsidRDefault="002259A6" w:rsidP="00880AAD">
      <w:pPr>
        <w:rPr>
          <w:sz w:val="28"/>
          <w:szCs w:val="28"/>
        </w:rPr>
      </w:pPr>
    </w:p>
    <w:p w14:paraId="7706C4A5" w14:textId="366FE7B0" w:rsidR="002259A6" w:rsidRPr="00F316D0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316D0">
        <w:rPr>
          <w:rFonts w:ascii="Times New Roman" w:hAnsi="Times New Roman" w:cs="Times New Roman"/>
          <w:i w:val="0"/>
        </w:rPr>
        <w:t xml:space="preserve">Объем межбюджетных трансфертов </w:t>
      </w:r>
      <w:r w:rsidR="004162CD" w:rsidRPr="00F316D0">
        <w:rPr>
          <w:rFonts w:ascii="Times New Roman" w:hAnsi="Times New Roman" w:cs="Times New Roman"/>
          <w:i w:val="0"/>
        </w:rPr>
        <w:t>Андрее</w:t>
      </w:r>
      <w:r w:rsidRPr="00F316D0">
        <w:rPr>
          <w:rFonts w:ascii="Times New Roman" w:hAnsi="Times New Roman" w:cs="Times New Roman"/>
          <w:i w:val="0"/>
        </w:rPr>
        <w:t xml:space="preserve">вского сельского поселения, получаемых из других уровней бюджетной системы Российской Федерации </w:t>
      </w:r>
    </w:p>
    <w:p w14:paraId="59B2E77A" w14:textId="77777777" w:rsidR="002259A6" w:rsidRPr="00F316D0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316D0">
        <w:rPr>
          <w:rFonts w:ascii="Times New Roman" w:hAnsi="Times New Roman" w:cs="Times New Roman"/>
          <w:i w:val="0"/>
        </w:rPr>
        <w:t>на 20</w:t>
      </w:r>
      <w:r w:rsidR="004162CD" w:rsidRPr="00F316D0">
        <w:rPr>
          <w:rFonts w:ascii="Times New Roman" w:hAnsi="Times New Roman" w:cs="Times New Roman"/>
          <w:i w:val="0"/>
        </w:rPr>
        <w:t>2</w:t>
      </w:r>
      <w:r w:rsidR="00E3348A" w:rsidRPr="00F316D0">
        <w:rPr>
          <w:rFonts w:ascii="Times New Roman" w:hAnsi="Times New Roman" w:cs="Times New Roman"/>
          <w:i w:val="0"/>
        </w:rPr>
        <w:t>4</w:t>
      </w:r>
      <w:r w:rsidRPr="00F316D0">
        <w:rPr>
          <w:rFonts w:ascii="Times New Roman" w:hAnsi="Times New Roman" w:cs="Times New Roman"/>
          <w:i w:val="0"/>
        </w:rPr>
        <w:t xml:space="preserve"> год и плановый период 202</w:t>
      </w:r>
      <w:r w:rsidR="00E3348A" w:rsidRPr="00F316D0">
        <w:rPr>
          <w:rFonts w:ascii="Times New Roman" w:hAnsi="Times New Roman" w:cs="Times New Roman"/>
          <w:i w:val="0"/>
        </w:rPr>
        <w:t>5</w:t>
      </w:r>
      <w:r w:rsidRPr="00F316D0">
        <w:rPr>
          <w:rFonts w:ascii="Times New Roman" w:hAnsi="Times New Roman" w:cs="Times New Roman"/>
          <w:i w:val="0"/>
        </w:rPr>
        <w:t>-202</w:t>
      </w:r>
      <w:r w:rsidR="00E3348A" w:rsidRPr="00F316D0">
        <w:rPr>
          <w:rFonts w:ascii="Times New Roman" w:hAnsi="Times New Roman" w:cs="Times New Roman"/>
          <w:i w:val="0"/>
        </w:rPr>
        <w:t>6</w:t>
      </w:r>
      <w:r w:rsidRPr="00F316D0">
        <w:rPr>
          <w:rFonts w:ascii="Times New Roman" w:hAnsi="Times New Roman" w:cs="Times New Roman"/>
          <w:i w:val="0"/>
        </w:rPr>
        <w:t>г.г.</w:t>
      </w:r>
    </w:p>
    <w:p w14:paraId="3F6715B4" w14:textId="77777777" w:rsidR="002259A6" w:rsidRPr="00F316D0" w:rsidRDefault="002259A6" w:rsidP="00880AAD">
      <w:pPr>
        <w:rPr>
          <w:b/>
          <w:bCs/>
          <w:sz w:val="28"/>
          <w:szCs w:val="28"/>
        </w:rPr>
      </w:pPr>
    </w:p>
    <w:p w14:paraId="70B860D2" w14:textId="77777777" w:rsidR="002259A6" w:rsidRPr="00F316D0" w:rsidRDefault="002259A6" w:rsidP="00880AAD">
      <w:pPr>
        <w:jc w:val="right"/>
        <w:rPr>
          <w:sz w:val="28"/>
          <w:szCs w:val="28"/>
        </w:rPr>
      </w:pPr>
      <w:r w:rsidRPr="00F316D0">
        <w:rPr>
          <w:b/>
          <w:bCs/>
          <w:sz w:val="28"/>
          <w:szCs w:val="28"/>
        </w:rPr>
        <w:t xml:space="preserve">                                                </w:t>
      </w:r>
      <w:proofErr w:type="gramStart"/>
      <w:r w:rsidRPr="00F316D0">
        <w:rPr>
          <w:sz w:val="28"/>
          <w:szCs w:val="28"/>
        </w:rPr>
        <w:t>( тыс.</w:t>
      </w:r>
      <w:proofErr w:type="gramEnd"/>
      <w:r w:rsidRPr="00F316D0">
        <w:rPr>
          <w:sz w:val="28"/>
          <w:szCs w:val="28"/>
        </w:rPr>
        <w:t xml:space="preserve">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603"/>
        <w:gridCol w:w="992"/>
        <w:gridCol w:w="992"/>
        <w:gridCol w:w="1446"/>
      </w:tblGrid>
      <w:tr w:rsidR="002259A6" w:rsidRPr="00912D0A" w14:paraId="739B126F" w14:textId="77777777" w:rsidTr="00F316D0">
        <w:tc>
          <w:tcPr>
            <w:tcW w:w="3168" w:type="dxa"/>
          </w:tcPr>
          <w:p w14:paraId="6C674E99" w14:textId="77777777" w:rsidR="002259A6" w:rsidRPr="00912D0A" w:rsidRDefault="002259A6" w:rsidP="00912D0A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3" w:type="dxa"/>
          </w:tcPr>
          <w:p w14:paraId="523F3C97" w14:textId="77777777"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</w:tcPr>
          <w:p w14:paraId="5F04542E" w14:textId="77777777"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14:paraId="441E550F" w14:textId="77777777"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20</w:t>
            </w:r>
            <w:r w:rsidR="00416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  <w:r w:rsidR="00E3348A">
              <w:rPr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5AB1ECF3" w14:textId="77777777"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E3348A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446" w:type="dxa"/>
          </w:tcPr>
          <w:p w14:paraId="76DC1192" w14:textId="77777777"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E3348A">
              <w:rPr>
                <w:rFonts w:ascii="Times New Roman" w:hAnsi="Times New Roman" w:cs="Times New Roman"/>
                <w:bCs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</w:tr>
      <w:tr w:rsidR="00EB3A90" w:rsidRPr="00912D0A" w14:paraId="7B50EF39" w14:textId="77777777" w:rsidTr="00F316D0">
        <w:tc>
          <w:tcPr>
            <w:tcW w:w="3168" w:type="dxa"/>
            <w:vAlign w:val="bottom"/>
          </w:tcPr>
          <w:p w14:paraId="1F1F2B08" w14:textId="77777777" w:rsidR="00EB3A90" w:rsidRPr="00912D0A" w:rsidRDefault="00EB3A90" w:rsidP="00DD118A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912D0A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912D0A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603" w:type="dxa"/>
            <w:vAlign w:val="bottom"/>
          </w:tcPr>
          <w:p w14:paraId="09C28B61" w14:textId="77777777" w:rsidR="00EB3A90" w:rsidRPr="00912D0A" w:rsidRDefault="00EB3A90" w:rsidP="00DD118A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vAlign w:val="bottom"/>
          </w:tcPr>
          <w:p w14:paraId="0769C7EE" w14:textId="77777777" w:rsidR="00EB3A90" w:rsidRPr="00EB3A90" w:rsidRDefault="00023F81" w:rsidP="00DD1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945,2</w:t>
            </w:r>
          </w:p>
        </w:tc>
        <w:tc>
          <w:tcPr>
            <w:tcW w:w="992" w:type="dxa"/>
            <w:vAlign w:val="bottom"/>
          </w:tcPr>
          <w:p w14:paraId="0027B814" w14:textId="77777777" w:rsidR="00EB3A90" w:rsidRPr="00EB3A90" w:rsidRDefault="00023F81" w:rsidP="00DD1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965,8</w:t>
            </w:r>
          </w:p>
        </w:tc>
        <w:tc>
          <w:tcPr>
            <w:tcW w:w="1446" w:type="dxa"/>
            <w:vAlign w:val="bottom"/>
          </w:tcPr>
          <w:p w14:paraId="0ECD76BD" w14:textId="77777777" w:rsidR="00EB3A90" w:rsidRPr="00EB3A90" w:rsidRDefault="00023F81" w:rsidP="00DD1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984,8</w:t>
            </w:r>
          </w:p>
        </w:tc>
      </w:tr>
      <w:tr w:rsidR="00EB3A90" w:rsidRPr="00912D0A" w14:paraId="4871D152" w14:textId="77777777" w:rsidTr="00F316D0">
        <w:tc>
          <w:tcPr>
            <w:tcW w:w="3168" w:type="dxa"/>
            <w:vAlign w:val="bottom"/>
          </w:tcPr>
          <w:p w14:paraId="6AF65F9D" w14:textId="77777777" w:rsidR="00EB3A90" w:rsidRPr="00912D0A" w:rsidRDefault="00EB3A90" w:rsidP="00DD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  <w:r w:rsidRPr="00912D0A">
              <w:rPr>
                <w:b/>
                <w:bCs/>
                <w:sz w:val="24"/>
                <w:szCs w:val="24"/>
              </w:rPr>
              <w:t xml:space="preserve">1 2 02 </w:t>
            </w:r>
            <w:proofErr w:type="gramStart"/>
            <w:r w:rsidRPr="00912D0A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912D0A">
              <w:rPr>
                <w:b/>
                <w:bCs/>
                <w:sz w:val="24"/>
                <w:szCs w:val="24"/>
              </w:rPr>
              <w:t xml:space="preserve"> 0000 150</w:t>
            </w:r>
          </w:p>
        </w:tc>
        <w:tc>
          <w:tcPr>
            <w:tcW w:w="3603" w:type="dxa"/>
            <w:vAlign w:val="bottom"/>
          </w:tcPr>
          <w:p w14:paraId="08BEEA79" w14:textId="77777777" w:rsidR="00EB3A90" w:rsidRPr="00912D0A" w:rsidRDefault="00EB3A90" w:rsidP="00DD118A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92" w:type="dxa"/>
            <w:vAlign w:val="bottom"/>
          </w:tcPr>
          <w:p w14:paraId="1F35CEBE" w14:textId="77777777" w:rsidR="00EB3A90" w:rsidRPr="00EB3A90" w:rsidRDefault="00EB3A90" w:rsidP="00DD118A">
            <w:pPr>
              <w:jc w:val="center"/>
              <w:rPr>
                <w:b/>
                <w:sz w:val="24"/>
                <w:szCs w:val="24"/>
              </w:rPr>
            </w:pPr>
            <w:r w:rsidRPr="00EB3A90">
              <w:rPr>
                <w:b/>
                <w:sz w:val="24"/>
                <w:szCs w:val="24"/>
              </w:rPr>
              <w:t>806,3</w:t>
            </w:r>
          </w:p>
        </w:tc>
        <w:tc>
          <w:tcPr>
            <w:tcW w:w="992" w:type="dxa"/>
            <w:vAlign w:val="bottom"/>
          </w:tcPr>
          <w:p w14:paraId="6E491DFF" w14:textId="77777777" w:rsidR="00EB3A90" w:rsidRPr="00EB3A90" w:rsidRDefault="00EB3A90" w:rsidP="00DD118A">
            <w:pPr>
              <w:jc w:val="center"/>
              <w:rPr>
                <w:b/>
                <w:sz w:val="24"/>
                <w:szCs w:val="24"/>
              </w:rPr>
            </w:pPr>
            <w:r w:rsidRPr="00EB3A90">
              <w:rPr>
                <w:b/>
                <w:sz w:val="24"/>
                <w:szCs w:val="24"/>
              </w:rPr>
              <w:t>812,3</w:t>
            </w:r>
          </w:p>
        </w:tc>
        <w:tc>
          <w:tcPr>
            <w:tcW w:w="1446" w:type="dxa"/>
            <w:vAlign w:val="bottom"/>
          </w:tcPr>
          <w:p w14:paraId="0610AAB7" w14:textId="77777777" w:rsidR="00EB3A90" w:rsidRPr="00EB3A90" w:rsidRDefault="00EB3A90" w:rsidP="00DD118A">
            <w:pPr>
              <w:jc w:val="center"/>
              <w:rPr>
                <w:b/>
                <w:sz w:val="24"/>
                <w:szCs w:val="24"/>
              </w:rPr>
            </w:pPr>
            <w:r w:rsidRPr="00EB3A90">
              <w:rPr>
                <w:b/>
                <w:sz w:val="24"/>
                <w:szCs w:val="24"/>
              </w:rPr>
              <w:t>817,3</w:t>
            </w:r>
          </w:p>
        </w:tc>
      </w:tr>
      <w:tr w:rsidR="002259A6" w:rsidRPr="00912D0A" w14:paraId="2AD386E2" w14:textId="77777777" w:rsidTr="00F316D0">
        <w:tc>
          <w:tcPr>
            <w:tcW w:w="3168" w:type="dxa"/>
            <w:vAlign w:val="bottom"/>
          </w:tcPr>
          <w:p w14:paraId="51782263" w14:textId="77777777" w:rsidR="002259A6" w:rsidRPr="00912D0A" w:rsidRDefault="004162CD" w:rsidP="00DD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2259A6" w:rsidRPr="00912D0A">
              <w:rPr>
                <w:sz w:val="24"/>
                <w:szCs w:val="24"/>
              </w:rPr>
              <w:t>1 2 02 1</w:t>
            </w:r>
            <w:r w:rsidR="00632DAB">
              <w:rPr>
                <w:sz w:val="24"/>
                <w:szCs w:val="24"/>
              </w:rPr>
              <w:t>6</w:t>
            </w:r>
            <w:r w:rsidR="002259A6"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603" w:type="dxa"/>
            <w:vAlign w:val="bottom"/>
          </w:tcPr>
          <w:p w14:paraId="08CC0383" w14:textId="77777777" w:rsidR="002259A6" w:rsidRPr="00912D0A" w:rsidRDefault="002259A6" w:rsidP="00DD118A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 w:rsidR="00EB790F"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992" w:type="dxa"/>
            <w:vAlign w:val="bottom"/>
          </w:tcPr>
          <w:p w14:paraId="15AF8060" w14:textId="77777777" w:rsidR="002259A6" w:rsidRPr="00912D0A" w:rsidRDefault="00EB3A90" w:rsidP="00DD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806,3</w:t>
            </w:r>
          </w:p>
        </w:tc>
        <w:tc>
          <w:tcPr>
            <w:tcW w:w="992" w:type="dxa"/>
            <w:vAlign w:val="bottom"/>
          </w:tcPr>
          <w:p w14:paraId="08DC96CE" w14:textId="77777777" w:rsidR="002259A6" w:rsidRPr="00912D0A" w:rsidRDefault="00EB3A90" w:rsidP="00DD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812,3</w:t>
            </w:r>
          </w:p>
        </w:tc>
        <w:tc>
          <w:tcPr>
            <w:tcW w:w="1446" w:type="dxa"/>
            <w:vAlign w:val="bottom"/>
          </w:tcPr>
          <w:p w14:paraId="11920B98" w14:textId="77777777" w:rsidR="002259A6" w:rsidRPr="00912D0A" w:rsidRDefault="00EB3A90" w:rsidP="00DD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817,3</w:t>
            </w:r>
          </w:p>
        </w:tc>
      </w:tr>
      <w:tr w:rsidR="002259A6" w:rsidRPr="00912D0A" w14:paraId="5D18A5F6" w14:textId="77777777" w:rsidTr="00F316D0"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0FEA5C94" w14:textId="77777777" w:rsidR="002259A6" w:rsidRPr="00912D0A" w:rsidRDefault="002259A6" w:rsidP="00DD118A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</w:t>
            </w:r>
            <w:r w:rsidR="004162CD">
              <w:rPr>
                <w:b/>
                <w:bCs/>
                <w:sz w:val="24"/>
                <w:szCs w:val="24"/>
              </w:rPr>
              <w:t>1</w:t>
            </w:r>
            <w:r w:rsidRPr="00912D0A">
              <w:rPr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bottom"/>
          </w:tcPr>
          <w:p w14:paraId="2CEE5064" w14:textId="77777777" w:rsidR="002259A6" w:rsidRPr="00912D0A" w:rsidRDefault="002259A6" w:rsidP="00DD118A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12D0A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912D0A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D8ECFC3" w14:textId="77777777" w:rsidR="002259A6" w:rsidRPr="00912D0A" w:rsidRDefault="00023F81" w:rsidP="00DD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AC557F5" w14:textId="77777777" w:rsidR="002259A6" w:rsidRPr="00912D0A" w:rsidRDefault="00023F81" w:rsidP="00DD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14:paraId="7FCC5653" w14:textId="77777777" w:rsidR="002259A6" w:rsidRPr="00912D0A" w:rsidRDefault="00023F81" w:rsidP="00DD1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167,5</w:t>
            </w:r>
          </w:p>
        </w:tc>
      </w:tr>
      <w:tr w:rsidR="002259A6" w:rsidRPr="00912D0A" w14:paraId="597F30BD" w14:textId="77777777" w:rsidTr="00F316D0">
        <w:tc>
          <w:tcPr>
            <w:tcW w:w="3168" w:type="dxa"/>
            <w:tcBorders>
              <w:top w:val="single" w:sz="4" w:space="0" w:color="auto"/>
            </w:tcBorders>
            <w:vAlign w:val="bottom"/>
          </w:tcPr>
          <w:p w14:paraId="15A3B94B" w14:textId="77777777" w:rsidR="002259A6" w:rsidRPr="00912D0A" w:rsidRDefault="002259A6" w:rsidP="00DD118A">
            <w:pPr>
              <w:jc w:val="center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</w:t>
            </w:r>
            <w:r w:rsidR="004162CD">
              <w:rPr>
                <w:sz w:val="24"/>
                <w:szCs w:val="24"/>
              </w:rPr>
              <w:t>1</w:t>
            </w: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3603" w:type="dxa"/>
            <w:tcBorders>
              <w:top w:val="single" w:sz="4" w:space="0" w:color="auto"/>
            </w:tcBorders>
            <w:vAlign w:val="bottom"/>
          </w:tcPr>
          <w:p w14:paraId="45082D71" w14:textId="77777777" w:rsidR="002259A6" w:rsidRPr="00912D0A" w:rsidRDefault="002259A6" w:rsidP="00DD118A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5C40E8E" w14:textId="77777777" w:rsidR="002259A6" w:rsidRPr="00912D0A" w:rsidRDefault="00023F81" w:rsidP="00DD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D6F5ADE" w14:textId="77777777" w:rsidR="002259A6" w:rsidRPr="00912D0A" w:rsidRDefault="00023F81" w:rsidP="00DD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bottom"/>
          </w:tcPr>
          <w:p w14:paraId="23FDC51A" w14:textId="77777777" w:rsidR="002259A6" w:rsidRPr="00912D0A" w:rsidRDefault="00023F81" w:rsidP="00DD1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</w:tbl>
    <w:p w14:paraId="7F7DA8A2" w14:textId="77777777" w:rsidR="00FA28E2" w:rsidRDefault="00FA28E2" w:rsidP="00880AAD">
      <w:pPr>
        <w:rPr>
          <w:sz w:val="28"/>
        </w:rPr>
      </w:pPr>
    </w:p>
    <w:p w14:paraId="12BB5739" w14:textId="77777777" w:rsidR="00FA28E2" w:rsidRDefault="00FA28E2" w:rsidP="00880AAD">
      <w:pPr>
        <w:rPr>
          <w:sz w:val="28"/>
        </w:rPr>
      </w:pPr>
    </w:p>
    <w:p w14:paraId="380DEFA9" w14:textId="77777777" w:rsidR="00FA28E2" w:rsidRDefault="00FA28E2" w:rsidP="00880AAD">
      <w:pPr>
        <w:rPr>
          <w:sz w:val="28"/>
        </w:rPr>
      </w:pPr>
    </w:p>
    <w:p w14:paraId="09B00AF4" w14:textId="77777777" w:rsidR="00FA28E2" w:rsidRDefault="00FA28E2" w:rsidP="00880AAD">
      <w:pPr>
        <w:rPr>
          <w:sz w:val="28"/>
        </w:rPr>
      </w:pPr>
    </w:p>
    <w:p w14:paraId="24DDF6F3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25387E7D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135C96F7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546AD32F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7BB9B5B5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34BB4C30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4AE49AB8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70DF5ED3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3F67E7BA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5D0CAFD7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289205D6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07F29A36" w14:textId="77777777" w:rsidR="00F316D0" w:rsidRDefault="00F316D0" w:rsidP="00F316D0">
      <w:pPr>
        <w:tabs>
          <w:tab w:val="left" w:pos="-426"/>
        </w:tabs>
        <w:rPr>
          <w:sz w:val="28"/>
        </w:rPr>
      </w:pPr>
    </w:p>
    <w:p w14:paraId="51D30B42" w14:textId="04F6B7B7" w:rsidR="00FC1F3E" w:rsidRDefault="002259A6" w:rsidP="00F316D0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14:paraId="2863C9DB" w14:textId="77777777" w:rsidR="002259A6" w:rsidRPr="00F316D0" w:rsidRDefault="00FC1F3E" w:rsidP="00912D0A">
      <w:pPr>
        <w:tabs>
          <w:tab w:val="left" w:pos="-426"/>
        </w:tabs>
        <w:jc w:val="center"/>
        <w:rPr>
          <w:sz w:val="28"/>
          <w:szCs w:val="28"/>
        </w:rPr>
      </w:pPr>
      <w:r w:rsidRPr="00F316D0">
        <w:rPr>
          <w:sz w:val="28"/>
          <w:szCs w:val="28"/>
        </w:rPr>
        <w:lastRenderedPageBreak/>
        <w:t xml:space="preserve">                                                                        </w:t>
      </w:r>
      <w:r w:rsidR="002259A6" w:rsidRPr="00F316D0">
        <w:rPr>
          <w:sz w:val="28"/>
          <w:szCs w:val="28"/>
        </w:rPr>
        <w:t xml:space="preserve">     </w:t>
      </w:r>
      <w:r w:rsidR="00E20820" w:rsidRPr="00F316D0">
        <w:rPr>
          <w:sz w:val="28"/>
          <w:szCs w:val="28"/>
        </w:rPr>
        <w:t xml:space="preserve">                            </w:t>
      </w:r>
      <w:r w:rsidR="002259A6" w:rsidRPr="00F316D0">
        <w:rPr>
          <w:sz w:val="28"/>
          <w:szCs w:val="28"/>
        </w:rPr>
        <w:t xml:space="preserve">Приложение № </w:t>
      </w:r>
      <w:r w:rsidR="006E3904" w:rsidRPr="00F316D0">
        <w:rPr>
          <w:sz w:val="28"/>
          <w:szCs w:val="28"/>
        </w:rPr>
        <w:t>7</w:t>
      </w:r>
      <w:r w:rsidR="002259A6" w:rsidRPr="00F316D0">
        <w:rPr>
          <w:sz w:val="28"/>
          <w:szCs w:val="28"/>
        </w:rPr>
        <w:t xml:space="preserve"> </w:t>
      </w:r>
    </w:p>
    <w:p w14:paraId="17439919" w14:textId="46C1F555" w:rsidR="002259A6" w:rsidRPr="00F316D0" w:rsidRDefault="00F316D0" w:rsidP="00912D0A">
      <w:pPr>
        <w:tabs>
          <w:tab w:val="left" w:pos="-426"/>
        </w:tabs>
        <w:jc w:val="right"/>
        <w:rPr>
          <w:sz w:val="28"/>
          <w:szCs w:val="28"/>
        </w:rPr>
      </w:pPr>
      <w:r w:rsidRPr="00F316D0">
        <w:rPr>
          <w:sz w:val="28"/>
          <w:szCs w:val="28"/>
        </w:rPr>
        <w:t>к решению</w:t>
      </w:r>
      <w:r w:rsidR="002259A6" w:rsidRPr="00F316D0">
        <w:rPr>
          <w:sz w:val="28"/>
          <w:szCs w:val="28"/>
        </w:rPr>
        <w:t xml:space="preserve"> земского собрания</w:t>
      </w:r>
    </w:p>
    <w:p w14:paraId="175512F3" w14:textId="77777777" w:rsidR="002259A6" w:rsidRPr="00F316D0" w:rsidRDefault="004162CD" w:rsidP="00912D0A">
      <w:pPr>
        <w:tabs>
          <w:tab w:val="left" w:pos="-426"/>
        </w:tabs>
        <w:jc w:val="right"/>
        <w:rPr>
          <w:sz w:val="28"/>
          <w:szCs w:val="28"/>
        </w:rPr>
      </w:pPr>
      <w:r w:rsidRPr="00F316D0">
        <w:rPr>
          <w:sz w:val="28"/>
          <w:szCs w:val="28"/>
        </w:rPr>
        <w:t>Андрее</w:t>
      </w:r>
      <w:r w:rsidR="002259A6" w:rsidRPr="00F316D0">
        <w:rPr>
          <w:sz w:val="28"/>
          <w:szCs w:val="28"/>
        </w:rPr>
        <w:t>вского сельского поселения</w:t>
      </w:r>
    </w:p>
    <w:p w14:paraId="35C4B6F7" w14:textId="77777777" w:rsidR="001C256D" w:rsidRPr="00F316D0" w:rsidRDefault="001C256D" w:rsidP="001C256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F316D0">
        <w:rPr>
          <w:color w:val="000000"/>
          <w:sz w:val="28"/>
          <w:szCs w:val="28"/>
        </w:rPr>
        <w:t>от 28 декабря 2023 года №4/17</w:t>
      </w:r>
    </w:p>
    <w:p w14:paraId="56ABEE88" w14:textId="77777777" w:rsidR="002259A6" w:rsidRPr="00F316D0" w:rsidRDefault="002259A6" w:rsidP="00880AAD">
      <w:pPr>
        <w:rPr>
          <w:sz w:val="28"/>
          <w:szCs w:val="28"/>
        </w:rPr>
      </w:pPr>
    </w:p>
    <w:p w14:paraId="1CEAB837" w14:textId="77777777" w:rsidR="002259A6" w:rsidRPr="00F316D0" w:rsidRDefault="002259A6" w:rsidP="00880AAD">
      <w:pPr>
        <w:rPr>
          <w:sz w:val="28"/>
          <w:szCs w:val="28"/>
        </w:rPr>
      </w:pPr>
    </w:p>
    <w:p w14:paraId="73A9E387" w14:textId="77777777" w:rsidR="002259A6" w:rsidRPr="00F316D0" w:rsidRDefault="002259A6" w:rsidP="00C16C4D">
      <w:pPr>
        <w:jc w:val="center"/>
        <w:rPr>
          <w:sz w:val="28"/>
          <w:szCs w:val="28"/>
        </w:rPr>
      </w:pPr>
      <w:r w:rsidRPr="00F316D0">
        <w:rPr>
          <w:b/>
          <w:bCs/>
          <w:sz w:val="28"/>
          <w:szCs w:val="28"/>
          <w:lang w:eastAsia="ru-RU"/>
        </w:rPr>
        <w:t>Источники внутреннего финансирования дефицита бюджета</w:t>
      </w:r>
    </w:p>
    <w:p w14:paraId="578AB22B" w14:textId="77777777" w:rsidR="002259A6" w:rsidRPr="00F316D0" w:rsidRDefault="004162CD" w:rsidP="00C16C4D">
      <w:pPr>
        <w:jc w:val="center"/>
        <w:rPr>
          <w:sz w:val="28"/>
          <w:szCs w:val="28"/>
        </w:rPr>
      </w:pPr>
      <w:r w:rsidRPr="00F316D0">
        <w:rPr>
          <w:b/>
          <w:bCs/>
          <w:sz w:val="28"/>
          <w:szCs w:val="28"/>
          <w:lang w:eastAsia="ru-RU"/>
        </w:rPr>
        <w:t>Андрее</w:t>
      </w:r>
      <w:r w:rsidR="002259A6" w:rsidRPr="00F316D0">
        <w:rPr>
          <w:b/>
          <w:bCs/>
          <w:sz w:val="28"/>
          <w:szCs w:val="28"/>
          <w:lang w:eastAsia="ru-RU"/>
        </w:rPr>
        <w:t>вского сельского поселения в   20</w:t>
      </w:r>
      <w:r w:rsidRPr="00F316D0">
        <w:rPr>
          <w:b/>
          <w:bCs/>
          <w:sz w:val="28"/>
          <w:szCs w:val="28"/>
          <w:lang w:eastAsia="ru-RU"/>
        </w:rPr>
        <w:t>2</w:t>
      </w:r>
      <w:r w:rsidR="00E3348A" w:rsidRPr="00F316D0">
        <w:rPr>
          <w:b/>
          <w:bCs/>
          <w:sz w:val="28"/>
          <w:szCs w:val="28"/>
          <w:lang w:eastAsia="ru-RU"/>
        </w:rPr>
        <w:t>4</w:t>
      </w:r>
      <w:r w:rsidR="002259A6" w:rsidRPr="00F316D0">
        <w:rPr>
          <w:b/>
          <w:bCs/>
          <w:sz w:val="28"/>
          <w:szCs w:val="28"/>
          <w:lang w:eastAsia="ru-RU"/>
        </w:rPr>
        <w:t xml:space="preserve"> году и плановом </w:t>
      </w:r>
      <w:proofErr w:type="gramStart"/>
      <w:r w:rsidR="002259A6" w:rsidRPr="00F316D0">
        <w:rPr>
          <w:b/>
          <w:bCs/>
          <w:sz w:val="28"/>
          <w:szCs w:val="28"/>
          <w:lang w:eastAsia="ru-RU"/>
        </w:rPr>
        <w:t>периоде  202</w:t>
      </w:r>
      <w:r w:rsidR="00E3348A" w:rsidRPr="00F316D0">
        <w:rPr>
          <w:b/>
          <w:bCs/>
          <w:sz w:val="28"/>
          <w:szCs w:val="28"/>
          <w:lang w:eastAsia="ru-RU"/>
        </w:rPr>
        <w:t>5</w:t>
      </w:r>
      <w:proofErr w:type="gramEnd"/>
      <w:r w:rsidR="002259A6" w:rsidRPr="00F316D0">
        <w:rPr>
          <w:b/>
          <w:bCs/>
          <w:sz w:val="28"/>
          <w:szCs w:val="28"/>
          <w:lang w:eastAsia="ru-RU"/>
        </w:rPr>
        <w:t>-202</w:t>
      </w:r>
      <w:r w:rsidR="00E3348A" w:rsidRPr="00F316D0">
        <w:rPr>
          <w:b/>
          <w:bCs/>
          <w:sz w:val="28"/>
          <w:szCs w:val="28"/>
          <w:lang w:eastAsia="ru-RU"/>
        </w:rPr>
        <w:t>6</w:t>
      </w:r>
      <w:r w:rsidR="002259A6" w:rsidRPr="00F316D0">
        <w:rPr>
          <w:b/>
          <w:bCs/>
          <w:sz w:val="28"/>
          <w:szCs w:val="28"/>
          <w:lang w:eastAsia="ru-RU"/>
        </w:rPr>
        <w:t>г.г.</w:t>
      </w:r>
    </w:p>
    <w:p w14:paraId="7EE20CD6" w14:textId="77777777" w:rsidR="002259A6" w:rsidRPr="00F316D0" w:rsidRDefault="002259A6" w:rsidP="00880AAD">
      <w:pPr>
        <w:rPr>
          <w:sz w:val="28"/>
          <w:szCs w:val="28"/>
        </w:rPr>
      </w:pPr>
    </w:p>
    <w:tbl>
      <w:tblPr>
        <w:tblW w:w="10110" w:type="dxa"/>
        <w:tblInd w:w="96" w:type="dxa"/>
        <w:tblLook w:val="0000" w:firstRow="0" w:lastRow="0" w:firstColumn="0" w:lastColumn="0" w:noHBand="0" w:noVBand="0"/>
      </w:tblPr>
      <w:tblGrid>
        <w:gridCol w:w="2532"/>
        <w:gridCol w:w="3240"/>
        <w:gridCol w:w="1503"/>
        <w:gridCol w:w="1418"/>
        <w:gridCol w:w="1417"/>
      </w:tblGrid>
      <w:tr w:rsidR="002259A6" w:rsidRPr="00F316D0" w14:paraId="442DBFB3" w14:textId="77777777" w:rsidTr="00F316D0">
        <w:trPr>
          <w:trHeight w:val="264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35931" w14:textId="77777777" w:rsidR="002259A6" w:rsidRPr="00F316D0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17290" w14:textId="77777777" w:rsidR="002259A6" w:rsidRPr="00F316D0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4B5E9" w14:textId="77777777" w:rsidR="002259A6" w:rsidRPr="00F316D0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37CF2" w14:textId="77777777" w:rsidR="002259A6" w:rsidRPr="00F316D0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D0676" w14:textId="073DF2D7" w:rsidR="002259A6" w:rsidRPr="00F316D0" w:rsidRDefault="00F316D0" w:rsidP="00880AA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proofErr w:type="spellStart"/>
            <w:r w:rsidR="002259A6" w:rsidRPr="00F316D0">
              <w:rPr>
                <w:sz w:val="28"/>
                <w:szCs w:val="28"/>
                <w:lang w:eastAsia="ru-RU"/>
              </w:rPr>
              <w:t>тыс.руб</w:t>
            </w:r>
            <w:proofErr w:type="spellEnd"/>
            <w:r w:rsidR="002259A6" w:rsidRPr="00F316D0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2259A6" w:rsidRPr="00912D0A" w14:paraId="731C51A2" w14:textId="77777777" w:rsidTr="00F316D0">
        <w:trPr>
          <w:trHeight w:val="72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FFE9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944DE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3CD79" w14:textId="77777777"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14:paraId="72AE3FBE" w14:textId="77777777"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21D06359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00DFF" w14:textId="77777777"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5A5C01D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7CF29" w14:textId="77777777"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E3348A">
              <w:rPr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6631B55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259A6" w:rsidRPr="00912D0A" w14:paraId="285EFC8F" w14:textId="77777777" w:rsidTr="00F316D0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B82D" w14:textId="77777777" w:rsidR="002259A6" w:rsidRPr="00912D0A" w:rsidRDefault="002259A6" w:rsidP="00C16C4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A67CC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000 900 00 00 00 00 000000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CC198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BBECF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3D5D4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912D0A" w14:paraId="1634CDB6" w14:textId="77777777" w:rsidTr="00F316D0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CBEB" w14:textId="77777777"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AEBA2" w14:textId="77777777"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01 05 00 00 00 00 00000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E89F4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F4942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A26F2" w14:textId="77777777"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379D1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259A6" w:rsidRPr="00912D0A" w14:paraId="10BFDC98" w14:textId="77777777" w:rsidTr="00F316D0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0A6" w14:textId="77777777"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4641" w14:textId="77777777"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DFD10" w14:textId="77777777"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22A4D" w14:textId="77777777"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D9D7F" w14:textId="77777777"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259A6" w:rsidRPr="00912D0A" w14:paraId="39CDFD01" w14:textId="77777777" w:rsidTr="00F316D0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E6353" w14:textId="0F82E901"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Увеличение прочих </w:t>
            </w:r>
            <w:r w:rsidR="00F316D0" w:rsidRPr="00912D0A">
              <w:rPr>
                <w:sz w:val="24"/>
                <w:szCs w:val="24"/>
                <w:lang w:eastAsia="ru-RU"/>
              </w:rPr>
              <w:t>остатков денежных средств</w:t>
            </w:r>
            <w:r w:rsidRPr="00912D0A">
              <w:rPr>
                <w:sz w:val="24"/>
                <w:szCs w:val="24"/>
                <w:lang w:eastAsia="ru-RU"/>
              </w:rPr>
              <w:t xml:space="preserve"> </w:t>
            </w:r>
            <w:r w:rsidR="00F316D0" w:rsidRPr="00912D0A">
              <w:rPr>
                <w:sz w:val="24"/>
                <w:szCs w:val="24"/>
                <w:lang w:eastAsia="ru-RU"/>
              </w:rPr>
              <w:t>бюджета сельского</w:t>
            </w:r>
            <w:r w:rsidRPr="00912D0A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53228" w14:textId="77777777"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1FB8E" w14:textId="77777777" w:rsidR="002259A6" w:rsidRPr="00912D0A" w:rsidRDefault="002259A6" w:rsidP="00023F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023F81">
              <w:rPr>
                <w:b/>
                <w:bCs/>
                <w:sz w:val="24"/>
                <w:szCs w:val="24"/>
                <w:lang w:eastAsia="ru-RU"/>
              </w:rPr>
              <w:t>2950,2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C33F3" w14:textId="77777777" w:rsidR="002259A6" w:rsidRPr="00912D0A" w:rsidRDefault="002259A6" w:rsidP="00023F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023F81">
              <w:rPr>
                <w:b/>
                <w:bCs/>
                <w:sz w:val="24"/>
                <w:szCs w:val="24"/>
                <w:lang w:eastAsia="ru-RU"/>
              </w:rPr>
              <w:t>3022,8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1E86A" w14:textId="77777777" w:rsidR="002259A6" w:rsidRPr="00912D0A" w:rsidRDefault="002259A6" w:rsidP="00023F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023F81">
              <w:rPr>
                <w:b/>
                <w:bCs/>
                <w:sz w:val="24"/>
                <w:szCs w:val="24"/>
                <w:lang w:eastAsia="ru-RU"/>
              </w:rPr>
              <w:t>3093,8</w:t>
            </w:r>
          </w:p>
        </w:tc>
      </w:tr>
      <w:tr w:rsidR="002259A6" w:rsidRPr="00912D0A" w14:paraId="44C535CD" w14:textId="77777777" w:rsidTr="00F316D0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FE8AE" w14:textId="14F4B02B"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Уменьшение прочих </w:t>
            </w:r>
            <w:r w:rsidR="00F316D0" w:rsidRPr="00912D0A">
              <w:rPr>
                <w:sz w:val="24"/>
                <w:szCs w:val="24"/>
                <w:lang w:eastAsia="ru-RU"/>
              </w:rPr>
              <w:t>остатков денежных средств</w:t>
            </w:r>
            <w:r w:rsidRPr="00912D0A">
              <w:rPr>
                <w:sz w:val="24"/>
                <w:szCs w:val="24"/>
                <w:lang w:eastAsia="ru-RU"/>
              </w:rPr>
              <w:t xml:space="preserve">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E2278" w14:textId="77777777"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D2577" w14:textId="77777777" w:rsidR="002259A6" w:rsidRPr="00912D0A" w:rsidRDefault="00023F81" w:rsidP="008A03E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33832" w14:textId="77777777" w:rsidR="002259A6" w:rsidRPr="00912D0A" w:rsidRDefault="00023F81" w:rsidP="003967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FBA92" w14:textId="77777777" w:rsidR="002259A6" w:rsidRPr="00912D0A" w:rsidRDefault="00023F81" w:rsidP="003967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3093,8</w:t>
            </w:r>
          </w:p>
        </w:tc>
      </w:tr>
    </w:tbl>
    <w:p w14:paraId="5CADCD3E" w14:textId="77777777" w:rsidR="002259A6" w:rsidRDefault="002259A6"/>
    <w:p w14:paraId="12A7B737" w14:textId="77777777" w:rsidR="002259A6" w:rsidRDefault="002259A6"/>
    <w:p w14:paraId="472C7DD7" w14:textId="77777777" w:rsidR="002259A6" w:rsidRDefault="002259A6"/>
    <w:p w14:paraId="10E4782D" w14:textId="77777777" w:rsidR="002259A6" w:rsidRDefault="002259A6"/>
    <w:p w14:paraId="27E30C5F" w14:textId="77777777" w:rsidR="002259A6" w:rsidRDefault="002259A6"/>
    <w:p w14:paraId="4C5E70ED" w14:textId="77777777" w:rsidR="002259A6" w:rsidRDefault="002259A6"/>
    <w:p w14:paraId="5E1F1AD3" w14:textId="77777777" w:rsidR="002259A6" w:rsidRDefault="002259A6"/>
    <w:p w14:paraId="6A54EB9D" w14:textId="77777777" w:rsidR="002259A6" w:rsidRDefault="002259A6"/>
    <w:p w14:paraId="56DFD381" w14:textId="77777777" w:rsidR="002259A6" w:rsidRDefault="002259A6"/>
    <w:p w14:paraId="63C1E429" w14:textId="77777777" w:rsidR="002259A6" w:rsidRDefault="002259A6"/>
    <w:p w14:paraId="205AF31B" w14:textId="77777777" w:rsidR="002259A6" w:rsidRDefault="002259A6"/>
    <w:p w14:paraId="5C2D1019" w14:textId="77777777" w:rsidR="002259A6" w:rsidRDefault="002259A6"/>
    <w:p w14:paraId="47CF7F40" w14:textId="77777777" w:rsidR="002259A6" w:rsidRDefault="002259A6"/>
    <w:p w14:paraId="7E5190DD" w14:textId="77777777" w:rsidR="002259A6" w:rsidRDefault="002259A6"/>
    <w:p w14:paraId="1A2F6D97" w14:textId="77777777" w:rsidR="002259A6" w:rsidRDefault="002259A6"/>
    <w:p w14:paraId="288C04B6" w14:textId="77777777" w:rsidR="002259A6" w:rsidRDefault="002259A6"/>
    <w:p w14:paraId="1E9D7F34" w14:textId="77777777" w:rsidR="002259A6" w:rsidRDefault="002259A6"/>
    <w:p w14:paraId="1B25B380" w14:textId="77777777" w:rsidR="002259A6" w:rsidRDefault="002259A6"/>
    <w:p w14:paraId="10640587" w14:textId="77777777" w:rsidR="00AE066C" w:rsidRDefault="002259A6" w:rsidP="00EE47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1E42A064" w14:textId="4FF71989" w:rsidR="00FC1F3E" w:rsidRDefault="00FC1F3E" w:rsidP="00EE4700">
      <w:pPr>
        <w:rPr>
          <w:sz w:val="24"/>
          <w:szCs w:val="24"/>
        </w:rPr>
      </w:pPr>
    </w:p>
    <w:p w14:paraId="7D0FCFCD" w14:textId="77777777" w:rsidR="00FC1F3E" w:rsidRDefault="00FC1F3E" w:rsidP="00ED6FCE">
      <w:pPr>
        <w:jc w:val="center"/>
        <w:rPr>
          <w:sz w:val="24"/>
          <w:szCs w:val="24"/>
        </w:rPr>
      </w:pPr>
    </w:p>
    <w:p w14:paraId="62A3E382" w14:textId="77777777" w:rsidR="00FC1F3E" w:rsidRDefault="00FC1F3E" w:rsidP="002A130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14:paraId="445BCBC4" w14:textId="77777777"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lastRenderedPageBreak/>
        <w:t>ПОЯСНИТЕЛЬНАЯ ЗАПИСКА</w:t>
      </w:r>
    </w:p>
    <w:p w14:paraId="10A4FA5E" w14:textId="77777777"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 xml:space="preserve"> к </w:t>
      </w:r>
      <w:r w:rsidR="00310FCA">
        <w:rPr>
          <w:b/>
          <w:sz w:val="28"/>
          <w:szCs w:val="28"/>
        </w:rPr>
        <w:t xml:space="preserve">проекту </w:t>
      </w:r>
      <w:r w:rsidRPr="00E41634">
        <w:rPr>
          <w:b/>
          <w:sz w:val="28"/>
          <w:szCs w:val="28"/>
        </w:rPr>
        <w:t>бюджет</w:t>
      </w:r>
      <w:r w:rsidR="00310FCA">
        <w:rPr>
          <w:b/>
          <w:sz w:val="28"/>
          <w:szCs w:val="28"/>
        </w:rPr>
        <w:t>а</w:t>
      </w:r>
      <w:r w:rsidRPr="00E41634">
        <w:rPr>
          <w:b/>
          <w:sz w:val="28"/>
          <w:szCs w:val="28"/>
        </w:rPr>
        <w:t xml:space="preserve"> </w:t>
      </w:r>
    </w:p>
    <w:p w14:paraId="2425ABA9" w14:textId="77777777" w:rsidR="002259A6" w:rsidRPr="00E41634" w:rsidRDefault="004162CD" w:rsidP="00E91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</w:t>
      </w:r>
      <w:r w:rsidR="002259A6">
        <w:rPr>
          <w:b/>
          <w:sz w:val="28"/>
          <w:szCs w:val="28"/>
        </w:rPr>
        <w:t>в</w:t>
      </w:r>
      <w:r w:rsidR="002259A6" w:rsidRPr="00E41634">
        <w:rPr>
          <w:b/>
          <w:sz w:val="28"/>
          <w:szCs w:val="28"/>
        </w:rPr>
        <w:t>ско</w:t>
      </w:r>
      <w:r w:rsidR="00E91474">
        <w:rPr>
          <w:b/>
          <w:sz w:val="28"/>
          <w:szCs w:val="28"/>
        </w:rPr>
        <w:t>го</w:t>
      </w:r>
      <w:r w:rsidR="002259A6" w:rsidRPr="00E41634">
        <w:rPr>
          <w:b/>
          <w:sz w:val="28"/>
          <w:szCs w:val="28"/>
        </w:rPr>
        <w:t xml:space="preserve"> сельско</w:t>
      </w:r>
      <w:r w:rsidR="00E91474">
        <w:rPr>
          <w:b/>
          <w:sz w:val="28"/>
          <w:szCs w:val="28"/>
        </w:rPr>
        <w:t>го</w:t>
      </w:r>
      <w:r w:rsidR="002259A6" w:rsidRPr="00E41634">
        <w:rPr>
          <w:b/>
          <w:sz w:val="28"/>
          <w:szCs w:val="28"/>
        </w:rPr>
        <w:t xml:space="preserve"> поселени</w:t>
      </w:r>
      <w:r w:rsidR="00E91474">
        <w:rPr>
          <w:b/>
          <w:sz w:val="28"/>
          <w:szCs w:val="28"/>
        </w:rPr>
        <w:t>я</w:t>
      </w:r>
    </w:p>
    <w:p w14:paraId="54373F1F" w14:textId="77777777"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>на 20</w:t>
      </w:r>
      <w:r w:rsidR="004162CD">
        <w:rPr>
          <w:b/>
          <w:sz w:val="28"/>
          <w:szCs w:val="28"/>
        </w:rPr>
        <w:t>2</w:t>
      </w:r>
      <w:r w:rsidR="00E3348A">
        <w:rPr>
          <w:b/>
          <w:sz w:val="28"/>
          <w:szCs w:val="28"/>
        </w:rPr>
        <w:t>4</w:t>
      </w:r>
      <w:r w:rsidRPr="00E41634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E3348A">
        <w:rPr>
          <w:b/>
          <w:sz w:val="28"/>
          <w:szCs w:val="28"/>
        </w:rPr>
        <w:t>5</w:t>
      </w:r>
      <w:r w:rsidRPr="00E4163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3348A">
        <w:rPr>
          <w:b/>
          <w:sz w:val="28"/>
          <w:szCs w:val="28"/>
        </w:rPr>
        <w:t>6</w:t>
      </w:r>
      <w:r w:rsidRPr="00E41634">
        <w:rPr>
          <w:b/>
          <w:sz w:val="28"/>
          <w:szCs w:val="28"/>
        </w:rPr>
        <w:t>гг.</w:t>
      </w:r>
    </w:p>
    <w:p w14:paraId="667D6219" w14:textId="77777777" w:rsidR="002259A6" w:rsidRPr="00E41634" w:rsidRDefault="002259A6" w:rsidP="00880AAD">
      <w:pPr>
        <w:jc w:val="center"/>
        <w:rPr>
          <w:b/>
          <w:sz w:val="28"/>
          <w:szCs w:val="28"/>
        </w:rPr>
      </w:pPr>
    </w:p>
    <w:p w14:paraId="7329511D" w14:textId="77777777"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 и 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гг. сформирован на основе социально-экономического прогноза развития поселения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41634">
        <w:rPr>
          <w:sz w:val="28"/>
          <w:szCs w:val="28"/>
        </w:rPr>
        <w:t xml:space="preserve">г ., действующего налогового законодательства, Бюджетного Кодекса РФ, </w:t>
      </w:r>
      <w:r w:rsidR="00E820CF">
        <w:rPr>
          <w:sz w:val="28"/>
          <w:szCs w:val="28"/>
        </w:rPr>
        <w:t xml:space="preserve">проекта </w:t>
      </w:r>
      <w:r w:rsidRPr="00E41634">
        <w:rPr>
          <w:sz w:val="28"/>
          <w:szCs w:val="28"/>
        </w:rPr>
        <w:t>Закона Белгородской области «Об областном бюджете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гг»    и проекта решения Муниципального совета Чернянского района «О Чернянском районном бюджете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="004162CD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гг»  </w:t>
      </w:r>
    </w:p>
    <w:p w14:paraId="1319C54A" w14:textId="2D90A637"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Формирование доходов бюджета поселения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</w:t>
      </w:r>
      <w:r w:rsidR="00F316D0" w:rsidRPr="00E41634">
        <w:rPr>
          <w:sz w:val="28"/>
          <w:szCs w:val="28"/>
        </w:rPr>
        <w:t>год и</w:t>
      </w:r>
      <w:r w:rsidRPr="00E41634">
        <w:rPr>
          <w:sz w:val="28"/>
          <w:szCs w:val="28"/>
        </w:rPr>
        <w:t xml:space="preserve">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гг. осуществлено на </w:t>
      </w:r>
      <w:r w:rsidR="00F316D0" w:rsidRPr="00E41634">
        <w:rPr>
          <w:sz w:val="28"/>
          <w:szCs w:val="28"/>
        </w:rPr>
        <w:t>базе прогнозных</w:t>
      </w:r>
      <w:r w:rsidRPr="00E41634">
        <w:rPr>
          <w:sz w:val="28"/>
          <w:szCs w:val="28"/>
        </w:rPr>
        <w:t xml:space="preserve"> разработок администраторов бюджетного планирования. При расчете доходов бюджета</w:t>
      </w:r>
      <w:r w:rsidR="00D85CF9">
        <w:rPr>
          <w:sz w:val="28"/>
          <w:szCs w:val="28"/>
        </w:rPr>
        <w:t xml:space="preserve"> поселения использованы данные У</w:t>
      </w:r>
      <w:r w:rsidRPr="00E41634">
        <w:rPr>
          <w:sz w:val="28"/>
          <w:szCs w:val="28"/>
        </w:rPr>
        <w:t xml:space="preserve">ФНС </w:t>
      </w:r>
      <w:r w:rsidR="00D85CF9">
        <w:rPr>
          <w:sz w:val="28"/>
          <w:szCs w:val="28"/>
        </w:rPr>
        <w:t>России</w:t>
      </w:r>
      <w:r w:rsidRPr="00E41634">
        <w:rPr>
          <w:sz w:val="28"/>
          <w:szCs w:val="28"/>
        </w:rPr>
        <w:t xml:space="preserve">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14:paraId="5EB2762E" w14:textId="7D4EE73E"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</w:t>
      </w:r>
      <w:r w:rsidR="00F316D0" w:rsidRPr="00E41634">
        <w:rPr>
          <w:sz w:val="28"/>
          <w:szCs w:val="28"/>
        </w:rPr>
        <w:t>и социальную</w:t>
      </w:r>
      <w:r w:rsidRPr="00E41634">
        <w:rPr>
          <w:sz w:val="28"/>
          <w:szCs w:val="28"/>
        </w:rPr>
        <w:t xml:space="preserve"> поддержку населения.</w:t>
      </w:r>
    </w:p>
    <w:p w14:paraId="7F6CBBCB" w14:textId="1389C0D5"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 по доходам прогнозируется в </w:t>
      </w:r>
      <w:r w:rsidR="00F316D0" w:rsidRPr="00E41634">
        <w:rPr>
          <w:sz w:val="28"/>
          <w:szCs w:val="28"/>
        </w:rPr>
        <w:t xml:space="preserve">сумме </w:t>
      </w:r>
      <w:r w:rsidR="00F316D0">
        <w:rPr>
          <w:sz w:val="28"/>
          <w:szCs w:val="28"/>
        </w:rPr>
        <w:t>2</w:t>
      </w:r>
      <w:r w:rsidR="00D85CF9">
        <w:rPr>
          <w:sz w:val="28"/>
          <w:szCs w:val="28"/>
        </w:rPr>
        <w:t> </w:t>
      </w:r>
      <w:r w:rsidR="003B6AAE">
        <w:rPr>
          <w:sz w:val="28"/>
          <w:szCs w:val="28"/>
        </w:rPr>
        <w:t>950</w:t>
      </w:r>
      <w:r w:rsidR="003827AB">
        <w:rPr>
          <w:sz w:val="28"/>
          <w:szCs w:val="28"/>
        </w:rPr>
        <w:t>,</w:t>
      </w:r>
      <w:r w:rsidR="003B6AA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тыс. рублей, в том числе собственные доходы в сумме </w:t>
      </w:r>
      <w:r w:rsidR="00D85CF9">
        <w:rPr>
          <w:sz w:val="28"/>
          <w:szCs w:val="28"/>
        </w:rPr>
        <w:t xml:space="preserve">2 </w:t>
      </w:r>
      <w:r w:rsidR="003827AB">
        <w:rPr>
          <w:sz w:val="28"/>
          <w:szCs w:val="28"/>
        </w:rPr>
        <w:t>005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рублей.</w:t>
      </w:r>
    </w:p>
    <w:p w14:paraId="096D48F8" w14:textId="3DE7AC37"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гг. по </w:t>
      </w:r>
      <w:r w:rsidR="00F316D0" w:rsidRPr="00E41634">
        <w:rPr>
          <w:sz w:val="28"/>
          <w:szCs w:val="28"/>
        </w:rPr>
        <w:t>доходам прогнозируется</w:t>
      </w:r>
      <w:r w:rsidRPr="00E41634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 в сумме </w:t>
      </w:r>
      <w:r w:rsidR="003B6AAE">
        <w:rPr>
          <w:sz w:val="28"/>
          <w:szCs w:val="28"/>
        </w:rPr>
        <w:t>3</w:t>
      </w:r>
      <w:r w:rsidR="00D85CF9">
        <w:rPr>
          <w:sz w:val="28"/>
          <w:szCs w:val="28"/>
        </w:rPr>
        <w:t> </w:t>
      </w:r>
      <w:r w:rsidR="003B6AAE">
        <w:rPr>
          <w:sz w:val="28"/>
          <w:szCs w:val="28"/>
        </w:rPr>
        <w:t>022</w:t>
      </w:r>
      <w:r w:rsidR="00D85CF9">
        <w:rPr>
          <w:sz w:val="28"/>
          <w:szCs w:val="28"/>
        </w:rPr>
        <w:t>,</w:t>
      </w:r>
      <w:r w:rsidR="003B6AAE">
        <w:rPr>
          <w:sz w:val="28"/>
          <w:szCs w:val="28"/>
        </w:rPr>
        <w:t>8</w:t>
      </w:r>
      <w:r w:rsidRPr="00E41634">
        <w:rPr>
          <w:sz w:val="28"/>
          <w:szCs w:val="28"/>
        </w:rPr>
        <w:t xml:space="preserve"> </w:t>
      </w:r>
      <w:r w:rsidR="00F316D0" w:rsidRPr="00E41634">
        <w:rPr>
          <w:sz w:val="28"/>
          <w:szCs w:val="28"/>
        </w:rPr>
        <w:t>тыс. рублей</w:t>
      </w:r>
      <w:r w:rsidRPr="00E41634">
        <w:rPr>
          <w:sz w:val="28"/>
          <w:szCs w:val="28"/>
        </w:rPr>
        <w:t>,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г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3B6AAE">
        <w:rPr>
          <w:sz w:val="28"/>
          <w:szCs w:val="28"/>
        </w:rPr>
        <w:t>3</w:t>
      </w:r>
      <w:r w:rsidR="00286968">
        <w:rPr>
          <w:sz w:val="28"/>
          <w:szCs w:val="28"/>
        </w:rPr>
        <w:t xml:space="preserve"> </w:t>
      </w:r>
      <w:r w:rsidR="003B6AAE">
        <w:rPr>
          <w:sz w:val="28"/>
          <w:szCs w:val="28"/>
        </w:rPr>
        <w:t>093</w:t>
      </w:r>
      <w:r w:rsidR="00AE7607">
        <w:rPr>
          <w:sz w:val="28"/>
          <w:szCs w:val="28"/>
        </w:rPr>
        <w:t>,</w:t>
      </w:r>
      <w:r w:rsidR="00F316D0">
        <w:rPr>
          <w:sz w:val="28"/>
          <w:szCs w:val="28"/>
        </w:rPr>
        <w:t>8 тыс</w:t>
      </w:r>
      <w:r w:rsidR="00F316D0" w:rsidRPr="00E41634">
        <w:rPr>
          <w:sz w:val="28"/>
          <w:szCs w:val="28"/>
        </w:rPr>
        <w:t>. рублей</w:t>
      </w:r>
      <w:r w:rsidRPr="00E41634">
        <w:rPr>
          <w:sz w:val="28"/>
          <w:szCs w:val="28"/>
        </w:rPr>
        <w:t>, в том числе собственные доходы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г. в сумме </w:t>
      </w:r>
      <w:r w:rsidR="002F3AEC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057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 и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г.- </w:t>
      </w:r>
      <w:r w:rsidR="002F3AEC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109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</w:t>
      </w:r>
      <w:r w:rsidR="00F316D0" w:rsidRPr="00E41634">
        <w:rPr>
          <w:sz w:val="28"/>
          <w:szCs w:val="28"/>
        </w:rPr>
        <w:t>тыс. рублей</w:t>
      </w:r>
      <w:r w:rsidRPr="00E41634">
        <w:rPr>
          <w:sz w:val="28"/>
          <w:szCs w:val="28"/>
        </w:rPr>
        <w:t>.</w:t>
      </w:r>
    </w:p>
    <w:p w14:paraId="40950D10" w14:textId="77777777"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           Прогнозируемые объемы доходов бюджета сельского поселения в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 и планируемом  периоде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гг. определены на базе отчетных данных о фактических поступлениях за 8 и 9 месяцев текущего года, отчетных данных налоговых органов о базе налогообложения за 20</w:t>
      </w:r>
      <w:r w:rsidR="00776EF5">
        <w:rPr>
          <w:sz w:val="28"/>
          <w:szCs w:val="28"/>
        </w:rPr>
        <w:t>2</w:t>
      </w:r>
      <w:r w:rsidR="00E3348A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 год и 1 полугодие 20</w:t>
      </w:r>
      <w:r w:rsidR="00683739">
        <w:rPr>
          <w:sz w:val="28"/>
          <w:szCs w:val="28"/>
        </w:rPr>
        <w:t>2</w:t>
      </w:r>
      <w:r w:rsidR="00E3348A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года.</w:t>
      </w:r>
    </w:p>
    <w:p w14:paraId="3122F6C8" w14:textId="77777777"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ab/>
        <w:t>В основу расчетов принято ожидаемое поступление налогов и сборов в 20</w:t>
      </w:r>
      <w:r w:rsidR="00683739">
        <w:rPr>
          <w:sz w:val="28"/>
          <w:szCs w:val="28"/>
        </w:rPr>
        <w:t>2</w:t>
      </w:r>
      <w:r w:rsidR="00E3348A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14:paraId="25621393" w14:textId="6C9C6F08" w:rsidR="00FC1F3E" w:rsidRDefault="002259A6" w:rsidP="00BB6429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Основным источником пополнения бюджета поселения в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 стан</w:t>
      </w:r>
      <w:r>
        <w:rPr>
          <w:sz w:val="28"/>
          <w:szCs w:val="28"/>
        </w:rPr>
        <w:t>у</w:t>
      </w:r>
      <w:r w:rsidRPr="00E41634">
        <w:rPr>
          <w:sz w:val="28"/>
          <w:szCs w:val="28"/>
        </w:rPr>
        <w:t xml:space="preserve">т </w:t>
      </w:r>
      <w:r w:rsidR="00B903BC">
        <w:rPr>
          <w:sz w:val="28"/>
          <w:szCs w:val="28"/>
        </w:rPr>
        <w:t>земельный налог</w:t>
      </w:r>
      <w:r w:rsidRPr="008E719B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– 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510</w:t>
      </w:r>
      <w:r w:rsidRPr="00E41634">
        <w:rPr>
          <w:sz w:val="28"/>
          <w:szCs w:val="28"/>
        </w:rPr>
        <w:t xml:space="preserve">,0 тыс. руб., или </w:t>
      </w:r>
      <w:r w:rsidR="003827AB">
        <w:rPr>
          <w:sz w:val="28"/>
          <w:szCs w:val="28"/>
        </w:rPr>
        <w:t>75</w:t>
      </w:r>
      <w:r w:rsidR="000C6361">
        <w:rPr>
          <w:sz w:val="28"/>
          <w:szCs w:val="28"/>
        </w:rPr>
        <w:t>,</w:t>
      </w:r>
      <w:r w:rsidR="003827AB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% от суммы собственных доходов бюджета поселения в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году,  в плановом периоде 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году  он составит  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540</w:t>
      </w:r>
      <w:r w:rsidRPr="00E41634">
        <w:rPr>
          <w:sz w:val="28"/>
          <w:szCs w:val="28"/>
        </w:rPr>
        <w:t xml:space="preserve">,0 </w:t>
      </w:r>
      <w:r w:rsidR="00F316D0" w:rsidRPr="00E41634">
        <w:rPr>
          <w:sz w:val="28"/>
          <w:szCs w:val="28"/>
        </w:rPr>
        <w:t>тыс. рублей</w:t>
      </w:r>
      <w:r w:rsidRPr="00E41634">
        <w:rPr>
          <w:sz w:val="28"/>
          <w:szCs w:val="28"/>
        </w:rPr>
        <w:t xml:space="preserve"> или </w:t>
      </w:r>
      <w:r w:rsidR="003827AB">
        <w:rPr>
          <w:sz w:val="28"/>
          <w:szCs w:val="28"/>
        </w:rPr>
        <w:t>74</w:t>
      </w:r>
      <w:r w:rsidR="002F3AEC">
        <w:rPr>
          <w:sz w:val="28"/>
          <w:szCs w:val="28"/>
        </w:rPr>
        <w:t>,</w:t>
      </w:r>
      <w:r w:rsidR="003827A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% от суммы собственных доходов, а 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году -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3827AB">
        <w:rPr>
          <w:sz w:val="28"/>
          <w:szCs w:val="28"/>
        </w:rPr>
        <w:t>571</w:t>
      </w:r>
      <w:r w:rsidRPr="00E41634">
        <w:rPr>
          <w:sz w:val="28"/>
          <w:szCs w:val="28"/>
        </w:rPr>
        <w:t xml:space="preserve">,0 тыс. рублей или  </w:t>
      </w:r>
      <w:r w:rsidR="003827AB">
        <w:rPr>
          <w:sz w:val="28"/>
          <w:szCs w:val="28"/>
        </w:rPr>
        <w:t>74</w:t>
      </w:r>
      <w:r w:rsidR="002F3AEC">
        <w:rPr>
          <w:sz w:val="28"/>
          <w:szCs w:val="28"/>
        </w:rPr>
        <w:t>,</w:t>
      </w:r>
      <w:r w:rsidR="003827AB">
        <w:rPr>
          <w:sz w:val="28"/>
          <w:szCs w:val="28"/>
        </w:rPr>
        <w:t>5</w:t>
      </w:r>
      <w:r w:rsidR="00B903BC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%  от суммы собственных доходов. </w:t>
      </w:r>
      <w:r w:rsidR="00F316D0" w:rsidRPr="00E41634">
        <w:rPr>
          <w:sz w:val="28"/>
          <w:szCs w:val="28"/>
        </w:rPr>
        <w:t>Согласно федеральному законодательству,</w:t>
      </w:r>
      <w:r w:rsidRPr="00E41634">
        <w:rPr>
          <w:sz w:val="28"/>
          <w:szCs w:val="28"/>
        </w:rPr>
        <w:t xml:space="preserve"> норматив зачисления земельного налога в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 </w:t>
      </w:r>
      <w:r w:rsidR="00F316D0" w:rsidRPr="00E41634">
        <w:rPr>
          <w:sz w:val="28"/>
          <w:szCs w:val="28"/>
        </w:rPr>
        <w:t>и в</w:t>
      </w:r>
      <w:r w:rsidRPr="00E41634">
        <w:rPr>
          <w:sz w:val="28"/>
          <w:szCs w:val="28"/>
        </w:rPr>
        <w:t xml:space="preserve"> </w:t>
      </w:r>
      <w:r w:rsidR="00F316D0" w:rsidRPr="00E41634">
        <w:rPr>
          <w:sz w:val="28"/>
          <w:szCs w:val="28"/>
        </w:rPr>
        <w:t>планируемом периоде</w:t>
      </w:r>
      <w:r w:rsidRPr="00E4163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Pr="00E41634">
        <w:rPr>
          <w:sz w:val="28"/>
          <w:szCs w:val="28"/>
        </w:rPr>
        <w:t>гг – 100</w:t>
      </w:r>
      <w:r w:rsidR="00DB2796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% в бюджет сельского поселения по всем категориям земель.  Суммы земельного налога на 20</w:t>
      </w:r>
      <w:r w:rsidR="004162CD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6</w:t>
      </w:r>
      <w:r w:rsidR="00F316D0" w:rsidRPr="00E41634">
        <w:rPr>
          <w:sz w:val="28"/>
          <w:szCs w:val="28"/>
        </w:rPr>
        <w:t>гг</w:t>
      </w:r>
      <w:r w:rsidR="00F316D0">
        <w:rPr>
          <w:sz w:val="28"/>
          <w:szCs w:val="28"/>
        </w:rPr>
        <w:t>.</w:t>
      </w:r>
      <w:r w:rsidR="00F316D0" w:rsidRPr="00E41634">
        <w:rPr>
          <w:sz w:val="28"/>
          <w:szCs w:val="28"/>
        </w:rPr>
        <w:t xml:space="preserve"> определены</w:t>
      </w:r>
      <w:r w:rsidRPr="00E41634">
        <w:rPr>
          <w:sz w:val="28"/>
          <w:szCs w:val="28"/>
        </w:rPr>
        <w:t xml:space="preserve"> с учетом положений Налогового Кодекса Российской Федерации, </w:t>
      </w:r>
    </w:p>
    <w:p w14:paraId="3E95BBBB" w14:textId="77777777" w:rsidR="00BB6429" w:rsidRDefault="002259A6" w:rsidP="00BB6429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lastRenderedPageBreak/>
        <w:t>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  <w:r w:rsidR="00BB6429">
        <w:rPr>
          <w:sz w:val="28"/>
          <w:szCs w:val="28"/>
        </w:rPr>
        <w:t xml:space="preserve"> </w:t>
      </w:r>
    </w:p>
    <w:p w14:paraId="114FB9CC" w14:textId="1D9ACB9A" w:rsidR="00855A17" w:rsidRDefault="002259A6" w:rsidP="00BB6429">
      <w:pPr>
        <w:ind w:firstLine="708"/>
        <w:jc w:val="both"/>
        <w:rPr>
          <w:sz w:val="28"/>
          <w:szCs w:val="28"/>
        </w:rPr>
      </w:pPr>
      <w:r w:rsidRPr="00426722">
        <w:rPr>
          <w:sz w:val="28"/>
          <w:szCs w:val="28"/>
        </w:rPr>
        <w:t>Согласно действующего законодательства в 20</w:t>
      </w:r>
      <w:r w:rsidR="004162CD" w:rsidRPr="00426722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426722">
        <w:rPr>
          <w:sz w:val="28"/>
          <w:szCs w:val="28"/>
        </w:rPr>
        <w:t xml:space="preserve"> году и плановый период 202</w:t>
      </w:r>
      <w:r w:rsidR="00E3348A">
        <w:rPr>
          <w:sz w:val="28"/>
          <w:szCs w:val="28"/>
        </w:rPr>
        <w:t>5</w:t>
      </w:r>
      <w:r w:rsidRPr="00426722"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 w:rsidRPr="00426722">
        <w:rPr>
          <w:sz w:val="28"/>
          <w:szCs w:val="28"/>
        </w:rPr>
        <w:t xml:space="preserve"> гг. </w:t>
      </w:r>
      <w:r w:rsidR="00F316D0" w:rsidRPr="00426722">
        <w:rPr>
          <w:sz w:val="28"/>
          <w:szCs w:val="28"/>
        </w:rPr>
        <w:t>планируется поступление налога на</w:t>
      </w:r>
      <w:r w:rsidRPr="00426722">
        <w:rPr>
          <w:sz w:val="28"/>
          <w:szCs w:val="28"/>
        </w:rPr>
        <w:t xml:space="preserve"> имущество физических лиц за   20</w:t>
      </w:r>
      <w:r w:rsidR="00683739" w:rsidRPr="00426722">
        <w:rPr>
          <w:sz w:val="28"/>
          <w:szCs w:val="28"/>
        </w:rPr>
        <w:t>2</w:t>
      </w:r>
      <w:r w:rsidR="00E3348A">
        <w:rPr>
          <w:sz w:val="28"/>
          <w:szCs w:val="28"/>
        </w:rPr>
        <w:t>3</w:t>
      </w:r>
      <w:r w:rsidRPr="00426722">
        <w:rPr>
          <w:sz w:val="28"/>
          <w:szCs w:val="28"/>
        </w:rPr>
        <w:t>год, 20</w:t>
      </w:r>
      <w:r w:rsidR="004162CD" w:rsidRPr="00426722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426722">
        <w:rPr>
          <w:sz w:val="28"/>
          <w:szCs w:val="28"/>
        </w:rPr>
        <w:t>год и 202</w:t>
      </w:r>
      <w:r w:rsidR="00E3348A">
        <w:rPr>
          <w:sz w:val="28"/>
          <w:szCs w:val="28"/>
        </w:rPr>
        <w:t>5</w:t>
      </w:r>
      <w:r w:rsidRPr="00426722">
        <w:rPr>
          <w:sz w:val="28"/>
          <w:szCs w:val="28"/>
        </w:rPr>
        <w:t xml:space="preserve"> год. Прогноз  осуществлен  на  основе  кадастровой  стоимости  по  состоянию  на  1  января    20</w:t>
      </w:r>
      <w:r w:rsidR="00683739" w:rsidRPr="00426722">
        <w:rPr>
          <w:sz w:val="28"/>
          <w:szCs w:val="28"/>
        </w:rPr>
        <w:t>2</w:t>
      </w:r>
      <w:r w:rsidR="00E3348A">
        <w:rPr>
          <w:sz w:val="28"/>
          <w:szCs w:val="28"/>
        </w:rPr>
        <w:t>3</w:t>
      </w:r>
      <w:r w:rsidRPr="00426722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</w:t>
      </w:r>
      <w:r w:rsidRPr="00426722">
        <w:rPr>
          <w:b/>
          <w:sz w:val="28"/>
          <w:szCs w:val="28"/>
        </w:rPr>
        <w:t xml:space="preserve"> </w:t>
      </w:r>
      <w:r w:rsidRPr="00426722">
        <w:rPr>
          <w:sz w:val="28"/>
          <w:szCs w:val="28"/>
        </w:rPr>
        <w:t>и  составляет</w:t>
      </w:r>
      <w:r w:rsidRPr="00426722">
        <w:rPr>
          <w:b/>
          <w:sz w:val="28"/>
          <w:szCs w:val="28"/>
        </w:rPr>
        <w:t xml:space="preserve">  </w:t>
      </w:r>
      <w:r w:rsidR="003A0EB0">
        <w:rPr>
          <w:sz w:val="28"/>
          <w:szCs w:val="28"/>
        </w:rPr>
        <w:t>22</w:t>
      </w:r>
      <w:r w:rsidR="00426722" w:rsidRPr="00426722">
        <w:rPr>
          <w:sz w:val="28"/>
          <w:szCs w:val="28"/>
        </w:rPr>
        <w:t>0</w:t>
      </w:r>
      <w:r w:rsidR="005379D1">
        <w:rPr>
          <w:sz w:val="28"/>
          <w:szCs w:val="28"/>
        </w:rPr>
        <w:t>,0</w:t>
      </w:r>
      <w:r w:rsidRPr="00426722">
        <w:rPr>
          <w:sz w:val="28"/>
          <w:szCs w:val="28"/>
        </w:rPr>
        <w:t xml:space="preserve"> тыс. рублей или </w:t>
      </w:r>
      <w:r w:rsidR="003A0EB0">
        <w:rPr>
          <w:sz w:val="28"/>
          <w:szCs w:val="28"/>
        </w:rPr>
        <w:t>1</w:t>
      </w:r>
      <w:r w:rsidR="00BB48E0">
        <w:rPr>
          <w:sz w:val="28"/>
          <w:szCs w:val="28"/>
        </w:rPr>
        <w:t>1,0</w:t>
      </w:r>
      <w:r w:rsidRPr="00426722">
        <w:rPr>
          <w:sz w:val="28"/>
          <w:szCs w:val="28"/>
        </w:rPr>
        <w:t xml:space="preserve"> % от  собственных  доходов</w:t>
      </w:r>
      <w:r w:rsidRPr="00426722">
        <w:rPr>
          <w:b/>
          <w:sz w:val="28"/>
          <w:szCs w:val="28"/>
        </w:rPr>
        <w:t xml:space="preserve"> </w:t>
      </w:r>
      <w:r w:rsidRPr="00426722">
        <w:rPr>
          <w:sz w:val="28"/>
          <w:szCs w:val="28"/>
        </w:rPr>
        <w:t>на  1  января    20</w:t>
      </w:r>
      <w:r w:rsidR="004162CD" w:rsidRPr="00426722"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426722">
        <w:rPr>
          <w:sz w:val="28"/>
          <w:szCs w:val="28"/>
        </w:rPr>
        <w:t xml:space="preserve">  года</w:t>
      </w:r>
      <w:r w:rsidRPr="00426722">
        <w:rPr>
          <w:b/>
          <w:sz w:val="28"/>
          <w:szCs w:val="28"/>
        </w:rPr>
        <w:t xml:space="preserve">, </w:t>
      </w:r>
      <w:r w:rsidRPr="00426722">
        <w:rPr>
          <w:sz w:val="28"/>
          <w:szCs w:val="28"/>
        </w:rPr>
        <w:t xml:space="preserve">а также с учетом  полного погашения  сумм недоимки , возможной к  взысканию  и составляет  </w:t>
      </w:r>
      <w:r w:rsidR="003A0EB0">
        <w:rPr>
          <w:sz w:val="28"/>
          <w:szCs w:val="28"/>
        </w:rPr>
        <w:t>229</w:t>
      </w:r>
      <w:r w:rsidRPr="00426722">
        <w:rPr>
          <w:sz w:val="28"/>
          <w:szCs w:val="28"/>
        </w:rPr>
        <w:t xml:space="preserve">,0 тыс. рублей  или  </w:t>
      </w:r>
      <w:r w:rsidR="003A0EB0">
        <w:rPr>
          <w:sz w:val="28"/>
          <w:szCs w:val="28"/>
        </w:rPr>
        <w:t>1</w:t>
      </w:r>
      <w:r w:rsidR="00BB48E0">
        <w:rPr>
          <w:sz w:val="28"/>
          <w:szCs w:val="28"/>
        </w:rPr>
        <w:t>1</w:t>
      </w:r>
      <w:r w:rsidR="00377BF7" w:rsidRPr="00426722">
        <w:rPr>
          <w:sz w:val="28"/>
          <w:szCs w:val="28"/>
        </w:rPr>
        <w:t>,</w:t>
      </w:r>
      <w:r w:rsidR="00BB48E0">
        <w:rPr>
          <w:sz w:val="28"/>
          <w:szCs w:val="28"/>
        </w:rPr>
        <w:t>1</w:t>
      </w:r>
      <w:r w:rsidR="00377BF7" w:rsidRPr="00426722">
        <w:rPr>
          <w:sz w:val="28"/>
          <w:szCs w:val="28"/>
        </w:rPr>
        <w:t xml:space="preserve"> </w:t>
      </w:r>
      <w:r w:rsidRPr="00426722">
        <w:rPr>
          <w:sz w:val="28"/>
          <w:szCs w:val="28"/>
        </w:rPr>
        <w:t>% от  суммы собственных налогов , а на 1 января 202</w:t>
      </w:r>
      <w:r w:rsidR="00E3348A">
        <w:rPr>
          <w:sz w:val="28"/>
          <w:szCs w:val="28"/>
        </w:rPr>
        <w:t>5</w:t>
      </w:r>
      <w:r w:rsidRPr="00426722">
        <w:rPr>
          <w:sz w:val="28"/>
          <w:szCs w:val="28"/>
        </w:rPr>
        <w:t xml:space="preserve">года , а также  с учетом  полного погашения  сумм недоимки ,возможной к взысканию  и составляет  </w:t>
      </w:r>
      <w:r w:rsidR="003A0EB0">
        <w:rPr>
          <w:sz w:val="28"/>
          <w:szCs w:val="28"/>
        </w:rPr>
        <w:t>238</w:t>
      </w:r>
      <w:r w:rsidRPr="00426722">
        <w:rPr>
          <w:sz w:val="28"/>
          <w:szCs w:val="28"/>
        </w:rPr>
        <w:t xml:space="preserve">,0 тыс. рублей  или </w:t>
      </w:r>
      <w:r w:rsidR="003A0EB0">
        <w:rPr>
          <w:sz w:val="28"/>
          <w:szCs w:val="28"/>
        </w:rPr>
        <w:t>1</w:t>
      </w:r>
      <w:r w:rsidR="00BB48E0">
        <w:rPr>
          <w:sz w:val="28"/>
          <w:szCs w:val="28"/>
        </w:rPr>
        <w:t>1</w:t>
      </w:r>
      <w:r w:rsidR="00377BF7" w:rsidRPr="00426722">
        <w:rPr>
          <w:sz w:val="28"/>
          <w:szCs w:val="28"/>
        </w:rPr>
        <w:t>,</w:t>
      </w:r>
      <w:r w:rsidR="00BB48E0">
        <w:rPr>
          <w:sz w:val="28"/>
          <w:szCs w:val="28"/>
        </w:rPr>
        <w:t>3</w:t>
      </w:r>
      <w:r w:rsidRPr="00426722">
        <w:rPr>
          <w:sz w:val="28"/>
          <w:szCs w:val="28"/>
        </w:rPr>
        <w:t xml:space="preserve"> % от суммы собственных доходов.</w:t>
      </w:r>
      <w:r w:rsidRPr="00E41634">
        <w:rPr>
          <w:sz w:val="28"/>
          <w:szCs w:val="28"/>
        </w:rPr>
        <w:t xml:space="preserve"> </w:t>
      </w:r>
    </w:p>
    <w:p w14:paraId="3A9777D0" w14:textId="67CFF0EE" w:rsidR="00855A17" w:rsidRDefault="00855A17" w:rsidP="00855A17">
      <w:pPr>
        <w:ind w:firstLine="709"/>
        <w:jc w:val="both"/>
        <w:rPr>
          <w:szCs w:val="28"/>
        </w:rPr>
      </w:pPr>
      <w:r w:rsidRPr="00947865">
        <w:rPr>
          <w:sz w:val="28"/>
          <w:szCs w:val="28"/>
        </w:rPr>
        <w:t xml:space="preserve">Плановое поступление </w:t>
      </w:r>
      <w:r w:rsidRPr="00BB6429">
        <w:rPr>
          <w:sz w:val="28"/>
          <w:szCs w:val="28"/>
        </w:rPr>
        <w:t>единого сельскохозяйственного налога</w:t>
      </w:r>
      <w:r>
        <w:rPr>
          <w:b/>
          <w:sz w:val="28"/>
          <w:szCs w:val="28"/>
        </w:rPr>
        <w:t xml:space="preserve"> </w:t>
      </w:r>
      <w:r w:rsidRPr="00947865">
        <w:rPr>
          <w:sz w:val="28"/>
          <w:szCs w:val="28"/>
        </w:rPr>
        <w:t>в 202</w:t>
      </w:r>
      <w:r w:rsidR="00E3348A">
        <w:rPr>
          <w:sz w:val="28"/>
          <w:szCs w:val="28"/>
        </w:rPr>
        <w:t>4</w:t>
      </w:r>
      <w:r w:rsidRPr="00947865">
        <w:rPr>
          <w:sz w:val="28"/>
          <w:szCs w:val="28"/>
        </w:rPr>
        <w:t xml:space="preserve"> году ожидается в сумме </w:t>
      </w:r>
      <w:r w:rsidR="00BB48E0">
        <w:rPr>
          <w:sz w:val="28"/>
          <w:szCs w:val="28"/>
        </w:rPr>
        <w:t>224</w:t>
      </w:r>
      <w:r w:rsidR="005379D1">
        <w:rPr>
          <w:sz w:val="28"/>
          <w:szCs w:val="28"/>
        </w:rPr>
        <w:t>,0</w:t>
      </w:r>
      <w:r w:rsidRPr="0094786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47865">
        <w:rPr>
          <w:sz w:val="28"/>
          <w:szCs w:val="28"/>
        </w:rPr>
        <w:t>рублей. Прогнозирование этого доходного источника осуществлялось с учетом оценки поступлений до конца 20</w:t>
      </w:r>
      <w:r w:rsidR="00683739">
        <w:rPr>
          <w:sz w:val="28"/>
          <w:szCs w:val="28"/>
        </w:rPr>
        <w:t>2</w:t>
      </w:r>
      <w:r w:rsidR="00E3348A">
        <w:rPr>
          <w:sz w:val="28"/>
          <w:szCs w:val="28"/>
        </w:rPr>
        <w:t>3</w:t>
      </w:r>
      <w:r w:rsidRPr="00947865">
        <w:rPr>
          <w:sz w:val="28"/>
          <w:szCs w:val="28"/>
        </w:rPr>
        <w:t xml:space="preserve"> года, скорректированное на коэффициент инфляции. В 202</w:t>
      </w:r>
      <w:r w:rsidR="007E7B27">
        <w:rPr>
          <w:sz w:val="28"/>
          <w:szCs w:val="28"/>
        </w:rPr>
        <w:t>5</w:t>
      </w:r>
      <w:r w:rsidRPr="00947865"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 w:rsidRPr="00947865">
        <w:rPr>
          <w:sz w:val="28"/>
          <w:szCs w:val="28"/>
        </w:rPr>
        <w:t xml:space="preserve"> годах поступление единого сельскохозяйственного налога запланировано в сумме </w:t>
      </w:r>
      <w:r w:rsidR="00196117">
        <w:rPr>
          <w:sz w:val="28"/>
          <w:szCs w:val="28"/>
        </w:rPr>
        <w:t>233</w:t>
      </w:r>
      <w:r w:rsidR="005379D1">
        <w:rPr>
          <w:sz w:val="28"/>
          <w:szCs w:val="28"/>
        </w:rPr>
        <w:t>,0</w:t>
      </w:r>
      <w:r w:rsidRPr="00947865">
        <w:rPr>
          <w:sz w:val="28"/>
          <w:szCs w:val="28"/>
        </w:rPr>
        <w:t xml:space="preserve"> тыс. рублей и </w:t>
      </w:r>
      <w:r w:rsidR="00196117">
        <w:rPr>
          <w:sz w:val="28"/>
          <w:szCs w:val="28"/>
        </w:rPr>
        <w:t>242</w:t>
      </w:r>
      <w:r w:rsidR="005379D1">
        <w:rPr>
          <w:sz w:val="28"/>
          <w:szCs w:val="28"/>
        </w:rPr>
        <w:t>,0</w:t>
      </w:r>
      <w:r w:rsidRPr="00947865">
        <w:rPr>
          <w:sz w:val="28"/>
          <w:szCs w:val="28"/>
        </w:rPr>
        <w:t xml:space="preserve"> тыс. рублей соответственно</w:t>
      </w:r>
      <w:r>
        <w:rPr>
          <w:szCs w:val="28"/>
        </w:rPr>
        <w:t>.</w:t>
      </w:r>
    </w:p>
    <w:p w14:paraId="5FDC42F3" w14:textId="64B4A4A7" w:rsidR="00855A17" w:rsidRDefault="00855A17" w:rsidP="00BB6429">
      <w:pPr>
        <w:ind w:firstLine="708"/>
        <w:jc w:val="both"/>
        <w:rPr>
          <w:sz w:val="28"/>
          <w:szCs w:val="28"/>
        </w:rPr>
      </w:pPr>
      <w:r w:rsidRPr="00F74322">
        <w:rPr>
          <w:sz w:val="28"/>
          <w:szCs w:val="28"/>
        </w:rPr>
        <w:t xml:space="preserve">Малую долю в доходной части бюджета займет </w:t>
      </w:r>
      <w:r w:rsidRPr="00BB6429">
        <w:rPr>
          <w:sz w:val="28"/>
          <w:szCs w:val="28"/>
        </w:rPr>
        <w:t>налог на доходы физических</w:t>
      </w:r>
      <w:r w:rsidRPr="00947865">
        <w:rPr>
          <w:b/>
          <w:sz w:val="28"/>
          <w:szCs w:val="28"/>
        </w:rPr>
        <w:t xml:space="preserve"> </w:t>
      </w:r>
      <w:r w:rsidRPr="00BB6429">
        <w:rPr>
          <w:sz w:val="28"/>
          <w:szCs w:val="28"/>
        </w:rPr>
        <w:t>лиц</w:t>
      </w:r>
      <w:r w:rsidRPr="00F74322">
        <w:rPr>
          <w:sz w:val="28"/>
          <w:szCs w:val="28"/>
        </w:rPr>
        <w:t xml:space="preserve"> (норматив зачисления в бюджет поселения – 2</w:t>
      </w:r>
      <w:r w:rsidR="00334E81">
        <w:rPr>
          <w:sz w:val="28"/>
          <w:szCs w:val="28"/>
        </w:rPr>
        <w:t>,0</w:t>
      </w:r>
      <w:r w:rsidRPr="00F74322">
        <w:rPr>
          <w:sz w:val="28"/>
          <w:szCs w:val="28"/>
        </w:rPr>
        <w:t xml:space="preserve"> процента) –в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4</w:t>
      </w:r>
      <w:r w:rsidRPr="00F74322">
        <w:rPr>
          <w:sz w:val="28"/>
          <w:szCs w:val="28"/>
        </w:rPr>
        <w:t xml:space="preserve"> году он составит </w:t>
      </w:r>
      <w:r w:rsidR="00196117">
        <w:rPr>
          <w:sz w:val="28"/>
          <w:szCs w:val="28"/>
        </w:rPr>
        <w:t>51</w:t>
      </w:r>
      <w:r>
        <w:rPr>
          <w:sz w:val="28"/>
          <w:szCs w:val="28"/>
        </w:rPr>
        <w:t xml:space="preserve">,0 тыс. руб. или </w:t>
      </w:r>
      <w:r w:rsidR="003A0EB0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196117">
        <w:rPr>
          <w:sz w:val="28"/>
          <w:szCs w:val="28"/>
        </w:rPr>
        <w:t>5</w:t>
      </w:r>
      <w:r w:rsidRPr="00F74322">
        <w:rPr>
          <w:sz w:val="28"/>
          <w:szCs w:val="28"/>
        </w:rPr>
        <w:t xml:space="preserve"> %, в 202</w:t>
      </w:r>
      <w:r w:rsidR="00E3348A">
        <w:rPr>
          <w:sz w:val="28"/>
          <w:szCs w:val="28"/>
        </w:rPr>
        <w:t>5</w:t>
      </w:r>
      <w:r w:rsidRPr="00F74322">
        <w:rPr>
          <w:sz w:val="28"/>
          <w:szCs w:val="28"/>
        </w:rPr>
        <w:t xml:space="preserve"> году – </w:t>
      </w:r>
      <w:r w:rsidR="003A0EB0">
        <w:rPr>
          <w:sz w:val="28"/>
          <w:szCs w:val="28"/>
        </w:rPr>
        <w:t>5</w:t>
      </w:r>
      <w:r w:rsidR="00196117">
        <w:rPr>
          <w:sz w:val="28"/>
          <w:szCs w:val="28"/>
        </w:rPr>
        <w:t>5</w:t>
      </w:r>
      <w:r w:rsidRPr="00F74322">
        <w:rPr>
          <w:sz w:val="28"/>
          <w:szCs w:val="28"/>
        </w:rPr>
        <w:t xml:space="preserve">,0 тыс. руб. или </w:t>
      </w:r>
      <w:r w:rsidR="003A0EB0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196117">
        <w:rPr>
          <w:sz w:val="28"/>
          <w:szCs w:val="28"/>
        </w:rPr>
        <w:t>7</w:t>
      </w:r>
      <w:r w:rsidRPr="00F74322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Pr="00F74322">
        <w:rPr>
          <w:sz w:val="28"/>
          <w:szCs w:val="28"/>
        </w:rPr>
        <w:t>а в 202</w:t>
      </w:r>
      <w:r w:rsidR="00E3348A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</w:t>
      </w:r>
      <w:r w:rsidR="003A0EB0">
        <w:rPr>
          <w:sz w:val="28"/>
          <w:szCs w:val="28"/>
        </w:rPr>
        <w:t>5</w:t>
      </w:r>
      <w:r w:rsidR="00196117">
        <w:rPr>
          <w:sz w:val="28"/>
          <w:szCs w:val="28"/>
        </w:rPr>
        <w:t>8</w:t>
      </w:r>
      <w:r w:rsidR="005379D1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077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   или </w:t>
      </w:r>
      <w:r w:rsidR="003A0EB0">
        <w:rPr>
          <w:sz w:val="28"/>
          <w:szCs w:val="28"/>
        </w:rPr>
        <w:t>2,</w:t>
      </w:r>
      <w:r w:rsidR="00196117">
        <w:rPr>
          <w:sz w:val="28"/>
          <w:szCs w:val="28"/>
        </w:rPr>
        <w:t>8</w:t>
      </w:r>
      <w:r w:rsidRPr="00F74322">
        <w:rPr>
          <w:sz w:val="28"/>
          <w:szCs w:val="28"/>
        </w:rPr>
        <w:t xml:space="preserve"> %.</w:t>
      </w:r>
      <w:r w:rsidR="00BB6429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>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периода. Объе</w:t>
      </w:r>
      <w:r>
        <w:rPr>
          <w:sz w:val="28"/>
          <w:szCs w:val="28"/>
        </w:rPr>
        <w:t>м прогнозируемого налога на 202</w:t>
      </w:r>
      <w:r w:rsidR="00E3348A">
        <w:rPr>
          <w:sz w:val="28"/>
          <w:szCs w:val="28"/>
        </w:rPr>
        <w:t>4</w:t>
      </w:r>
      <w:r w:rsidRPr="00124B79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E3348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3348A">
        <w:rPr>
          <w:sz w:val="28"/>
          <w:szCs w:val="28"/>
        </w:rPr>
        <w:t>6</w:t>
      </w:r>
      <w:r w:rsidRPr="00124B79">
        <w:rPr>
          <w:sz w:val="28"/>
          <w:szCs w:val="28"/>
        </w:rPr>
        <w:t xml:space="preserve"> гг.  определяется с учетом роста фонда оплаты труда.</w:t>
      </w:r>
    </w:p>
    <w:p w14:paraId="20013CB2" w14:textId="77777777" w:rsidR="00855A17" w:rsidRDefault="00855A17" w:rsidP="00855A17">
      <w:pPr>
        <w:ind w:firstLine="708"/>
        <w:jc w:val="both"/>
        <w:rPr>
          <w:sz w:val="28"/>
          <w:szCs w:val="28"/>
        </w:rPr>
      </w:pPr>
    </w:p>
    <w:p w14:paraId="6A823906" w14:textId="77777777" w:rsidR="00855A17" w:rsidRDefault="00855A17" w:rsidP="00855A17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947865">
        <w:rPr>
          <w:b/>
          <w:color w:val="000000"/>
          <w:sz w:val="28"/>
          <w:szCs w:val="28"/>
        </w:rPr>
        <w:t xml:space="preserve">Расходы бюджета </w:t>
      </w:r>
      <w:r>
        <w:rPr>
          <w:b/>
          <w:color w:val="000000"/>
          <w:sz w:val="28"/>
          <w:szCs w:val="28"/>
        </w:rPr>
        <w:t xml:space="preserve">Андреевского сельского поселения </w:t>
      </w:r>
      <w:r w:rsidRPr="00947865">
        <w:rPr>
          <w:b/>
          <w:color w:val="000000"/>
          <w:sz w:val="28"/>
          <w:szCs w:val="28"/>
        </w:rPr>
        <w:t>на 202</w:t>
      </w:r>
      <w:r w:rsidR="00E3348A">
        <w:rPr>
          <w:b/>
          <w:color w:val="000000"/>
          <w:sz w:val="28"/>
          <w:szCs w:val="28"/>
        </w:rPr>
        <w:t>4</w:t>
      </w:r>
      <w:r w:rsidRPr="00947865">
        <w:rPr>
          <w:b/>
          <w:color w:val="000000"/>
          <w:sz w:val="28"/>
          <w:szCs w:val="28"/>
        </w:rPr>
        <w:t xml:space="preserve"> год и плановый период 202</w:t>
      </w:r>
      <w:r w:rsidR="00E3348A">
        <w:rPr>
          <w:b/>
          <w:color w:val="000000"/>
          <w:sz w:val="28"/>
          <w:szCs w:val="28"/>
        </w:rPr>
        <w:t>5</w:t>
      </w:r>
      <w:r w:rsidRPr="00947865">
        <w:rPr>
          <w:b/>
          <w:color w:val="000000"/>
          <w:sz w:val="28"/>
          <w:szCs w:val="28"/>
        </w:rPr>
        <w:t xml:space="preserve"> и 202</w:t>
      </w:r>
      <w:r w:rsidR="00E3348A">
        <w:rPr>
          <w:b/>
          <w:color w:val="000000"/>
          <w:sz w:val="28"/>
          <w:szCs w:val="28"/>
        </w:rPr>
        <w:t>6</w:t>
      </w:r>
      <w:r w:rsidRPr="00947865">
        <w:rPr>
          <w:b/>
          <w:color w:val="000000"/>
          <w:sz w:val="28"/>
          <w:szCs w:val="28"/>
        </w:rPr>
        <w:t xml:space="preserve"> годов</w:t>
      </w:r>
    </w:p>
    <w:p w14:paraId="20D29C82" w14:textId="0FA10323" w:rsidR="00855A17" w:rsidRDefault="00855A17" w:rsidP="00855A17">
      <w:pPr>
        <w:shd w:val="clear" w:color="auto" w:fill="FFFFFF"/>
        <w:ind w:firstLine="709"/>
        <w:jc w:val="both"/>
        <w:rPr>
          <w:sz w:val="28"/>
          <w:szCs w:val="28"/>
        </w:rPr>
      </w:pPr>
      <w:r w:rsidRPr="0093764F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 xml:space="preserve">Андреевского сельского поселения </w:t>
      </w:r>
      <w:r w:rsidRPr="0093764F">
        <w:rPr>
          <w:sz w:val="28"/>
          <w:szCs w:val="28"/>
        </w:rPr>
        <w:t>на 202</w:t>
      </w:r>
      <w:r w:rsidR="00E3348A">
        <w:rPr>
          <w:sz w:val="28"/>
          <w:szCs w:val="28"/>
        </w:rPr>
        <w:t>4</w:t>
      </w:r>
      <w:r w:rsidRPr="0093764F">
        <w:rPr>
          <w:sz w:val="28"/>
          <w:szCs w:val="28"/>
        </w:rPr>
        <w:t xml:space="preserve"> год прогнозируется в сумме    </w:t>
      </w:r>
      <w:r w:rsidR="00F8739E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3B6AAE">
        <w:rPr>
          <w:sz w:val="28"/>
          <w:szCs w:val="28"/>
        </w:rPr>
        <w:t>950</w:t>
      </w:r>
      <w:r w:rsidR="00850E50">
        <w:rPr>
          <w:sz w:val="28"/>
          <w:szCs w:val="28"/>
        </w:rPr>
        <w:t>,</w:t>
      </w:r>
      <w:r w:rsidR="003B6AAE">
        <w:rPr>
          <w:sz w:val="28"/>
          <w:szCs w:val="28"/>
        </w:rPr>
        <w:t>2</w:t>
      </w:r>
      <w:r w:rsidRPr="0093764F">
        <w:rPr>
          <w:sz w:val="28"/>
          <w:szCs w:val="28"/>
        </w:rPr>
        <w:t xml:space="preserve"> тыс. рублей, на плановый период 202</w:t>
      </w:r>
      <w:r w:rsidR="00E3348A">
        <w:rPr>
          <w:sz w:val="28"/>
          <w:szCs w:val="28"/>
        </w:rPr>
        <w:t>5</w:t>
      </w:r>
      <w:r w:rsidRPr="0093764F">
        <w:rPr>
          <w:sz w:val="28"/>
          <w:szCs w:val="28"/>
        </w:rPr>
        <w:t xml:space="preserve"> года в сумме </w:t>
      </w:r>
      <w:r w:rsidR="003B6AAE">
        <w:rPr>
          <w:sz w:val="28"/>
          <w:szCs w:val="28"/>
        </w:rPr>
        <w:t>3</w:t>
      </w:r>
      <w:r w:rsidR="005C2846">
        <w:rPr>
          <w:sz w:val="28"/>
          <w:szCs w:val="28"/>
        </w:rPr>
        <w:t> </w:t>
      </w:r>
      <w:r w:rsidR="003B6AAE">
        <w:rPr>
          <w:sz w:val="28"/>
          <w:szCs w:val="28"/>
        </w:rPr>
        <w:t>022</w:t>
      </w:r>
      <w:r w:rsidR="00F8739E">
        <w:rPr>
          <w:sz w:val="28"/>
          <w:szCs w:val="28"/>
        </w:rPr>
        <w:t>,</w:t>
      </w:r>
      <w:r w:rsidR="003B6AAE">
        <w:rPr>
          <w:sz w:val="28"/>
          <w:szCs w:val="28"/>
        </w:rPr>
        <w:t>8</w:t>
      </w:r>
      <w:r w:rsidRPr="0093764F">
        <w:rPr>
          <w:sz w:val="28"/>
          <w:szCs w:val="28"/>
        </w:rPr>
        <w:t xml:space="preserve"> тыс. рублей, 202</w:t>
      </w:r>
      <w:r w:rsidR="00E3348A">
        <w:rPr>
          <w:sz w:val="28"/>
          <w:szCs w:val="28"/>
        </w:rPr>
        <w:t>6</w:t>
      </w:r>
      <w:r w:rsidRPr="0093764F">
        <w:rPr>
          <w:sz w:val="28"/>
          <w:szCs w:val="28"/>
        </w:rPr>
        <w:t xml:space="preserve"> года –</w:t>
      </w:r>
      <w:r w:rsidR="003B6AAE">
        <w:rPr>
          <w:sz w:val="28"/>
          <w:szCs w:val="28"/>
        </w:rPr>
        <w:t>3 093,8</w:t>
      </w:r>
      <w:r w:rsidRPr="0093764F">
        <w:rPr>
          <w:sz w:val="28"/>
          <w:szCs w:val="28"/>
        </w:rPr>
        <w:t xml:space="preserve"> тыс. рублей </w:t>
      </w:r>
      <w:r w:rsidR="003B6AAE">
        <w:rPr>
          <w:sz w:val="28"/>
          <w:szCs w:val="28"/>
        </w:rPr>
        <w:t>с</w:t>
      </w:r>
      <w:r w:rsidRPr="0093764F">
        <w:rPr>
          <w:sz w:val="28"/>
          <w:szCs w:val="28"/>
        </w:rPr>
        <w:t xml:space="preserve"> учет</w:t>
      </w:r>
      <w:r w:rsidR="003B6AAE">
        <w:rPr>
          <w:sz w:val="28"/>
          <w:szCs w:val="28"/>
        </w:rPr>
        <w:t>ом</w:t>
      </w:r>
      <w:r w:rsidRPr="0093764F">
        <w:rPr>
          <w:sz w:val="28"/>
          <w:szCs w:val="28"/>
        </w:rPr>
        <w:t xml:space="preserve"> условно утвержденных расходов.</w:t>
      </w:r>
    </w:p>
    <w:p w14:paraId="4ACAEE55" w14:textId="0D730563" w:rsidR="002259A6" w:rsidRDefault="00855A17" w:rsidP="00FA28E2">
      <w:pPr>
        <w:jc w:val="both"/>
        <w:rPr>
          <w:bCs/>
          <w:color w:val="000000"/>
          <w:sz w:val="28"/>
          <w:szCs w:val="28"/>
        </w:rPr>
      </w:pPr>
      <w:r w:rsidRPr="00124B79">
        <w:rPr>
          <w:sz w:val="28"/>
          <w:szCs w:val="28"/>
        </w:rPr>
        <w:t xml:space="preserve">           </w:t>
      </w:r>
      <w:r w:rsidRPr="00124B79"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 w:rsidR="00BB6429">
        <w:rPr>
          <w:bCs/>
          <w:color w:val="000000"/>
          <w:sz w:val="28"/>
          <w:szCs w:val="28"/>
        </w:rPr>
        <w:t>Андреев</w:t>
      </w:r>
      <w:r w:rsidRPr="00124B79">
        <w:rPr>
          <w:bCs/>
          <w:color w:val="000000"/>
          <w:sz w:val="28"/>
          <w:szCs w:val="28"/>
        </w:rPr>
        <w:t xml:space="preserve">ского сельского поселения» муниципальной программы «Устойчивое развитие сельских территорий </w:t>
      </w:r>
      <w:r w:rsidR="00BB6429">
        <w:rPr>
          <w:bCs/>
          <w:color w:val="000000"/>
          <w:sz w:val="28"/>
          <w:szCs w:val="28"/>
        </w:rPr>
        <w:t>Андреев</w:t>
      </w:r>
      <w:r w:rsidRPr="00124B79">
        <w:rPr>
          <w:bCs/>
          <w:color w:val="000000"/>
          <w:sz w:val="28"/>
          <w:szCs w:val="28"/>
        </w:rPr>
        <w:t>ского сельского поселения Чернянского района Белгородской области</w:t>
      </w:r>
      <w:r>
        <w:rPr>
          <w:bCs/>
          <w:color w:val="000000"/>
          <w:sz w:val="28"/>
          <w:szCs w:val="28"/>
        </w:rPr>
        <w:t>» в 202</w:t>
      </w:r>
      <w:r w:rsidR="00FF751D">
        <w:rPr>
          <w:bCs/>
          <w:color w:val="000000"/>
          <w:sz w:val="28"/>
          <w:szCs w:val="28"/>
        </w:rPr>
        <w:t>4</w:t>
      </w:r>
      <w:r w:rsidRPr="00124B79">
        <w:rPr>
          <w:bCs/>
          <w:color w:val="000000"/>
          <w:sz w:val="28"/>
          <w:szCs w:val="28"/>
        </w:rPr>
        <w:t xml:space="preserve"> году </w:t>
      </w:r>
      <w:r w:rsidR="00957D6D">
        <w:rPr>
          <w:bCs/>
          <w:color w:val="000000"/>
          <w:sz w:val="28"/>
          <w:szCs w:val="28"/>
        </w:rPr>
        <w:t xml:space="preserve">составит </w:t>
      </w:r>
      <w:r w:rsidR="00F8739E">
        <w:rPr>
          <w:bCs/>
          <w:color w:val="000000"/>
          <w:sz w:val="28"/>
          <w:szCs w:val="28"/>
        </w:rPr>
        <w:t>897,3</w:t>
      </w:r>
      <w:r w:rsidR="00957D6D">
        <w:rPr>
          <w:bCs/>
          <w:color w:val="000000"/>
          <w:sz w:val="28"/>
          <w:szCs w:val="28"/>
        </w:rPr>
        <w:t xml:space="preserve"> тыс. рублей, в</w:t>
      </w:r>
      <w:r w:rsidRPr="00124B79"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>2</w:t>
      </w:r>
      <w:r w:rsidR="00FF751D">
        <w:rPr>
          <w:bCs/>
          <w:color w:val="000000"/>
          <w:sz w:val="28"/>
          <w:szCs w:val="28"/>
        </w:rPr>
        <w:t>5</w:t>
      </w:r>
      <w:r w:rsidR="00957D6D">
        <w:rPr>
          <w:bCs/>
          <w:color w:val="000000"/>
          <w:sz w:val="28"/>
          <w:szCs w:val="28"/>
        </w:rPr>
        <w:t xml:space="preserve"> </w:t>
      </w:r>
      <w:r w:rsidRPr="00124B79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</w:t>
      </w:r>
      <w:r w:rsidR="00AE6921">
        <w:rPr>
          <w:bCs/>
          <w:color w:val="000000"/>
          <w:sz w:val="28"/>
          <w:szCs w:val="28"/>
        </w:rPr>
        <w:t>у</w:t>
      </w:r>
      <w:r w:rsidRPr="00124B79">
        <w:rPr>
          <w:bCs/>
          <w:color w:val="000000"/>
          <w:sz w:val="28"/>
          <w:szCs w:val="28"/>
        </w:rPr>
        <w:t xml:space="preserve"> </w:t>
      </w:r>
      <w:r w:rsidR="00AE6921">
        <w:rPr>
          <w:sz w:val="28"/>
          <w:szCs w:val="28"/>
        </w:rPr>
        <w:t xml:space="preserve">составит  </w:t>
      </w:r>
      <w:r w:rsidR="00F8739E">
        <w:rPr>
          <w:sz w:val="28"/>
          <w:szCs w:val="28"/>
        </w:rPr>
        <w:t>825,6</w:t>
      </w:r>
      <w:r w:rsidR="00AE6921">
        <w:rPr>
          <w:sz w:val="28"/>
          <w:szCs w:val="28"/>
        </w:rPr>
        <w:t xml:space="preserve"> тыс. рублей</w:t>
      </w:r>
      <w:r w:rsidR="00AE6921">
        <w:rPr>
          <w:bCs/>
          <w:color w:val="000000"/>
          <w:sz w:val="28"/>
          <w:szCs w:val="28"/>
        </w:rPr>
        <w:t>, в</w:t>
      </w:r>
      <w:r w:rsidR="00AE6921" w:rsidRPr="00124B79">
        <w:rPr>
          <w:bCs/>
          <w:color w:val="000000"/>
          <w:sz w:val="28"/>
          <w:szCs w:val="28"/>
        </w:rPr>
        <w:t xml:space="preserve"> 20</w:t>
      </w:r>
      <w:r w:rsidR="00AE6921">
        <w:rPr>
          <w:bCs/>
          <w:color w:val="000000"/>
          <w:sz w:val="28"/>
          <w:szCs w:val="28"/>
        </w:rPr>
        <w:t>2</w:t>
      </w:r>
      <w:r w:rsidR="00FF751D">
        <w:rPr>
          <w:bCs/>
          <w:color w:val="000000"/>
          <w:sz w:val="28"/>
          <w:szCs w:val="28"/>
        </w:rPr>
        <w:t>6</w:t>
      </w:r>
      <w:r w:rsidR="00AE6921">
        <w:rPr>
          <w:bCs/>
          <w:color w:val="000000"/>
          <w:sz w:val="28"/>
          <w:szCs w:val="28"/>
        </w:rPr>
        <w:t xml:space="preserve"> </w:t>
      </w:r>
      <w:r w:rsidR="00AE6921" w:rsidRPr="00124B79">
        <w:rPr>
          <w:bCs/>
          <w:color w:val="000000"/>
          <w:sz w:val="28"/>
          <w:szCs w:val="28"/>
        </w:rPr>
        <w:t>г</w:t>
      </w:r>
      <w:r w:rsidR="00AE6921">
        <w:rPr>
          <w:bCs/>
          <w:color w:val="000000"/>
          <w:sz w:val="28"/>
          <w:szCs w:val="28"/>
        </w:rPr>
        <w:t xml:space="preserve">оду </w:t>
      </w:r>
      <w:r w:rsidR="005379D1">
        <w:rPr>
          <w:bCs/>
          <w:color w:val="000000"/>
          <w:sz w:val="28"/>
          <w:szCs w:val="28"/>
        </w:rPr>
        <w:t>–</w:t>
      </w:r>
      <w:r w:rsidR="00F8739E">
        <w:rPr>
          <w:sz w:val="28"/>
          <w:szCs w:val="28"/>
        </w:rPr>
        <w:t xml:space="preserve"> </w:t>
      </w:r>
      <w:r w:rsidR="00AE6921">
        <w:rPr>
          <w:sz w:val="28"/>
          <w:szCs w:val="28"/>
        </w:rPr>
        <w:t>0</w:t>
      </w:r>
      <w:r w:rsidR="005379D1">
        <w:rPr>
          <w:sz w:val="28"/>
          <w:szCs w:val="28"/>
        </w:rPr>
        <w:t>,0</w:t>
      </w:r>
      <w:r w:rsidR="00AE6921">
        <w:rPr>
          <w:sz w:val="28"/>
          <w:szCs w:val="28"/>
        </w:rPr>
        <w:t xml:space="preserve"> тыс. рублей</w:t>
      </w:r>
      <w:r w:rsidR="007E7B27">
        <w:rPr>
          <w:sz w:val="28"/>
          <w:szCs w:val="28"/>
        </w:rPr>
        <w:t xml:space="preserve"> </w:t>
      </w:r>
      <w:r w:rsidRPr="00124B79">
        <w:rPr>
          <w:bCs/>
          <w:color w:val="000000"/>
          <w:sz w:val="28"/>
          <w:szCs w:val="28"/>
        </w:rPr>
        <w:t>.</w:t>
      </w:r>
    </w:p>
    <w:p w14:paraId="66261B2D" w14:textId="77777777" w:rsidR="00FA28E2" w:rsidRDefault="00FA28E2" w:rsidP="00FA28E2">
      <w:pPr>
        <w:jc w:val="both"/>
        <w:rPr>
          <w:bCs/>
          <w:color w:val="000000"/>
          <w:sz w:val="28"/>
          <w:szCs w:val="28"/>
        </w:rPr>
      </w:pPr>
    </w:p>
    <w:p w14:paraId="3F0A1782" w14:textId="77777777" w:rsidR="00077449" w:rsidRDefault="00077449" w:rsidP="00FA28E2">
      <w:pPr>
        <w:jc w:val="both"/>
        <w:rPr>
          <w:bCs/>
          <w:color w:val="000000"/>
          <w:sz w:val="28"/>
          <w:szCs w:val="28"/>
        </w:rPr>
      </w:pPr>
    </w:p>
    <w:p w14:paraId="5D1CB04E" w14:textId="77777777" w:rsidR="00077449" w:rsidRDefault="00077449" w:rsidP="00FA28E2">
      <w:pPr>
        <w:jc w:val="both"/>
        <w:rPr>
          <w:bCs/>
          <w:color w:val="000000"/>
          <w:sz w:val="28"/>
          <w:szCs w:val="28"/>
        </w:rPr>
      </w:pPr>
    </w:p>
    <w:p w14:paraId="311B0B8B" w14:textId="77777777" w:rsidR="00077449" w:rsidRDefault="00077449" w:rsidP="00FA28E2">
      <w:pPr>
        <w:jc w:val="both"/>
        <w:rPr>
          <w:bCs/>
          <w:color w:val="000000"/>
          <w:sz w:val="28"/>
          <w:szCs w:val="28"/>
        </w:rPr>
      </w:pPr>
    </w:p>
    <w:p w14:paraId="317BC2CB" w14:textId="77777777" w:rsidR="00077449" w:rsidRDefault="00077449" w:rsidP="00FA28E2">
      <w:pPr>
        <w:jc w:val="both"/>
        <w:rPr>
          <w:bCs/>
          <w:color w:val="000000"/>
          <w:sz w:val="28"/>
          <w:szCs w:val="28"/>
        </w:rPr>
      </w:pPr>
    </w:p>
    <w:p w14:paraId="5B0EBFB7" w14:textId="77777777" w:rsidR="00077449" w:rsidRDefault="00077449" w:rsidP="00FA28E2">
      <w:pPr>
        <w:jc w:val="both"/>
        <w:rPr>
          <w:bCs/>
          <w:color w:val="000000"/>
          <w:sz w:val="28"/>
          <w:szCs w:val="28"/>
        </w:rPr>
      </w:pPr>
    </w:p>
    <w:p w14:paraId="59F9CF51" w14:textId="77777777" w:rsidR="00077449" w:rsidRPr="00FA28E2" w:rsidRDefault="00077449" w:rsidP="00FA28E2">
      <w:pPr>
        <w:jc w:val="both"/>
        <w:rPr>
          <w:bCs/>
          <w:color w:val="000000"/>
          <w:sz w:val="28"/>
          <w:szCs w:val="28"/>
        </w:rPr>
      </w:pPr>
    </w:p>
    <w:p w14:paraId="5EED878E" w14:textId="2DA6A741" w:rsidR="00392FD5" w:rsidRPr="00514254" w:rsidRDefault="002259A6" w:rsidP="00514254">
      <w:pPr>
        <w:ind w:firstLine="709"/>
        <w:jc w:val="both"/>
        <w:rPr>
          <w:szCs w:val="28"/>
        </w:rPr>
      </w:pPr>
      <w:r w:rsidRPr="00E41634">
        <w:rPr>
          <w:sz w:val="28"/>
          <w:szCs w:val="28"/>
        </w:rPr>
        <w:lastRenderedPageBreak/>
        <w:t xml:space="preserve">  </w:t>
      </w:r>
      <w:r w:rsidR="00392FD5" w:rsidRPr="00392FD5">
        <w:rPr>
          <w:sz w:val="28"/>
          <w:szCs w:val="28"/>
        </w:rPr>
        <w:t>Объем расходов бюджета</w:t>
      </w:r>
      <w:r w:rsidR="00514254">
        <w:rPr>
          <w:sz w:val="28"/>
          <w:szCs w:val="28"/>
        </w:rPr>
        <w:t xml:space="preserve"> </w:t>
      </w:r>
      <w:r w:rsidR="00392FD5" w:rsidRPr="00392FD5">
        <w:rPr>
          <w:sz w:val="28"/>
          <w:szCs w:val="28"/>
        </w:rPr>
        <w:t xml:space="preserve">по разделам классификации расходов </w:t>
      </w:r>
      <w:r w:rsidR="00EA3EE5">
        <w:rPr>
          <w:sz w:val="28"/>
          <w:szCs w:val="28"/>
        </w:rPr>
        <w:t xml:space="preserve">бюджета </w:t>
      </w:r>
      <w:r w:rsidR="00392FD5" w:rsidRPr="00392FD5">
        <w:rPr>
          <w:sz w:val="28"/>
          <w:szCs w:val="28"/>
        </w:rPr>
        <w:t xml:space="preserve">характеризуется </w:t>
      </w:r>
      <w:r w:rsidR="00077449" w:rsidRPr="00392FD5">
        <w:rPr>
          <w:sz w:val="28"/>
          <w:szCs w:val="28"/>
        </w:rPr>
        <w:t>следующими данными</w:t>
      </w:r>
      <w:r w:rsidR="00392FD5" w:rsidRPr="00392FD5">
        <w:rPr>
          <w:sz w:val="28"/>
          <w:szCs w:val="28"/>
        </w:rPr>
        <w:t>, приведенными в таблице</w:t>
      </w:r>
      <w:r w:rsidR="00392FD5">
        <w:rPr>
          <w:sz w:val="28"/>
          <w:szCs w:val="28"/>
        </w:rPr>
        <w:t xml:space="preserve"> №1</w:t>
      </w:r>
      <w:r w:rsidR="00392FD5" w:rsidRPr="00392FD5">
        <w:rPr>
          <w:sz w:val="28"/>
          <w:szCs w:val="28"/>
        </w:rPr>
        <w:t>:</w:t>
      </w:r>
    </w:p>
    <w:p w14:paraId="06C51723" w14:textId="6D6B38DC" w:rsidR="002636EB" w:rsidRPr="00392FD5" w:rsidRDefault="00392FD5" w:rsidP="00077449">
      <w:pPr>
        <w:ind w:firstLine="709"/>
        <w:jc w:val="right"/>
        <w:rPr>
          <w:sz w:val="28"/>
          <w:szCs w:val="28"/>
        </w:rPr>
      </w:pPr>
      <w:r w:rsidRPr="00392FD5">
        <w:rPr>
          <w:sz w:val="28"/>
          <w:szCs w:val="28"/>
        </w:rPr>
        <w:t xml:space="preserve">        Таблица №1</w:t>
      </w:r>
    </w:p>
    <w:p w14:paraId="52154C4A" w14:textId="77777777" w:rsidR="002636EB" w:rsidRPr="00392FD5" w:rsidRDefault="00392FD5" w:rsidP="00077449">
      <w:pPr>
        <w:ind w:firstLine="709"/>
        <w:jc w:val="right"/>
        <w:rPr>
          <w:sz w:val="28"/>
          <w:szCs w:val="28"/>
        </w:rPr>
      </w:pPr>
      <w:r w:rsidRPr="00392FD5">
        <w:rPr>
          <w:sz w:val="28"/>
          <w:szCs w:val="28"/>
        </w:rPr>
        <w:t xml:space="preserve">     (тыс. рублей)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1985"/>
        <w:gridCol w:w="1701"/>
        <w:gridCol w:w="1666"/>
      </w:tblGrid>
      <w:tr w:rsidR="00392FD5" w:rsidRPr="00855A17" w14:paraId="0347447F" w14:textId="77777777" w:rsidTr="00392FD5">
        <w:tc>
          <w:tcPr>
            <w:tcW w:w="4219" w:type="dxa"/>
          </w:tcPr>
          <w:p w14:paraId="161CA407" w14:textId="77777777" w:rsidR="00392FD5" w:rsidRPr="00855A17" w:rsidRDefault="00392FD5" w:rsidP="00392FD5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14:paraId="63CD5EA8" w14:textId="77777777" w:rsidR="00392FD5" w:rsidRPr="00855A17" w:rsidRDefault="00392FD5" w:rsidP="00FF751D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FF751D">
              <w:rPr>
                <w:b/>
                <w:sz w:val="28"/>
                <w:szCs w:val="28"/>
              </w:rPr>
              <w:t>4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14:paraId="58B5431F" w14:textId="77777777" w:rsidR="00392FD5" w:rsidRPr="00855A17" w:rsidRDefault="00392FD5" w:rsidP="00FF751D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FF751D">
              <w:rPr>
                <w:b/>
                <w:sz w:val="28"/>
                <w:szCs w:val="28"/>
              </w:rPr>
              <w:t>5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14:paraId="3CDCF246" w14:textId="77777777" w:rsidR="00392FD5" w:rsidRPr="00855A17" w:rsidRDefault="00392FD5" w:rsidP="00FF751D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FF751D">
              <w:rPr>
                <w:b/>
                <w:sz w:val="28"/>
                <w:szCs w:val="28"/>
              </w:rPr>
              <w:t>6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92FD5" w:rsidRPr="00855A17" w14:paraId="03C6474C" w14:textId="77777777" w:rsidTr="00392FD5">
        <w:tc>
          <w:tcPr>
            <w:tcW w:w="4219" w:type="dxa"/>
          </w:tcPr>
          <w:p w14:paraId="601B602D" w14:textId="77777777"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545865A" w14:textId="77777777"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73FF9AC" w14:textId="77777777"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14:paraId="5C5A0031" w14:textId="77777777"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4</w:t>
            </w:r>
          </w:p>
        </w:tc>
      </w:tr>
      <w:tr w:rsidR="00392FD5" w:rsidRPr="00855A17" w14:paraId="0535E1CC" w14:textId="77777777" w:rsidTr="00392FD5">
        <w:tc>
          <w:tcPr>
            <w:tcW w:w="4219" w:type="dxa"/>
          </w:tcPr>
          <w:p w14:paraId="68A9ECDF" w14:textId="77777777"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14:paraId="59F1250A" w14:textId="77777777" w:rsidR="00392FD5" w:rsidRPr="00855A17" w:rsidRDefault="00392FD5" w:rsidP="00196117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196117">
              <w:rPr>
                <w:sz w:val="28"/>
                <w:szCs w:val="28"/>
              </w:rPr>
              <w:t>914</w:t>
            </w:r>
            <w:r w:rsidR="005379D1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14:paraId="1326DE68" w14:textId="77777777" w:rsidR="00392FD5" w:rsidRPr="00855A17" w:rsidRDefault="00392FD5" w:rsidP="00196117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196117">
              <w:rPr>
                <w:sz w:val="28"/>
                <w:szCs w:val="28"/>
              </w:rPr>
              <w:t>972</w:t>
            </w:r>
            <w:r w:rsidR="005379D1">
              <w:rPr>
                <w:sz w:val="28"/>
                <w:szCs w:val="28"/>
              </w:rPr>
              <w:t>,0</w:t>
            </w:r>
          </w:p>
        </w:tc>
        <w:tc>
          <w:tcPr>
            <w:tcW w:w="1666" w:type="dxa"/>
          </w:tcPr>
          <w:p w14:paraId="552EF33A" w14:textId="77777777" w:rsidR="00392FD5" w:rsidRPr="00855A17" w:rsidRDefault="00392FD5" w:rsidP="00196117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196117">
              <w:rPr>
                <w:sz w:val="28"/>
                <w:szCs w:val="28"/>
              </w:rPr>
              <w:t>435</w:t>
            </w:r>
            <w:r w:rsidR="005379D1">
              <w:rPr>
                <w:sz w:val="28"/>
                <w:szCs w:val="28"/>
              </w:rPr>
              <w:t>,0</w:t>
            </w:r>
          </w:p>
        </w:tc>
      </w:tr>
      <w:tr w:rsidR="00392FD5" w:rsidRPr="00855A17" w14:paraId="6EAA37C4" w14:textId="77777777" w:rsidTr="00392FD5">
        <w:tc>
          <w:tcPr>
            <w:tcW w:w="4219" w:type="dxa"/>
          </w:tcPr>
          <w:p w14:paraId="7F240DE5" w14:textId="77777777"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</w:tcPr>
          <w:p w14:paraId="253612A3" w14:textId="77777777" w:rsidR="00392FD5" w:rsidRPr="00855A17" w:rsidRDefault="003B6AAE" w:rsidP="00850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138,9</w:t>
            </w:r>
          </w:p>
        </w:tc>
        <w:tc>
          <w:tcPr>
            <w:tcW w:w="1701" w:type="dxa"/>
          </w:tcPr>
          <w:p w14:paraId="2675C837" w14:textId="77777777" w:rsidR="00392FD5" w:rsidRPr="00855A17" w:rsidRDefault="003B6AAE" w:rsidP="00D02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666" w:type="dxa"/>
          </w:tcPr>
          <w:p w14:paraId="0F8EA706" w14:textId="77777777" w:rsidR="00392FD5" w:rsidRPr="00855A17" w:rsidRDefault="003B6AAE" w:rsidP="00072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167,5</w:t>
            </w:r>
          </w:p>
        </w:tc>
      </w:tr>
      <w:tr w:rsidR="00392FD5" w:rsidRPr="00855A17" w14:paraId="0F7C9109" w14:textId="77777777" w:rsidTr="00392FD5">
        <w:tc>
          <w:tcPr>
            <w:tcW w:w="4219" w:type="dxa"/>
          </w:tcPr>
          <w:p w14:paraId="132A48F3" w14:textId="77777777"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</w:tcPr>
          <w:p w14:paraId="583D57BC" w14:textId="77777777" w:rsidR="00392FD5" w:rsidRPr="00855A17" w:rsidRDefault="00196117" w:rsidP="00015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897,3</w:t>
            </w:r>
          </w:p>
        </w:tc>
        <w:tc>
          <w:tcPr>
            <w:tcW w:w="1701" w:type="dxa"/>
          </w:tcPr>
          <w:p w14:paraId="445BAFBF" w14:textId="77777777" w:rsidR="00392FD5" w:rsidRPr="00855A17" w:rsidRDefault="00196117" w:rsidP="00015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825,6</w:t>
            </w:r>
          </w:p>
        </w:tc>
        <w:tc>
          <w:tcPr>
            <w:tcW w:w="1666" w:type="dxa"/>
          </w:tcPr>
          <w:p w14:paraId="0C72142C" w14:textId="77777777" w:rsidR="00392FD5" w:rsidRPr="00855A17" w:rsidRDefault="005379D1" w:rsidP="00072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96117" w:rsidRPr="00855A17" w14:paraId="159EEA49" w14:textId="77777777" w:rsidTr="00392FD5">
        <w:tc>
          <w:tcPr>
            <w:tcW w:w="4219" w:type="dxa"/>
          </w:tcPr>
          <w:p w14:paraId="38D4D0D3" w14:textId="77777777" w:rsidR="00196117" w:rsidRPr="00196117" w:rsidRDefault="00196117" w:rsidP="00392FD5">
            <w:pPr>
              <w:jc w:val="both"/>
              <w:rPr>
                <w:sz w:val="28"/>
                <w:szCs w:val="28"/>
              </w:rPr>
            </w:pPr>
            <w:r w:rsidRPr="0019611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</w:tcPr>
          <w:p w14:paraId="575BFE3A" w14:textId="77777777" w:rsidR="00196117" w:rsidRPr="00196117" w:rsidRDefault="005379D1" w:rsidP="00015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7F34CD29" w14:textId="77777777" w:rsidR="00196117" w:rsidRPr="00196117" w:rsidRDefault="005379D1" w:rsidP="00925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6" w:type="dxa"/>
          </w:tcPr>
          <w:p w14:paraId="27AF92C9" w14:textId="77777777" w:rsidR="00196117" w:rsidRPr="00196117" w:rsidRDefault="00196117" w:rsidP="00015632">
            <w:pPr>
              <w:jc w:val="center"/>
              <w:rPr>
                <w:sz w:val="28"/>
                <w:szCs w:val="28"/>
              </w:rPr>
            </w:pPr>
            <w:r w:rsidRPr="00196117">
              <w:rPr>
                <w:sz w:val="28"/>
                <w:szCs w:val="28"/>
              </w:rPr>
              <w:t>1345</w:t>
            </w:r>
            <w:r w:rsidR="005379D1">
              <w:rPr>
                <w:sz w:val="28"/>
                <w:szCs w:val="28"/>
              </w:rPr>
              <w:t>,0</w:t>
            </w:r>
          </w:p>
        </w:tc>
      </w:tr>
      <w:tr w:rsidR="00392FD5" w:rsidRPr="00855A17" w14:paraId="322D7171" w14:textId="77777777" w:rsidTr="00392FD5">
        <w:tc>
          <w:tcPr>
            <w:tcW w:w="4219" w:type="dxa"/>
          </w:tcPr>
          <w:p w14:paraId="0C8EAE04" w14:textId="77777777" w:rsidR="00392FD5" w:rsidRPr="00855A17" w:rsidRDefault="00392FD5" w:rsidP="00392FD5">
            <w:pPr>
              <w:jc w:val="both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85" w:type="dxa"/>
          </w:tcPr>
          <w:p w14:paraId="58B68B78" w14:textId="77777777" w:rsidR="00392FD5" w:rsidRPr="00855A17" w:rsidRDefault="00196117" w:rsidP="003B6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B6AAE">
              <w:rPr>
                <w:b/>
                <w:sz w:val="28"/>
                <w:szCs w:val="28"/>
              </w:rPr>
              <w:t>950</w:t>
            </w:r>
            <w:r>
              <w:rPr>
                <w:b/>
                <w:sz w:val="28"/>
                <w:szCs w:val="28"/>
              </w:rPr>
              <w:t>,</w:t>
            </w:r>
            <w:r w:rsidR="003B6AA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E116763" w14:textId="77777777" w:rsidR="00392FD5" w:rsidRPr="00855A17" w:rsidRDefault="00196117" w:rsidP="003B6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B6AAE">
              <w:rPr>
                <w:b/>
                <w:sz w:val="28"/>
                <w:szCs w:val="28"/>
              </w:rPr>
              <w:t>951</w:t>
            </w:r>
            <w:r>
              <w:rPr>
                <w:b/>
                <w:sz w:val="28"/>
                <w:szCs w:val="28"/>
              </w:rPr>
              <w:t>,</w:t>
            </w:r>
            <w:r w:rsidR="003B6A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CB83747" w14:textId="77777777" w:rsidR="00392FD5" w:rsidRPr="00855A17" w:rsidRDefault="00196117" w:rsidP="003B6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B6AAE">
              <w:rPr>
                <w:b/>
                <w:sz w:val="28"/>
                <w:szCs w:val="28"/>
              </w:rPr>
              <w:t>947</w:t>
            </w:r>
            <w:r>
              <w:rPr>
                <w:b/>
                <w:sz w:val="28"/>
                <w:szCs w:val="28"/>
              </w:rPr>
              <w:t>,</w:t>
            </w:r>
            <w:r w:rsidR="003B6AAE">
              <w:rPr>
                <w:b/>
                <w:sz w:val="28"/>
                <w:szCs w:val="28"/>
              </w:rPr>
              <w:t>5</w:t>
            </w:r>
          </w:p>
        </w:tc>
      </w:tr>
    </w:tbl>
    <w:p w14:paraId="1465BCF1" w14:textId="77777777" w:rsidR="00392FD5" w:rsidRPr="00392FD5" w:rsidRDefault="00392FD5" w:rsidP="00392FD5">
      <w:pPr>
        <w:ind w:firstLine="709"/>
        <w:jc w:val="both"/>
        <w:rPr>
          <w:sz w:val="28"/>
          <w:szCs w:val="28"/>
        </w:rPr>
      </w:pPr>
    </w:p>
    <w:p w14:paraId="1E0E2891" w14:textId="77777777" w:rsidR="00392FD5" w:rsidRP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Пояснения к формированию бюджетных ассигнований по функциональным разделам классификации расходов бюджета приведены в настоящей пояснительной записке. </w:t>
      </w:r>
    </w:p>
    <w:p w14:paraId="2037134D" w14:textId="77777777" w:rsidR="00392FD5" w:rsidRPr="00392FD5" w:rsidRDefault="00392FD5" w:rsidP="00392FD5">
      <w:pPr>
        <w:ind w:firstLine="709"/>
        <w:jc w:val="both"/>
        <w:rPr>
          <w:sz w:val="28"/>
          <w:szCs w:val="28"/>
        </w:rPr>
      </w:pPr>
    </w:p>
    <w:p w14:paraId="7BEC3587" w14:textId="77777777"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t>Раздел 01 00 «Общегосударственные вопросы»</w:t>
      </w:r>
    </w:p>
    <w:p w14:paraId="2FCE83F7" w14:textId="77777777" w:rsidR="00392FD5" w:rsidRPr="00392FD5" w:rsidRDefault="00392FD5" w:rsidP="00392FD5">
      <w:pPr>
        <w:ind w:firstLine="567"/>
        <w:jc w:val="center"/>
        <w:rPr>
          <w:b/>
          <w:sz w:val="28"/>
          <w:szCs w:val="28"/>
        </w:rPr>
      </w:pPr>
    </w:p>
    <w:p w14:paraId="20A96164" w14:textId="7FE33D29" w:rsidR="00392FD5" w:rsidRPr="00392FD5" w:rsidRDefault="00392FD5" w:rsidP="00392FD5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>Общий объем расходов по данному разделу на 202</w:t>
      </w:r>
      <w:r w:rsidR="00FF751D">
        <w:rPr>
          <w:sz w:val="28"/>
          <w:szCs w:val="28"/>
        </w:rPr>
        <w:t>4</w:t>
      </w:r>
      <w:r w:rsidRPr="00392FD5">
        <w:rPr>
          <w:sz w:val="28"/>
          <w:szCs w:val="28"/>
        </w:rPr>
        <w:t xml:space="preserve"> год составляет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196117">
        <w:rPr>
          <w:b/>
          <w:sz w:val="28"/>
          <w:szCs w:val="28"/>
        </w:rPr>
        <w:t>914</w:t>
      </w:r>
      <w:r w:rsidR="0007246B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        </w:t>
      </w:r>
      <w:r w:rsidRPr="00392FD5">
        <w:rPr>
          <w:sz w:val="28"/>
          <w:szCs w:val="28"/>
        </w:rPr>
        <w:t xml:space="preserve">    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>, на 202</w:t>
      </w:r>
      <w:r w:rsidR="00FF751D">
        <w:rPr>
          <w:sz w:val="28"/>
          <w:szCs w:val="28"/>
        </w:rPr>
        <w:t>5</w:t>
      </w:r>
      <w:r w:rsidRPr="00392FD5">
        <w:rPr>
          <w:sz w:val="28"/>
          <w:szCs w:val="28"/>
        </w:rPr>
        <w:t xml:space="preserve"> год –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196117">
        <w:rPr>
          <w:b/>
          <w:sz w:val="28"/>
          <w:szCs w:val="28"/>
        </w:rPr>
        <w:t>972</w:t>
      </w:r>
      <w:r w:rsidR="0007246B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тыс. рублей,</w:t>
      </w:r>
      <w:r w:rsidR="0007246B">
        <w:rPr>
          <w:sz w:val="28"/>
          <w:szCs w:val="28"/>
        </w:rPr>
        <w:t xml:space="preserve"> на 202</w:t>
      </w:r>
      <w:r w:rsidR="00FF751D">
        <w:rPr>
          <w:sz w:val="28"/>
          <w:szCs w:val="28"/>
        </w:rPr>
        <w:t>6</w:t>
      </w:r>
      <w:r w:rsidR="0007246B">
        <w:rPr>
          <w:sz w:val="28"/>
          <w:szCs w:val="28"/>
        </w:rPr>
        <w:t xml:space="preserve"> год –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196117">
        <w:rPr>
          <w:b/>
          <w:sz w:val="28"/>
          <w:szCs w:val="28"/>
        </w:rPr>
        <w:t>435</w:t>
      </w:r>
      <w:r w:rsidR="0007246B">
        <w:rPr>
          <w:b/>
          <w:sz w:val="28"/>
          <w:szCs w:val="28"/>
        </w:rPr>
        <w:t>,0</w:t>
      </w:r>
      <w:r w:rsidRPr="00392FD5">
        <w:rPr>
          <w:sz w:val="28"/>
          <w:szCs w:val="28"/>
        </w:rPr>
        <w:t xml:space="preserve"> </w:t>
      </w:r>
      <w:r w:rsidRPr="00392FD5">
        <w:rPr>
          <w:b/>
          <w:sz w:val="28"/>
          <w:szCs w:val="28"/>
        </w:rPr>
        <w:t>тыс. рублей</w:t>
      </w:r>
      <w:r w:rsidRPr="00392FD5">
        <w:rPr>
          <w:sz w:val="28"/>
          <w:szCs w:val="28"/>
        </w:rPr>
        <w:t>.</w:t>
      </w:r>
    </w:p>
    <w:p w14:paraId="1D09F7D2" w14:textId="77777777" w:rsidR="00855A17" w:rsidRPr="00392FD5" w:rsidRDefault="00855A17" w:rsidP="00855A17">
      <w:pPr>
        <w:ind w:firstLine="567"/>
        <w:jc w:val="both"/>
        <w:rPr>
          <w:sz w:val="28"/>
          <w:szCs w:val="28"/>
        </w:rPr>
      </w:pPr>
      <w:r w:rsidRPr="00B27B4E">
        <w:rPr>
          <w:sz w:val="28"/>
          <w:szCs w:val="28"/>
        </w:rPr>
        <w:t xml:space="preserve">По данному разделу отражены расходы в сумме </w:t>
      </w:r>
      <w:r w:rsidR="00196117">
        <w:rPr>
          <w:sz w:val="28"/>
          <w:szCs w:val="28"/>
        </w:rPr>
        <w:t>1 884</w:t>
      </w:r>
      <w:r>
        <w:rPr>
          <w:sz w:val="28"/>
          <w:szCs w:val="28"/>
        </w:rPr>
        <w:t>,0</w:t>
      </w:r>
      <w:r w:rsidRPr="00B27B4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на </w:t>
      </w:r>
      <w:r w:rsidRPr="00B27B4E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 xml:space="preserve">органов местного самоуправления, в том числе на главу сельского поселения в сумме </w:t>
      </w:r>
      <w:r w:rsidR="00196117">
        <w:rPr>
          <w:sz w:val="28"/>
          <w:szCs w:val="28"/>
        </w:rPr>
        <w:t>953</w:t>
      </w:r>
      <w:r w:rsidR="00D0276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B27B4E">
        <w:rPr>
          <w:sz w:val="28"/>
          <w:szCs w:val="28"/>
        </w:rPr>
        <w:t>.</w:t>
      </w:r>
    </w:p>
    <w:p w14:paraId="2274F980" w14:textId="7B20A67F" w:rsidR="00AA430D" w:rsidRPr="00377BF7" w:rsidRDefault="00855A17" w:rsidP="00AA430D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</w:t>
      </w:r>
      <w:r w:rsidR="00077449" w:rsidRPr="00E41634">
        <w:rPr>
          <w:bCs/>
          <w:color w:val="000000"/>
          <w:sz w:val="28"/>
          <w:szCs w:val="28"/>
          <w:lang w:eastAsia="ru-RU"/>
        </w:rPr>
        <w:t>Непрограммное направление</w:t>
      </w:r>
      <w:r w:rsidR="00AA430D" w:rsidRPr="00E41634">
        <w:rPr>
          <w:bCs/>
          <w:color w:val="000000"/>
          <w:sz w:val="28"/>
          <w:szCs w:val="28"/>
          <w:lang w:eastAsia="ru-RU"/>
        </w:rPr>
        <w:t xml:space="preserve"> деятельности "Реализация функций </w:t>
      </w:r>
    </w:p>
    <w:p w14:paraId="7C945E8A" w14:textId="1025D9BF" w:rsidR="00AA430D" w:rsidRPr="00E41634" w:rsidRDefault="00AA430D" w:rsidP="00AA430D">
      <w:pPr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органов </w:t>
      </w:r>
      <w:r w:rsidR="00077449" w:rsidRPr="00E41634">
        <w:rPr>
          <w:bCs/>
          <w:color w:val="000000"/>
          <w:sz w:val="28"/>
          <w:szCs w:val="28"/>
          <w:lang w:eastAsia="ru-RU"/>
        </w:rPr>
        <w:t>власти Андреевского сельского</w:t>
      </w:r>
      <w:r w:rsidRPr="00E41634">
        <w:rPr>
          <w:bCs/>
          <w:color w:val="000000"/>
          <w:sz w:val="28"/>
          <w:szCs w:val="28"/>
          <w:lang w:eastAsia="ru-RU"/>
        </w:rPr>
        <w:t xml:space="preserve"> поселения</w:t>
      </w:r>
      <w:r w:rsidRPr="00E41634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году» в бюджете муниципального образования «</w:t>
      </w:r>
      <w:r>
        <w:rPr>
          <w:sz w:val="28"/>
          <w:szCs w:val="28"/>
        </w:rPr>
        <w:t>Андреев</w:t>
      </w:r>
      <w:r w:rsidRPr="00E41634">
        <w:rPr>
          <w:sz w:val="28"/>
          <w:szCs w:val="28"/>
        </w:rPr>
        <w:t xml:space="preserve">ское сельское поселение» расходы на денежное содержание и обеспечение деятельности работников органов управления предусмотрены в сумме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196117">
        <w:rPr>
          <w:sz w:val="28"/>
          <w:szCs w:val="28"/>
        </w:rPr>
        <w:t>884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196117">
        <w:rPr>
          <w:sz w:val="28"/>
          <w:szCs w:val="28"/>
        </w:rPr>
        <w:t>320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составят </w:t>
      </w:r>
      <w:r>
        <w:rPr>
          <w:sz w:val="28"/>
          <w:szCs w:val="28"/>
        </w:rPr>
        <w:t>4</w:t>
      </w:r>
      <w:r w:rsidR="00196117">
        <w:rPr>
          <w:sz w:val="28"/>
          <w:szCs w:val="28"/>
        </w:rPr>
        <w:t>63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</w:t>
      </w:r>
      <w:r>
        <w:rPr>
          <w:sz w:val="28"/>
          <w:szCs w:val="28"/>
        </w:rPr>
        <w:t>,</w:t>
      </w:r>
      <w:r w:rsidRPr="00E41634">
        <w:rPr>
          <w:sz w:val="28"/>
          <w:szCs w:val="28"/>
        </w:rPr>
        <w:t xml:space="preserve">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196117">
        <w:rPr>
          <w:sz w:val="28"/>
          <w:szCs w:val="28"/>
        </w:rPr>
        <w:t>101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</w:t>
      </w:r>
    </w:p>
    <w:p w14:paraId="62FBD96E" w14:textId="2EA040C3" w:rsidR="00855A17" w:rsidRPr="00124B79" w:rsidRDefault="00AA430D" w:rsidP="00AA430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   </w:t>
      </w:r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>Андреев</w:t>
      </w:r>
      <w:r w:rsidRPr="00E41634">
        <w:rPr>
          <w:bCs/>
          <w:color w:val="000000"/>
          <w:sz w:val="28"/>
          <w:szCs w:val="28"/>
          <w:lang w:eastAsia="ru-RU"/>
        </w:rPr>
        <w:t>ского сельского поселения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5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6</w:t>
      </w:r>
      <w:r w:rsidRPr="00E41634">
        <w:rPr>
          <w:sz w:val="28"/>
          <w:szCs w:val="28"/>
        </w:rPr>
        <w:t>гг».   в  бюджете муниципального образования «</w:t>
      </w:r>
      <w:r>
        <w:rPr>
          <w:sz w:val="28"/>
          <w:szCs w:val="28"/>
        </w:rPr>
        <w:t>Андреев</w:t>
      </w:r>
      <w:r w:rsidRPr="00E41634">
        <w:rPr>
          <w:sz w:val="28"/>
          <w:szCs w:val="28"/>
        </w:rPr>
        <w:t>ское сельское поселение» расходы на денежное содержание и обеспечение деятельности работников органов управления  предусмотрены:</w:t>
      </w:r>
      <w:r>
        <w:rPr>
          <w:sz w:val="28"/>
          <w:szCs w:val="28"/>
        </w:rPr>
        <w:t xml:space="preserve">  </w:t>
      </w:r>
      <w:r w:rsidRPr="00E41634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году в сумме  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942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378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6</w:t>
      </w:r>
      <w:r w:rsidRPr="00E41634">
        <w:rPr>
          <w:sz w:val="28"/>
          <w:szCs w:val="28"/>
        </w:rPr>
        <w:t>году -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435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435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в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 году составят </w:t>
      </w:r>
      <w:r>
        <w:rPr>
          <w:sz w:val="28"/>
          <w:szCs w:val="28"/>
        </w:rPr>
        <w:t>4</w:t>
      </w:r>
      <w:r w:rsidR="00084B84">
        <w:rPr>
          <w:sz w:val="28"/>
          <w:szCs w:val="28"/>
        </w:rPr>
        <w:t>63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101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рублей., и в 20</w:t>
      </w:r>
      <w:r>
        <w:rPr>
          <w:sz w:val="28"/>
          <w:szCs w:val="28"/>
        </w:rPr>
        <w:t>2</w:t>
      </w:r>
      <w:r w:rsidR="00FF751D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году расходы на обеспечение деятельности    составят </w:t>
      </w:r>
      <w:r w:rsidR="00084B84">
        <w:rPr>
          <w:sz w:val="28"/>
          <w:szCs w:val="28"/>
        </w:rPr>
        <w:t>0</w:t>
      </w:r>
      <w:r w:rsidR="005379D1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084B84">
        <w:rPr>
          <w:sz w:val="28"/>
          <w:szCs w:val="28"/>
        </w:rPr>
        <w:t>0</w:t>
      </w:r>
      <w:r w:rsidR="005379D1">
        <w:rPr>
          <w:sz w:val="28"/>
          <w:szCs w:val="28"/>
        </w:rPr>
        <w:t>,0</w:t>
      </w:r>
      <w:r w:rsidR="00084B84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 тыс. руб.</w:t>
      </w:r>
    </w:p>
    <w:p w14:paraId="72D13031" w14:textId="77777777" w:rsidR="00855A17" w:rsidRDefault="00855A17" w:rsidP="00855A17">
      <w:pPr>
        <w:ind w:firstLine="708"/>
        <w:jc w:val="both"/>
        <w:rPr>
          <w:sz w:val="28"/>
          <w:szCs w:val="28"/>
        </w:rPr>
      </w:pPr>
      <w:r w:rsidRPr="00392FD5">
        <w:rPr>
          <w:rFonts w:eastAsia="Calibri"/>
          <w:sz w:val="28"/>
          <w:szCs w:val="28"/>
          <w:lang w:eastAsia="en-US"/>
        </w:rPr>
        <w:t>Кроме того, по данному разделу на 202</w:t>
      </w:r>
      <w:r w:rsidR="00FF751D">
        <w:rPr>
          <w:rFonts w:eastAsia="Calibri"/>
          <w:sz w:val="28"/>
          <w:szCs w:val="28"/>
          <w:lang w:eastAsia="en-US"/>
        </w:rPr>
        <w:t>4</w:t>
      </w:r>
      <w:r w:rsidRPr="00392FD5">
        <w:rPr>
          <w:rFonts w:eastAsia="Calibri"/>
          <w:sz w:val="28"/>
          <w:szCs w:val="28"/>
          <w:lang w:eastAsia="en-US"/>
        </w:rPr>
        <w:t xml:space="preserve"> год предусмотрен резервный фонд в размере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рублей, на 202</w:t>
      </w:r>
      <w:r w:rsidR="00FF751D">
        <w:rPr>
          <w:rFonts w:eastAsia="Calibri"/>
          <w:sz w:val="28"/>
          <w:szCs w:val="28"/>
          <w:lang w:eastAsia="en-US"/>
        </w:rPr>
        <w:t>5</w:t>
      </w:r>
      <w:r w:rsidRPr="00392FD5">
        <w:rPr>
          <w:rFonts w:eastAsia="Calibri"/>
          <w:sz w:val="28"/>
          <w:szCs w:val="28"/>
          <w:lang w:eastAsia="en-US"/>
        </w:rPr>
        <w:t xml:space="preserve"> год –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рублей, на 202</w:t>
      </w:r>
      <w:r w:rsidR="00FF751D">
        <w:rPr>
          <w:rFonts w:eastAsia="Calibri"/>
          <w:sz w:val="28"/>
          <w:szCs w:val="28"/>
          <w:lang w:eastAsia="en-US"/>
        </w:rPr>
        <w:t>6</w:t>
      </w:r>
      <w:r w:rsidRPr="00392FD5">
        <w:rPr>
          <w:rFonts w:eastAsia="Calibri"/>
          <w:sz w:val="28"/>
          <w:szCs w:val="28"/>
          <w:lang w:eastAsia="en-US"/>
        </w:rPr>
        <w:t xml:space="preserve"> год – </w:t>
      </w:r>
      <w:r w:rsidR="00084B84">
        <w:rPr>
          <w:rFonts w:eastAsia="Calibri"/>
          <w:sz w:val="28"/>
          <w:szCs w:val="28"/>
          <w:lang w:eastAsia="en-US"/>
        </w:rPr>
        <w:t>0</w:t>
      </w:r>
      <w:r w:rsidR="005379D1">
        <w:rPr>
          <w:rFonts w:eastAsia="Calibri"/>
          <w:sz w:val="28"/>
          <w:szCs w:val="28"/>
          <w:lang w:eastAsia="en-US"/>
        </w:rPr>
        <w:t>,0</w:t>
      </w:r>
      <w:r w:rsidRPr="00392FD5">
        <w:rPr>
          <w:rFonts w:eastAsia="Calibri"/>
          <w:sz w:val="28"/>
          <w:szCs w:val="28"/>
          <w:lang w:eastAsia="en-US"/>
        </w:rPr>
        <w:t xml:space="preserve">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рублей.</w:t>
      </w:r>
      <w:r w:rsidRPr="00377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E32C2D5" w14:textId="77777777" w:rsidR="00392FD5" w:rsidRPr="00392FD5" w:rsidRDefault="00392FD5" w:rsidP="00392FD5">
      <w:pPr>
        <w:ind w:firstLine="567"/>
        <w:jc w:val="both"/>
        <w:rPr>
          <w:sz w:val="28"/>
          <w:szCs w:val="28"/>
        </w:rPr>
      </w:pPr>
    </w:p>
    <w:p w14:paraId="7986A05C" w14:textId="77777777" w:rsidR="00077449" w:rsidRDefault="00077449" w:rsidP="00392FD5">
      <w:pPr>
        <w:ind w:firstLine="567"/>
        <w:jc w:val="center"/>
        <w:rPr>
          <w:b/>
          <w:sz w:val="28"/>
          <w:szCs w:val="28"/>
          <w:u w:val="single"/>
        </w:rPr>
      </w:pPr>
    </w:p>
    <w:p w14:paraId="1B615E1F" w14:textId="77777777" w:rsidR="00077449" w:rsidRDefault="00077449" w:rsidP="00392FD5">
      <w:pPr>
        <w:ind w:firstLine="567"/>
        <w:jc w:val="center"/>
        <w:rPr>
          <w:b/>
          <w:sz w:val="28"/>
          <w:szCs w:val="28"/>
          <w:u w:val="single"/>
        </w:rPr>
      </w:pPr>
    </w:p>
    <w:p w14:paraId="5C69491B" w14:textId="3CC2E1E8"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lastRenderedPageBreak/>
        <w:t>Раздел 02 00 «Национальная оборона»</w:t>
      </w:r>
    </w:p>
    <w:p w14:paraId="4E2687F2" w14:textId="77777777"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</w:p>
    <w:p w14:paraId="373A2169" w14:textId="016480C4" w:rsidR="00392FD5" w:rsidRDefault="00392FD5" w:rsidP="00392FD5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>Объем расходов бюджета на 202</w:t>
      </w:r>
      <w:r w:rsidR="00FF751D">
        <w:rPr>
          <w:sz w:val="28"/>
          <w:szCs w:val="28"/>
        </w:rPr>
        <w:t>4</w:t>
      </w:r>
      <w:r w:rsidRPr="00392FD5">
        <w:rPr>
          <w:sz w:val="28"/>
          <w:szCs w:val="28"/>
        </w:rPr>
        <w:t xml:space="preserve"> год планируется в сумме </w:t>
      </w:r>
      <w:r w:rsidR="003B6AAE">
        <w:rPr>
          <w:b/>
          <w:sz w:val="28"/>
          <w:szCs w:val="28"/>
        </w:rPr>
        <w:t>138,9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 xml:space="preserve"> за счет субвенции из федерального бюджета на осуществление первичного воинского учета на территориях, где отсутствуют военные комиссариаты; на 202</w:t>
      </w:r>
      <w:r w:rsidR="00FF751D">
        <w:rPr>
          <w:sz w:val="28"/>
          <w:szCs w:val="28"/>
        </w:rPr>
        <w:t>5</w:t>
      </w:r>
      <w:r w:rsidRPr="00392FD5">
        <w:rPr>
          <w:sz w:val="28"/>
          <w:szCs w:val="28"/>
        </w:rPr>
        <w:t xml:space="preserve"> год – </w:t>
      </w:r>
      <w:r w:rsidR="003B6AAE">
        <w:rPr>
          <w:b/>
          <w:sz w:val="28"/>
          <w:szCs w:val="28"/>
        </w:rPr>
        <w:t>153,5</w:t>
      </w:r>
      <w:r w:rsidRPr="00392FD5">
        <w:rPr>
          <w:b/>
          <w:sz w:val="28"/>
          <w:szCs w:val="28"/>
        </w:rPr>
        <w:t xml:space="preserve"> тыс. рублей; </w:t>
      </w:r>
      <w:r w:rsidRPr="00392FD5">
        <w:rPr>
          <w:sz w:val="28"/>
          <w:szCs w:val="28"/>
        </w:rPr>
        <w:t>на 202</w:t>
      </w:r>
      <w:r w:rsidR="00FF751D">
        <w:rPr>
          <w:sz w:val="28"/>
          <w:szCs w:val="28"/>
        </w:rPr>
        <w:t>6</w:t>
      </w:r>
      <w:r w:rsidRPr="00392FD5">
        <w:rPr>
          <w:sz w:val="28"/>
          <w:szCs w:val="28"/>
        </w:rPr>
        <w:t xml:space="preserve"> год –</w:t>
      </w:r>
      <w:r w:rsidR="003B6AAE">
        <w:rPr>
          <w:b/>
          <w:sz w:val="28"/>
          <w:szCs w:val="28"/>
        </w:rPr>
        <w:t>167,5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>.</w:t>
      </w:r>
    </w:p>
    <w:p w14:paraId="4C209275" w14:textId="77777777" w:rsidR="0040135D" w:rsidRDefault="0040135D" w:rsidP="00015632">
      <w:pPr>
        <w:jc w:val="both"/>
        <w:rPr>
          <w:sz w:val="28"/>
          <w:szCs w:val="28"/>
        </w:rPr>
      </w:pPr>
    </w:p>
    <w:p w14:paraId="189F8020" w14:textId="77777777" w:rsidR="0040135D" w:rsidRPr="0040135D" w:rsidRDefault="0040135D" w:rsidP="0040135D">
      <w:pPr>
        <w:ind w:firstLine="567"/>
        <w:jc w:val="center"/>
        <w:rPr>
          <w:b/>
          <w:sz w:val="28"/>
          <w:szCs w:val="28"/>
          <w:u w:val="single"/>
        </w:rPr>
      </w:pPr>
      <w:r w:rsidRPr="0040135D">
        <w:rPr>
          <w:b/>
          <w:sz w:val="28"/>
          <w:szCs w:val="28"/>
          <w:u w:val="single"/>
        </w:rPr>
        <w:t>Раздел 05</w:t>
      </w:r>
      <w:r w:rsidR="00C536F1">
        <w:rPr>
          <w:b/>
          <w:sz w:val="28"/>
          <w:szCs w:val="28"/>
          <w:u w:val="single"/>
        </w:rPr>
        <w:t xml:space="preserve"> </w:t>
      </w:r>
      <w:r w:rsidRPr="0040135D">
        <w:rPr>
          <w:b/>
          <w:sz w:val="28"/>
          <w:szCs w:val="28"/>
          <w:u w:val="single"/>
        </w:rPr>
        <w:t>00 «</w:t>
      </w:r>
      <w:proofErr w:type="spellStart"/>
      <w:r w:rsidRPr="0040135D">
        <w:rPr>
          <w:b/>
          <w:sz w:val="28"/>
          <w:szCs w:val="28"/>
          <w:u w:val="single"/>
        </w:rPr>
        <w:t>Жилищно</w:t>
      </w:r>
      <w:proofErr w:type="spellEnd"/>
      <w:r w:rsidRPr="0040135D">
        <w:rPr>
          <w:b/>
          <w:sz w:val="28"/>
          <w:szCs w:val="28"/>
          <w:u w:val="single"/>
        </w:rPr>
        <w:t xml:space="preserve"> -коммунальное хозяйство» </w:t>
      </w:r>
    </w:p>
    <w:p w14:paraId="3A031B80" w14:textId="77777777" w:rsidR="0040135D" w:rsidRPr="0040135D" w:rsidRDefault="0040135D" w:rsidP="0040135D">
      <w:pPr>
        <w:ind w:firstLine="567"/>
        <w:jc w:val="both"/>
        <w:rPr>
          <w:sz w:val="28"/>
          <w:szCs w:val="28"/>
        </w:rPr>
      </w:pPr>
    </w:p>
    <w:p w14:paraId="2442C91B" w14:textId="77777777" w:rsidR="0040135D" w:rsidRDefault="0040135D" w:rsidP="0040135D">
      <w:pPr>
        <w:ind w:firstLine="709"/>
        <w:jc w:val="both"/>
        <w:rPr>
          <w:sz w:val="28"/>
          <w:szCs w:val="28"/>
        </w:rPr>
      </w:pPr>
      <w:r w:rsidRPr="0040135D">
        <w:rPr>
          <w:sz w:val="28"/>
          <w:szCs w:val="28"/>
        </w:rPr>
        <w:t xml:space="preserve">По </w:t>
      </w:r>
      <w:r w:rsidRPr="0040135D">
        <w:rPr>
          <w:bCs/>
          <w:sz w:val="28"/>
          <w:szCs w:val="28"/>
        </w:rPr>
        <w:t xml:space="preserve">подразделу </w:t>
      </w:r>
      <w:r w:rsidRPr="0040135D">
        <w:rPr>
          <w:b/>
          <w:bCs/>
          <w:i/>
          <w:sz w:val="28"/>
          <w:szCs w:val="28"/>
        </w:rPr>
        <w:t>0503 «Благоустройство»</w:t>
      </w:r>
      <w:r w:rsidRPr="004013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40135D">
        <w:rPr>
          <w:sz w:val="28"/>
          <w:szCs w:val="28"/>
        </w:rPr>
        <w:t>202</w:t>
      </w:r>
      <w:r w:rsidR="00FF751D">
        <w:rPr>
          <w:sz w:val="28"/>
          <w:szCs w:val="28"/>
        </w:rPr>
        <w:t>4</w:t>
      </w:r>
      <w:r w:rsidRPr="0040135D">
        <w:rPr>
          <w:sz w:val="28"/>
          <w:szCs w:val="28"/>
        </w:rPr>
        <w:t xml:space="preserve"> год общий объем запланирован в сумме </w:t>
      </w:r>
      <w:r w:rsidR="00084B84">
        <w:rPr>
          <w:b/>
          <w:sz w:val="28"/>
          <w:szCs w:val="28"/>
        </w:rPr>
        <w:t>897,3</w:t>
      </w:r>
      <w:r w:rsidRPr="0040135D">
        <w:rPr>
          <w:b/>
          <w:sz w:val="28"/>
          <w:szCs w:val="28"/>
        </w:rPr>
        <w:t xml:space="preserve"> тыс. </w:t>
      </w:r>
      <w:proofErr w:type="gramStart"/>
      <w:r w:rsidRPr="0040135D">
        <w:rPr>
          <w:b/>
          <w:sz w:val="28"/>
          <w:szCs w:val="28"/>
        </w:rPr>
        <w:t>рублей</w:t>
      </w:r>
      <w:r w:rsidR="00084B84">
        <w:rPr>
          <w:sz w:val="28"/>
          <w:szCs w:val="28"/>
        </w:rPr>
        <w:t xml:space="preserve"> </w:t>
      </w:r>
      <w:r w:rsidR="00395942">
        <w:rPr>
          <w:sz w:val="28"/>
          <w:szCs w:val="28"/>
        </w:rPr>
        <w:t>,</w:t>
      </w:r>
      <w:proofErr w:type="gramEnd"/>
      <w:r w:rsidR="00395942">
        <w:rPr>
          <w:sz w:val="28"/>
          <w:szCs w:val="28"/>
        </w:rPr>
        <w:t xml:space="preserve"> </w:t>
      </w:r>
      <w:r w:rsidRPr="0040135D">
        <w:rPr>
          <w:sz w:val="28"/>
          <w:szCs w:val="28"/>
        </w:rPr>
        <w:t>на 202</w:t>
      </w:r>
      <w:r w:rsidR="00FF751D">
        <w:rPr>
          <w:sz w:val="28"/>
          <w:szCs w:val="28"/>
        </w:rPr>
        <w:t>5</w:t>
      </w:r>
      <w:r>
        <w:rPr>
          <w:sz w:val="28"/>
          <w:szCs w:val="28"/>
        </w:rPr>
        <w:t xml:space="preserve">год – </w:t>
      </w:r>
      <w:r w:rsidR="00084B84">
        <w:rPr>
          <w:b/>
          <w:sz w:val="28"/>
          <w:szCs w:val="28"/>
        </w:rPr>
        <w:t>825,6</w:t>
      </w:r>
      <w:r w:rsidRPr="0040135D">
        <w:rPr>
          <w:b/>
          <w:sz w:val="28"/>
          <w:szCs w:val="28"/>
        </w:rPr>
        <w:t xml:space="preserve"> тыс. рублей </w:t>
      </w:r>
      <w:r>
        <w:rPr>
          <w:sz w:val="28"/>
          <w:szCs w:val="28"/>
        </w:rPr>
        <w:t>, на</w:t>
      </w:r>
      <w:r w:rsidRPr="0040135D">
        <w:rPr>
          <w:sz w:val="28"/>
          <w:szCs w:val="28"/>
        </w:rPr>
        <w:t xml:space="preserve"> 202</w:t>
      </w:r>
      <w:r w:rsidR="00FF751D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40135D">
        <w:rPr>
          <w:sz w:val="28"/>
          <w:szCs w:val="28"/>
        </w:rPr>
        <w:t xml:space="preserve"> </w:t>
      </w:r>
      <w:r w:rsidR="00D027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4B84">
        <w:rPr>
          <w:b/>
          <w:sz w:val="28"/>
          <w:szCs w:val="28"/>
        </w:rPr>
        <w:t>0</w:t>
      </w:r>
      <w:r w:rsidR="005379D1">
        <w:rPr>
          <w:b/>
          <w:sz w:val="28"/>
          <w:szCs w:val="28"/>
        </w:rPr>
        <w:t>,0</w:t>
      </w:r>
      <w:r w:rsidRPr="0040135D">
        <w:rPr>
          <w:b/>
          <w:sz w:val="28"/>
          <w:szCs w:val="28"/>
        </w:rPr>
        <w:t xml:space="preserve"> тыс. рублей</w:t>
      </w:r>
      <w:r w:rsidRPr="0040135D">
        <w:rPr>
          <w:sz w:val="28"/>
          <w:szCs w:val="28"/>
        </w:rPr>
        <w:t>.</w:t>
      </w:r>
    </w:p>
    <w:p w14:paraId="3129CEDA" w14:textId="77777777" w:rsidR="00E766C3" w:rsidRDefault="00E766C3" w:rsidP="0040135D">
      <w:pPr>
        <w:ind w:firstLine="709"/>
        <w:jc w:val="both"/>
        <w:rPr>
          <w:sz w:val="28"/>
          <w:szCs w:val="28"/>
        </w:rPr>
      </w:pPr>
    </w:p>
    <w:p w14:paraId="2BF143F5" w14:textId="77777777" w:rsidR="002636EB" w:rsidRPr="0040135D" w:rsidRDefault="002636EB" w:rsidP="002636EB">
      <w:pPr>
        <w:ind w:firstLine="567"/>
        <w:jc w:val="center"/>
        <w:rPr>
          <w:b/>
          <w:sz w:val="28"/>
          <w:szCs w:val="28"/>
          <w:u w:val="single"/>
        </w:rPr>
      </w:pPr>
      <w:r w:rsidRPr="0040135D">
        <w:rPr>
          <w:b/>
          <w:sz w:val="28"/>
          <w:szCs w:val="28"/>
          <w:u w:val="single"/>
        </w:rPr>
        <w:t>Раздел 0</w:t>
      </w:r>
      <w:r>
        <w:rPr>
          <w:b/>
          <w:sz w:val="28"/>
          <w:szCs w:val="28"/>
          <w:u w:val="single"/>
        </w:rPr>
        <w:t xml:space="preserve">8 </w:t>
      </w:r>
      <w:r w:rsidRPr="0040135D">
        <w:rPr>
          <w:b/>
          <w:sz w:val="28"/>
          <w:szCs w:val="28"/>
          <w:u w:val="single"/>
        </w:rPr>
        <w:t>00 «</w:t>
      </w:r>
      <w:r>
        <w:rPr>
          <w:b/>
          <w:sz w:val="28"/>
          <w:szCs w:val="28"/>
          <w:u w:val="single"/>
        </w:rPr>
        <w:t>Культура, кинематография</w:t>
      </w:r>
      <w:r w:rsidRPr="0040135D">
        <w:rPr>
          <w:b/>
          <w:sz w:val="28"/>
          <w:szCs w:val="28"/>
          <w:u w:val="single"/>
        </w:rPr>
        <w:t xml:space="preserve">» </w:t>
      </w:r>
    </w:p>
    <w:p w14:paraId="61C8E1C6" w14:textId="77777777" w:rsidR="002636EB" w:rsidRPr="0040135D" w:rsidRDefault="002636EB" w:rsidP="002636EB">
      <w:pPr>
        <w:ind w:firstLine="567"/>
        <w:jc w:val="both"/>
        <w:rPr>
          <w:sz w:val="28"/>
          <w:szCs w:val="28"/>
        </w:rPr>
      </w:pPr>
    </w:p>
    <w:p w14:paraId="728A459D" w14:textId="07AC86D8" w:rsidR="002636EB" w:rsidRDefault="002636EB" w:rsidP="002636EB">
      <w:pPr>
        <w:ind w:firstLine="709"/>
        <w:jc w:val="both"/>
        <w:rPr>
          <w:sz w:val="28"/>
          <w:szCs w:val="28"/>
        </w:rPr>
      </w:pPr>
      <w:r w:rsidRPr="0040135D">
        <w:rPr>
          <w:sz w:val="28"/>
          <w:szCs w:val="28"/>
        </w:rPr>
        <w:t xml:space="preserve">По </w:t>
      </w:r>
      <w:r w:rsidRPr="0040135D">
        <w:rPr>
          <w:bCs/>
          <w:sz w:val="28"/>
          <w:szCs w:val="28"/>
        </w:rPr>
        <w:t xml:space="preserve">подразделу </w:t>
      </w:r>
      <w:r w:rsidRPr="0040135D">
        <w:rPr>
          <w:b/>
          <w:bCs/>
          <w:i/>
          <w:sz w:val="28"/>
          <w:szCs w:val="28"/>
        </w:rPr>
        <w:t>0</w:t>
      </w:r>
      <w:r>
        <w:rPr>
          <w:b/>
          <w:bCs/>
          <w:i/>
          <w:sz w:val="28"/>
          <w:szCs w:val="28"/>
        </w:rPr>
        <w:t>8</w:t>
      </w:r>
      <w:r w:rsidRPr="0040135D">
        <w:rPr>
          <w:b/>
          <w:bCs/>
          <w:i/>
          <w:sz w:val="28"/>
          <w:szCs w:val="28"/>
        </w:rPr>
        <w:t>0</w:t>
      </w:r>
      <w:r>
        <w:rPr>
          <w:b/>
          <w:bCs/>
          <w:i/>
          <w:sz w:val="28"/>
          <w:szCs w:val="28"/>
        </w:rPr>
        <w:t>1</w:t>
      </w:r>
      <w:r w:rsidRPr="0040135D">
        <w:rPr>
          <w:b/>
          <w:bCs/>
          <w:i/>
          <w:sz w:val="28"/>
          <w:szCs w:val="28"/>
        </w:rPr>
        <w:t xml:space="preserve"> «</w:t>
      </w:r>
      <w:r>
        <w:rPr>
          <w:b/>
          <w:bCs/>
          <w:i/>
          <w:sz w:val="28"/>
          <w:szCs w:val="28"/>
        </w:rPr>
        <w:t>Культура</w:t>
      </w:r>
      <w:r w:rsidRPr="0040135D">
        <w:rPr>
          <w:b/>
          <w:bCs/>
          <w:i/>
          <w:sz w:val="28"/>
          <w:szCs w:val="28"/>
        </w:rPr>
        <w:t>»</w:t>
      </w:r>
      <w:r w:rsidRPr="004013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40135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0135D">
        <w:rPr>
          <w:sz w:val="28"/>
          <w:szCs w:val="28"/>
        </w:rPr>
        <w:t xml:space="preserve"> год общий объем</w:t>
      </w:r>
      <w:r>
        <w:rPr>
          <w:sz w:val="28"/>
          <w:szCs w:val="28"/>
        </w:rPr>
        <w:t xml:space="preserve"> иных межбюджетных трансфертов </w:t>
      </w:r>
      <w:r w:rsidRPr="0040135D">
        <w:rPr>
          <w:sz w:val="28"/>
          <w:szCs w:val="28"/>
        </w:rPr>
        <w:t xml:space="preserve">запланирован в сумме </w:t>
      </w:r>
      <w:r>
        <w:rPr>
          <w:b/>
          <w:sz w:val="28"/>
          <w:szCs w:val="28"/>
        </w:rPr>
        <w:t>0</w:t>
      </w:r>
      <w:r w:rsidR="005379D1">
        <w:rPr>
          <w:b/>
          <w:sz w:val="28"/>
          <w:szCs w:val="28"/>
        </w:rPr>
        <w:t>,0</w:t>
      </w:r>
      <w:r w:rsidRPr="0040135D">
        <w:rPr>
          <w:b/>
          <w:sz w:val="28"/>
          <w:szCs w:val="28"/>
        </w:rPr>
        <w:t xml:space="preserve"> тыс. </w:t>
      </w:r>
      <w:proofErr w:type="gramStart"/>
      <w:r w:rsidRPr="0040135D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0135D">
        <w:rPr>
          <w:sz w:val="28"/>
          <w:szCs w:val="28"/>
        </w:rPr>
        <w:t>на 202</w:t>
      </w:r>
      <w:r>
        <w:rPr>
          <w:sz w:val="28"/>
          <w:szCs w:val="28"/>
        </w:rPr>
        <w:t xml:space="preserve">5год – </w:t>
      </w:r>
      <w:r>
        <w:rPr>
          <w:b/>
          <w:sz w:val="28"/>
          <w:szCs w:val="28"/>
        </w:rPr>
        <w:t>0</w:t>
      </w:r>
      <w:r w:rsidR="005379D1">
        <w:rPr>
          <w:b/>
          <w:sz w:val="28"/>
          <w:szCs w:val="28"/>
        </w:rPr>
        <w:t>,0</w:t>
      </w:r>
      <w:r w:rsidRPr="0040135D">
        <w:rPr>
          <w:b/>
          <w:sz w:val="28"/>
          <w:szCs w:val="28"/>
        </w:rPr>
        <w:t xml:space="preserve"> тыс. рублей </w:t>
      </w:r>
      <w:r>
        <w:rPr>
          <w:sz w:val="28"/>
          <w:szCs w:val="28"/>
        </w:rPr>
        <w:t>, на</w:t>
      </w:r>
      <w:r w:rsidRPr="0040135D">
        <w:rPr>
          <w:sz w:val="28"/>
          <w:szCs w:val="28"/>
        </w:rPr>
        <w:t xml:space="preserve"> 202</w:t>
      </w:r>
      <w:r>
        <w:rPr>
          <w:sz w:val="28"/>
          <w:szCs w:val="28"/>
        </w:rPr>
        <w:t>6 год</w:t>
      </w:r>
      <w:r w:rsidRPr="00401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1345,0</w:t>
      </w:r>
      <w:r w:rsidRPr="0040135D">
        <w:rPr>
          <w:b/>
          <w:sz w:val="28"/>
          <w:szCs w:val="28"/>
        </w:rPr>
        <w:t xml:space="preserve"> тыс. рублей</w:t>
      </w:r>
      <w:r w:rsidRPr="0040135D">
        <w:rPr>
          <w:sz w:val="28"/>
          <w:szCs w:val="28"/>
        </w:rPr>
        <w:t>.</w:t>
      </w:r>
    </w:p>
    <w:p w14:paraId="3D9D8C53" w14:textId="77777777" w:rsidR="002636EB" w:rsidRPr="0040135D" w:rsidRDefault="002636EB" w:rsidP="0040135D">
      <w:pPr>
        <w:ind w:firstLine="709"/>
        <w:jc w:val="both"/>
        <w:rPr>
          <w:sz w:val="28"/>
          <w:szCs w:val="28"/>
        </w:rPr>
      </w:pPr>
    </w:p>
    <w:p w14:paraId="601D2265" w14:textId="77777777" w:rsidR="00034152" w:rsidRPr="00D12085" w:rsidRDefault="00377BF7" w:rsidP="00395942">
      <w:pPr>
        <w:ind w:firstLine="567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</w:p>
    <w:p w14:paraId="16785FD5" w14:textId="5711C186" w:rsidR="002259A6" w:rsidRDefault="002259A6" w:rsidP="00AA430D">
      <w:pPr>
        <w:jc w:val="both"/>
        <w:rPr>
          <w:sz w:val="28"/>
          <w:szCs w:val="28"/>
        </w:rPr>
      </w:pPr>
    </w:p>
    <w:p w14:paraId="2301235B" w14:textId="77777777" w:rsidR="002259A6" w:rsidRPr="00E41634" w:rsidRDefault="002259A6" w:rsidP="00880AAD">
      <w:pPr>
        <w:jc w:val="both"/>
        <w:rPr>
          <w:sz w:val="28"/>
          <w:szCs w:val="28"/>
        </w:rPr>
      </w:pPr>
    </w:p>
    <w:p w14:paraId="7DB61DA4" w14:textId="77777777" w:rsidR="00C20CF7" w:rsidRDefault="002259A6" w:rsidP="00ED6FCE">
      <w:pPr>
        <w:tabs>
          <w:tab w:val="left" w:pos="1455"/>
        </w:tabs>
        <w:jc w:val="both"/>
        <w:rPr>
          <w:b/>
          <w:sz w:val="28"/>
          <w:szCs w:val="28"/>
        </w:rPr>
      </w:pPr>
      <w:r w:rsidRPr="00ED6FCE">
        <w:rPr>
          <w:b/>
          <w:sz w:val="28"/>
          <w:szCs w:val="28"/>
        </w:rPr>
        <w:t xml:space="preserve">     Глава </w:t>
      </w:r>
      <w:r w:rsidR="00C20CF7">
        <w:rPr>
          <w:b/>
          <w:sz w:val="28"/>
          <w:szCs w:val="28"/>
        </w:rPr>
        <w:t>администрации</w:t>
      </w:r>
    </w:p>
    <w:p w14:paraId="4E9C16A3" w14:textId="77777777" w:rsidR="002259A6" w:rsidRPr="00ED6FCE" w:rsidRDefault="00C20CF7" w:rsidP="00ED6FCE">
      <w:pPr>
        <w:tabs>
          <w:tab w:val="left" w:pos="14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376">
        <w:rPr>
          <w:b/>
          <w:sz w:val="28"/>
          <w:szCs w:val="28"/>
        </w:rPr>
        <w:t>Андрее</w:t>
      </w:r>
      <w:r w:rsidR="002259A6" w:rsidRPr="00ED6FCE">
        <w:rPr>
          <w:b/>
          <w:sz w:val="28"/>
          <w:szCs w:val="28"/>
        </w:rPr>
        <w:t xml:space="preserve">вского </w:t>
      </w:r>
      <w:proofErr w:type="gramStart"/>
      <w:r w:rsidR="002259A6" w:rsidRPr="00ED6FCE">
        <w:rPr>
          <w:b/>
          <w:sz w:val="28"/>
          <w:szCs w:val="28"/>
        </w:rPr>
        <w:t xml:space="preserve">сельского </w:t>
      </w:r>
      <w:r w:rsidR="002259A6" w:rsidRPr="00ED6FCE">
        <w:rPr>
          <w:b/>
        </w:rPr>
        <w:t xml:space="preserve"> </w:t>
      </w:r>
      <w:r w:rsidR="002259A6" w:rsidRPr="00ED6FCE">
        <w:rPr>
          <w:b/>
          <w:sz w:val="28"/>
          <w:szCs w:val="28"/>
        </w:rPr>
        <w:t>поселения</w:t>
      </w:r>
      <w:proofErr w:type="gramEnd"/>
      <w:r w:rsidR="002259A6" w:rsidRPr="00ED6FC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</w:t>
      </w:r>
      <w:r w:rsidR="002259A6" w:rsidRPr="00ED6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Рязанцев В.И.</w:t>
      </w:r>
    </w:p>
    <w:p w14:paraId="551D4102" w14:textId="77777777" w:rsidR="002259A6" w:rsidRPr="00ED6FCE" w:rsidRDefault="002259A6">
      <w:pPr>
        <w:rPr>
          <w:b/>
        </w:rPr>
      </w:pPr>
    </w:p>
    <w:p w14:paraId="5E53C2BD" w14:textId="77777777" w:rsidR="002259A6" w:rsidRDefault="002259A6"/>
    <w:p w14:paraId="4E62C4C5" w14:textId="77777777" w:rsidR="002259A6" w:rsidRDefault="002259A6"/>
    <w:p w14:paraId="3E2399ED" w14:textId="77777777" w:rsidR="002259A6" w:rsidRDefault="002259A6"/>
    <w:p w14:paraId="76D4E333" w14:textId="77777777" w:rsidR="002259A6" w:rsidRDefault="002259A6"/>
    <w:p w14:paraId="601D0E04" w14:textId="77777777" w:rsidR="00853443" w:rsidRDefault="00853443"/>
    <w:p w14:paraId="55AF9E45" w14:textId="77777777" w:rsidR="00853443" w:rsidRDefault="00853443"/>
    <w:p w14:paraId="4D57AFB5" w14:textId="77777777" w:rsidR="00853443" w:rsidRDefault="00853443"/>
    <w:p w14:paraId="37FC8926" w14:textId="77777777" w:rsidR="00853443" w:rsidRDefault="00853443"/>
    <w:p w14:paraId="6E263AD6" w14:textId="77777777" w:rsidR="00853443" w:rsidRDefault="00853443"/>
    <w:p w14:paraId="4BAC213F" w14:textId="77777777" w:rsidR="00853443" w:rsidRDefault="00853443"/>
    <w:p w14:paraId="25845152" w14:textId="77777777" w:rsidR="00853443" w:rsidRDefault="00853443"/>
    <w:p w14:paraId="60306BB0" w14:textId="77777777" w:rsidR="00853443" w:rsidRDefault="00853443"/>
    <w:p w14:paraId="3CA021EB" w14:textId="77777777" w:rsidR="00853443" w:rsidRDefault="00853443"/>
    <w:p w14:paraId="66420C2F" w14:textId="77777777" w:rsidR="00853443" w:rsidRDefault="00853443"/>
    <w:p w14:paraId="0EDA62C9" w14:textId="77777777" w:rsidR="00853443" w:rsidRDefault="00853443"/>
    <w:p w14:paraId="6B0C6839" w14:textId="77777777" w:rsidR="00853443" w:rsidRDefault="00853443"/>
    <w:p w14:paraId="56073D2E" w14:textId="77777777" w:rsidR="00853443" w:rsidRDefault="00853443"/>
    <w:p w14:paraId="6EC2EBE5" w14:textId="77777777" w:rsidR="00853443" w:rsidRDefault="00853443"/>
    <w:p w14:paraId="46E09665" w14:textId="77777777" w:rsidR="00853443" w:rsidRDefault="00853443"/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625"/>
        <w:gridCol w:w="3341"/>
        <w:gridCol w:w="510"/>
        <w:gridCol w:w="624"/>
        <w:gridCol w:w="426"/>
        <w:gridCol w:w="586"/>
        <w:gridCol w:w="1260"/>
      </w:tblGrid>
      <w:tr w:rsidR="002259A6" w:rsidRPr="00ED6FCE" w14:paraId="7963151C" w14:textId="77777777" w:rsidTr="004C4B9D">
        <w:trPr>
          <w:trHeight w:val="264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6713E" w14:textId="77777777" w:rsidR="002259A6" w:rsidRPr="00ED6FCE" w:rsidRDefault="002259A6" w:rsidP="00EE01EE">
            <w:pPr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14:paraId="25014778" w14:textId="77777777" w:rsidTr="00ED6FCE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DDF36" w14:textId="77777777"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90731" w14:textId="77777777"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59DD8" w14:textId="77777777"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54667" w14:textId="77777777"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ABC94" w14:textId="77777777"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14:paraId="7DAE9E48" w14:textId="77777777" w:rsidTr="007030CF">
        <w:trPr>
          <w:trHeight w:val="675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F87EF" w14:textId="77777777" w:rsidR="002259A6" w:rsidRPr="00ED6FCE" w:rsidRDefault="002259A6" w:rsidP="006837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14:paraId="730BD0CC" w14:textId="77777777" w:rsidTr="00D0394F">
        <w:trPr>
          <w:trHeight w:val="64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B34C8" w14:textId="77777777"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4A39C" w14:textId="77777777"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59865" w14:textId="77777777"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45D4B" w14:textId="77777777" w:rsidR="002259A6" w:rsidRPr="00ED6FCE" w:rsidRDefault="002259A6" w:rsidP="005100E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2756180C" w14:textId="77777777" w:rsidR="002259A6" w:rsidRPr="00ED6FCE" w:rsidRDefault="002259A6">
      <w:pPr>
        <w:rPr>
          <w:sz w:val="24"/>
          <w:szCs w:val="24"/>
        </w:rPr>
      </w:pPr>
    </w:p>
    <w:sectPr w:rsidR="002259A6" w:rsidRPr="00ED6FCE" w:rsidSect="00842B1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1434" w14:textId="77777777" w:rsidR="00E10629" w:rsidRPr="00871558" w:rsidRDefault="00E10629" w:rsidP="00871558">
      <w:pPr>
        <w:pStyle w:val="1"/>
        <w:rPr>
          <w:b w:val="0"/>
          <w:bCs w:val="0"/>
          <w:sz w:val="20"/>
        </w:rPr>
      </w:pPr>
      <w:r>
        <w:separator/>
      </w:r>
    </w:p>
  </w:endnote>
  <w:endnote w:type="continuationSeparator" w:id="0">
    <w:p w14:paraId="221E6519" w14:textId="77777777" w:rsidR="00E10629" w:rsidRPr="00871558" w:rsidRDefault="00E10629" w:rsidP="00871558">
      <w:pPr>
        <w:pStyle w:val="1"/>
        <w:rPr>
          <w:b w:val="0"/>
          <w:bCs w:val="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43AA" w14:textId="77777777" w:rsidR="00E10629" w:rsidRPr="00871558" w:rsidRDefault="00E10629" w:rsidP="00871558">
      <w:pPr>
        <w:pStyle w:val="1"/>
        <w:rPr>
          <w:b w:val="0"/>
          <w:bCs w:val="0"/>
          <w:sz w:val="20"/>
        </w:rPr>
      </w:pPr>
      <w:r>
        <w:separator/>
      </w:r>
    </w:p>
  </w:footnote>
  <w:footnote w:type="continuationSeparator" w:id="0">
    <w:p w14:paraId="254854F9" w14:textId="77777777" w:rsidR="00E10629" w:rsidRPr="00871558" w:rsidRDefault="00E10629" w:rsidP="00871558">
      <w:pPr>
        <w:pStyle w:val="1"/>
        <w:rPr>
          <w:b w:val="0"/>
          <w:bCs w:val="0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abstractNum w:abstractNumId="3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89094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346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956513">
    <w:abstractNumId w:val="1"/>
  </w:num>
  <w:num w:numId="4" w16cid:durableId="1978952368">
    <w:abstractNumId w:val="1"/>
  </w:num>
  <w:num w:numId="5" w16cid:durableId="302736229">
    <w:abstractNumId w:val="4"/>
  </w:num>
  <w:num w:numId="6" w16cid:durableId="1672295185">
    <w:abstractNumId w:val="2"/>
  </w:num>
  <w:num w:numId="7" w16cid:durableId="807745919">
    <w:abstractNumId w:val="3"/>
  </w:num>
  <w:num w:numId="8" w16cid:durableId="161783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DA"/>
    <w:rsid w:val="00011874"/>
    <w:rsid w:val="000132B4"/>
    <w:rsid w:val="000137C4"/>
    <w:rsid w:val="00013884"/>
    <w:rsid w:val="000153D3"/>
    <w:rsid w:val="00015632"/>
    <w:rsid w:val="0001703D"/>
    <w:rsid w:val="00017060"/>
    <w:rsid w:val="00020F15"/>
    <w:rsid w:val="00021CAC"/>
    <w:rsid w:val="00023F81"/>
    <w:rsid w:val="00024726"/>
    <w:rsid w:val="000255AD"/>
    <w:rsid w:val="000259B9"/>
    <w:rsid w:val="00026857"/>
    <w:rsid w:val="00026F4D"/>
    <w:rsid w:val="000276E4"/>
    <w:rsid w:val="00031634"/>
    <w:rsid w:val="000340D0"/>
    <w:rsid w:val="00034152"/>
    <w:rsid w:val="0003566E"/>
    <w:rsid w:val="0003586E"/>
    <w:rsid w:val="00035C52"/>
    <w:rsid w:val="00036AE3"/>
    <w:rsid w:val="00037363"/>
    <w:rsid w:val="000377EA"/>
    <w:rsid w:val="000400DF"/>
    <w:rsid w:val="00041F81"/>
    <w:rsid w:val="00044116"/>
    <w:rsid w:val="000453ED"/>
    <w:rsid w:val="00047226"/>
    <w:rsid w:val="00051020"/>
    <w:rsid w:val="00051104"/>
    <w:rsid w:val="00051DC9"/>
    <w:rsid w:val="00054CEC"/>
    <w:rsid w:val="00054D5E"/>
    <w:rsid w:val="00054D6B"/>
    <w:rsid w:val="000638B3"/>
    <w:rsid w:val="00067EC6"/>
    <w:rsid w:val="0007246B"/>
    <w:rsid w:val="00073FD9"/>
    <w:rsid w:val="00075408"/>
    <w:rsid w:val="00075F71"/>
    <w:rsid w:val="0007637A"/>
    <w:rsid w:val="00077449"/>
    <w:rsid w:val="000812C8"/>
    <w:rsid w:val="00081FE9"/>
    <w:rsid w:val="00083ECE"/>
    <w:rsid w:val="000849FD"/>
    <w:rsid w:val="00084B84"/>
    <w:rsid w:val="00084BE0"/>
    <w:rsid w:val="00085185"/>
    <w:rsid w:val="00085D05"/>
    <w:rsid w:val="00085E65"/>
    <w:rsid w:val="000907EB"/>
    <w:rsid w:val="000912BF"/>
    <w:rsid w:val="000913F2"/>
    <w:rsid w:val="000923D3"/>
    <w:rsid w:val="00093E8A"/>
    <w:rsid w:val="0009574B"/>
    <w:rsid w:val="00096876"/>
    <w:rsid w:val="000A084A"/>
    <w:rsid w:val="000A0BB9"/>
    <w:rsid w:val="000A263E"/>
    <w:rsid w:val="000A400E"/>
    <w:rsid w:val="000A7163"/>
    <w:rsid w:val="000B0CA0"/>
    <w:rsid w:val="000B4757"/>
    <w:rsid w:val="000B541B"/>
    <w:rsid w:val="000B55C9"/>
    <w:rsid w:val="000B6C31"/>
    <w:rsid w:val="000C1929"/>
    <w:rsid w:val="000C2B39"/>
    <w:rsid w:val="000C4069"/>
    <w:rsid w:val="000C62F7"/>
    <w:rsid w:val="000C6361"/>
    <w:rsid w:val="000D179C"/>
    <w:rsid w:val="000D1DC8"/>
    <w:rsid w:val="000D323B"/>
    <w:rsid w:val="000D42CC"/>
    <w:rsid w:val="000D5FCA"/>
    <w:rsid w:val="000D657B"/>
    <w:rsid w:val="000D7DE9"/>
    <w:rsid w:val="000E6BC6"/>
    <w:rsid w:val="000E77DB"/>
    <w:rsid w:val="000F34F8"/>
    <w:rsid w:val="000F3799"/>
    <w:rsid w:val="000F3CB3"/>
    <w:rsid w:val="000F6F0B"/>
    <w:rsid w:val="00100B3C"/>
    <w:rsid w:val="0010661B"/>
    <w:rsid w:val="00107386"/>
    <w:rsid w:val="00107A76"/>
    <w:rsid w:val="00110CFA"/>
    <w:rsid w:val="00111DCC"/>
    <w:rsid w:val="0011261F"/>
    <w:rsid w:val="00112F82"/>
    <w:rsid w:val="00114D78"/>
    <w:rsid w:val="001158F8"/>
    <w:rsid w:val="00115BE8"/>
    <w:rsid w:val="001162DF"/>
    <w:rsid w:val="001166C8"/>
    <w:rsid w:val="00117AD6"/>
    <w:rsid w:val="00120AD2"/>
    <w:rsid w:val="00123EC2"/>
    <w:rsid w:val="00124450"/>
    <w:rsid w:val="001264A0"/>
    <w:rsid w:val="00126C43"/>
    <w:rsid w:val="00130616"/>
    <w:rsid w:val="0013082A"/>
    <w:rsid w:val="00130E8D"/>
    <w:rsid w:val="00132913"/>
    <w:rsid w:val="00132CC1"/>
    <w:rsid w:val="00143014"/>
    <w:rsid w:val="00143706"/>
    <w:rsid w:val="0014468A"/>
    <w:rsid w:val="00144980"/>
    <w:rsid w:val="00144D49"/>
    <w:rsid w:val="00145C5E"/>
    <w:rsid w:val="00146A4C"/>
    <w:rsid w:val="00147630"/>
    <w:rsid w:val="00155199"/>
    <w:rsid w:val="00155CF2"/>
    <w:rsid w:val="00157456"/>
    <w:rsid w:val="001631B0"/>
    <w:rsid w:val="001646FA"/>
    <w:rsid w:val="001648AE"/>
    <w:rsid w:val="00166DBB"/>
    <w:rsid w:val="00170859"/>
    <w:rsid w:val="00171E3B"/>
    <w:rsid w:val="00172651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1B53"/>
    <w:rsid w:val="00193235"/>
    <w:rsid w:val="00193334"/>
    <w:rsid w:val="00193FE5"/>
    <w:rsid w:val="00196117"/>
    <w:rsid w:val="00196CC9"/>
    <w:rsid w:val="00197217"/>
    <w:rsid w:val="001974B1"/>
    <w:rsid w:val="001A0E3D"/>
    <w:rsid w:val="001A1773"/>
    <w:rsid w:val="001A2E05"/>
    <w:rsid w:val="001A30C8"/>
    <w:rsid w:val="001A3151"/>
    <w:rsid w:val="001A54D1"/>
    <w:rsid w:val="001A67D3"/>
    <w:rsid w:val="001B08EB"/>
    <w:rsid w:val="001B0C78"/>
    <w:rsid w:val="001B0D1B"/>
    <w:rsid w:val="001B4230"/>
    <w:rsid w:val="001B4B88"/>
    <w:rsid w:val="001B4E3A"/>
    <w:rsid w:val="001B72F7"/>
    <w:rsid w:val="001B7756"/>
    <w:rsid w:val="001C0DBA"/>
    <w:rsid w:val="001C0F0C"/>
    <w:rsid w:val="001C23B5"/>
    <w:rsid w:val="001C256D"/>
    <w:rsid w:val="001C2BC4"/>
    <w:rsid w:val="001C4AD0"/>
    <w:rsid w:val="001C4B8C"/>
    <w:rsid w:val="001C7F89"/>
    <w:rsid w:val="001D050C"/>
    <w:rsid w:val="001D2D89"/>
    <w:rsid w:val="001D4529"/>
    <w:rsid w:val="001D6820"/>
    <w:rsid w:val="001E0280"/>
    <w:rsid w:val="001E2C04"/>
    <w:rsid w:val="001E3A25"/>
    <w:rsid w:val="001E3B30"/>
    <w:rsid w:val="001E5636"/>
    <w:rsid w:val="001E7364"/>
    <w:rsid w:val="001E7E80"/>
    <w:rsid w:val="001F14FF"/>
    <w:rsid w:val="001F162E"/>
    <w:rsid w:val="001F3A94"/>
    <w:rsid w:val="001F50DF"/>
    <w:rsid w:val="001F6EA5"/>
    <w:rsid w:val="001F72BB"/>
    <w:rsid w:val="00210CFA"/>
    <w:rsid w:val="002145D7"/>
    <w:rsid w:val="002166C4"/>
    <w:rsid w:val="00221B94"/>
    <w:rsid w:val="00222F2B"/>
    <w:rsid w:val="002233FA"/>
    <w:rsid w:val="00224877"/>
    <w:rsid w:val="00225485"/>
    <w:rsid w:val="002259A6"/>
    <w:rsid w:val="002301EA"/>
    <w:rsid w:val="00231DAE"/>
    <w:rsid w:val="00232A03"/>
    <w:rsid w:val="00233E84"/>
    <w:rsid w:val="00236516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47578"/>
    <w:rsid w:val="0025358E"/>
    <w:rsid w:val="00253E2F"/>
    <w:rsid w:val="00254037"/>
    <w:rsid w:val="00255026"/>
    <w:rsid w:val="002555B9"/>
    <w:rsid w:val="00256F54"/>
    <w:rsid w:val="002575EF"/>
    <w:rsid w:val="00257CCD"/>
    <w:rsid w:val="00260E5C"/>
    <w:rsid w:val="00263207"/>
    <w:rsid w:val="002634A9"/>
    <w:rsid w:val="002636EB"/>
    <w:rsid w:val="00263862"/>
    <w:rsid w:val="0026437A"/>
    <w:rsid w:val="00265755"/>
    <w:rsid w:val="00266AB7"/>
    <w:rsid w:val="002674E2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783"/>
    <w:rsid w:val="0028097C"/>
    <w:rsid w:val="0028289B"/>
    <w:rsid w:val="00284346"/>
    <w:rsid w:val="00284999"/>
    <w:rsid w:val="00284AA6"/>
    <w:rsid w:val="002868B8"/>
    <w:rsid w:val="00286968"/>
    <w:rsid w:val="00290C63"/>
    <w:rsid w:val="00290E30"/>
    <w:rsid w:val="002924F2"/>
    <w:rsid w:val="002925E2"/>
    <w:rsid w:val="00293BDD"/>
    <w:rsid w:val="0029454F"/>
    <w:rsid w:val="00295375"/>
    <w:rsid w:val="00295AFB"/>
    <w:rsid w:val="002A0685"/>
    <w:rsid w:val="002A1303"/>
    <w:rsid w:val="002A4DF4"/>
    <w:rsid w:val="002A5AE6"/>
    <w:rsid w:val="002A5DA4"/>
    <w:rsid w:val="002A71A0"/>
    <w:rsid w:val="002B08FE"/>
    <w:rsid w:val="002B0B75"/>
    <w:rsid w:val="002B17C0"/>
    <w:rsid w:val="002B533D"/>
    <w:rsid w:val="002B567D"/>
    <w:rsid w:val="002C2545"/>
    <w:rsid w:val="002C3199"/>
    <w:rsid w:val="002C4850"/>
    <w:rsid w:val="002C4DD5"/>
    <w:rsid w:val="002C7ACA"/>
    <w:rsid w:val="002C7B9E"/>
    <w:rsid w:val="002D1664"/>
    <w:rsid w:val="002D31FE"/>
    <w:rsid w:val="002D3F9F"/>
    <w:rsid w:val="002D447A"/>
    <w:rsid w:val="002D4990"/>
    <w:rsid w:val="002D512A"/>
    <w:rsid w:val="002D5196"/>
    <w:rsid w:val="002D5B3C"/>
    <w:rsid w:val="002D6FE4"/>
    <w:rsid w:val="002D7432"/>
    <w:rsid w:val="002E1CC6"/>
    <w:rsid w:val="002E65A0"/>
    <w:rsid w:val="002E6FCE"/>
    <w:rsid w:val="002F3AEC"/>
    <w:rsid w:val="002F3D1F"/>
    <w:rsid w:val="002F5B9F"/>
    <w:rsid w:val="00300424"/>
    <w:rsid w:val="00301094"/>
    <w:rsid w:val="003028CE"/>
    <w:rsid w:val="00304420"/>
    <w:rsid w:val="00304E5A"/>
    <w:rsid w:val="00305A3B"/>
    <w:rsid w:val="00310A99"/>
    <w:rsid w:val="00310FCA"/>
    <w:rsid w:val="003123CF"/>
    <w:rsid w:val="00315821"/>
    <w:rsid w:val="003166F1"/>
    <w:rsid w:val="00317410"/>
    <w:rsid w:val="0032266B"/>
    <w:rsid w:val="003258B8"/>
    <w:rsid w:val="00330A38"/>
    <w:rsid w:val="00330D06"/>
    <w:rsid w:val="00331007"/>
    <w:rsid w:val="00334E81"/>
    <w:rsid w:val="0033507F"/>
    <w:rsid w:val="00340348"/>
    <w:rsid w:val="00342F9E"/>
    <w:rsid w:val="00343B30"/>
    <w:rsid w:val="00344BB6"/>
    <w:rsid w:val="00346CDC"/>
    <w:rsid w:val="00347746"/>
    <w:rsid w:val="00347C6D"/>
    <w:rsid w:val="00351C08"/>
    <w:rsid w:val="003520BB"/>
    <w:rsid w:val="003538BE"/>
    <w:rsid w:val="0035460D"/>
    <w:rsid w:val="003556E1"/>
    <w:rsid w:val="00355A28"/>
    <w:rsid w:val="00357C7E"/>
    <w:rsid w:val="003639C3"/>
    <w:rsid w:val="00364216"/>
    <w:rsid w:val="00366FF7"/>
    <w:rsid w:val="00367B2C"/>
    <w:rsid w:val="00372B4E"/>
    <w:rsid w:val="00372B84"/>
    <w:rsid w:val="003743C9"/>
    <w:rsid w:val="00377BF7"/>
    <w:rsid w:val="003827AB"/>
    <w:rsid w:val="00382E17"/>
    <w:rsid w:val="003832E6"/>
    <w:rsid w:val="00383A73"/>
    <w:rsid w:val="00390AF3"/>
    <w:rsid w:val="00392FD5"/>
    <w:rsid w:val="00393751"/>
    <w:rsid w:val="003950A5"/>
    <w:rsid w:val="00395942"/>
    <w:rsid w:val="00396567"/>
    <w:rsid w:val="00396796"/>
    <w:rsid w:val="0039733D"/>
    <w:rsid w:val="00397376"/>
    <w:rsid w:val="003A0EB0"/>
    <w:rsid w:val="003A2980"/>
    <w:rsid w:val="003A32AC"/>
    <w:rsid w:val="003A4D4F"/>
    <w:rsid w:val="003A51E8"/>
    <w:rsid w:val="003A60AF"/>
    <w:rsid w:val="003A6123"/>
    <w:rsid w:val="003B29B8"/>
    <w:rsid w:val="003B3E16"/>
    <w:rsid w:val="003B4098"/>
    <w:rsid w:val="003B5A5E"/>
    <w:rsid w:val="003B5F17"/>
    <w:rsid w:val="003B6AAE"/>
    <w:rsid w:val="003B7697"/>
    <w:rsid w:val="003C055A"/>
    <w:rsid w:val="003C3BB0"/>
    <w:rsid w:val="003C5B28"/>
    <w:rsid w:val="003C5D65"/>
    <w:rsid w:val="003C69AE"/>
    <w:rsid w:val="003C69F2"/>
    <w:rsid w:val="003C74A6"/>
    <w:rsid w:val="003D1400"/>
    <w:rsid w:val="003D1C98"/>
    <w:rsid w:val="003D2CA3"/>
    <w:rsid w:val="003D39CF"/>
    <w:rsid w:val="003D4DA0"/>
    <w:rsid w:val="003D5BBD"/>
    <w:rsid w:val="003D6BB0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23A1"/>
    <w:rsid w:val="003F2C0E"/>
    <w:rsid w:val="003F3B44"/>
    <w:rsid w:val="003F3D52"/>
    <w:rsid w:val="003F41F8"/>
    <w:rsid w:val="003F6362"/>
    <w:rsid w:val="003F6880"/>
    <w:rsid w:val="003F7EEF"/>
    <w:rsid w:val="00401297"/>
    <w:rsid w:val="0040135D"/>
    <w:rsid w:val="0040164B"/>
    <w:rsid w:val="00402454"/>
    <w:rsid w:val="0040439A"/>
    <w:rsid w:val="00404D85"/>
    <w:rsid w:val="004056C8"/>
    <w:rsid w:val="00405969"/>
    <w:rsid w:val="00405BAE"/>
    <w:rsid w:val="00406821"/>
    <w:rsid w:val="0040689E"/>
    <w:rsid w:val="004070A6"/>
    <w:rsid w:val="00407FD5"/>
    <w:rsid w:val="00411964"/>
    <w:rsid w:val="0041207C"/>
    <w:rsid w:val="00412C19"/>
    <w:rsid w:val="00413ABC"/>
    <w:rsid w:val="00415507"/>
    <w:rsid w:val="004162CD"/>
    <w:rsid w:val="00426722"/>
    <w:rsid w:val="0042777B"/>
    <w:rsid w:val="00427F33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3582B"/>
    <w:rsid w:val="0044148F"/>
    <w:rsid w:val="004414AE"/>
    <w:rsid w:val="0044519A"/>
    <w:rsid w:val="004465EF"/>
    <w:rsid w:val="00451580"/>
    <w:rsid w:val="00453C5F"/>
    <w:rsid w:val="0045411B"/>
    <w:rsid w:val="004559AF"/>
    <w:rsid w:val="00456E99"/>
    <w:rsid w:val="00457A20"/>
    <w:rsid w:val="0046219A"/>
    <w:rsid w:val="004646BE"/>
    <w:rsid w:val="00464D74"/>
    <w:rsid w:val="00465AB7"/>
    <w:rsid w:val="00465DB4"/>
    <w:rsid w:val="004677A3"/>
    <w:rsid w:val="00470163"/>
    <w:rsid w:val="00470246"/>
    <w:rsid w:val="004709C5"/>
    <w:rsid w:val="004714B2"/>
    <w:rsid w:val="0047229E"/>
    <w:rsid w:val="00472D07"/>
    <w:rsid w:val="0047408E"/>
    <w:rsid w:val="004756B3"/>
    <w:rsid w:val="0047664D"/>
    <w:rsid w:val="00476DBA"/>
    <w:rsid w:val="00480F2D"/>
    <w:rsid w:val="00481626"/>
    <w:rsid w:val="004825E2"/>
    <w:rsid w:val="00484BE1"/>
    <w:rsid w:val="00484DC1"/>
    <w:rsid w:val="00486F6D"/>
    <w:rsid w:val="00487C15"/>
    <w:rsid w:val="00487D11"/>
    <w:rsid w:val="00490025"/>
    <w:rsid w:val="0049073D"/>
    <w:rsid w:val="00490EE0"/>
    <w:rsid w:val="00491386"/>
    <w:rsid w:val="00491898"/>
    <w:rsid w:val="0049271A"/>
    <w:rsid w:val="00492C9F"/>
    <w:rsid w:val="0049376A"/>
    <w:rsid w:val="0049585E"/>
    <w:rsid w:val="0049649F"/>
    <w:rsid w:val="0049759C"/>
    <w:rsid w:val="004A417C"/>
    <w:rsid w:val="004A4C62"/>
    <w:rsid w:val="004A5211"/>
    <w:rsid w:val="004A68B7"/>
    <w:rsid w:val="004B0BE3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19E8"/>
    <w:rsid w:val="004C23C7"/>
    <w:rsid w:val="004C24A6"/>
    <w:rsid w:val="004C3204"/>
    <w:rsid w:val="004C4B9D"/>
    <w:rsid w:val="004C5B81"/>
    <w:rsid w:val="004C5C14"/>
    <w:rsid w:val="004C6111"/>
    <w:rsid w:val="004C7E58"/>
    <w:rsid w:val="004C7F61"/>
    <w:rsid w:val="004D1896"/>
    <w:rsid w:val="004D58F2"/>
    <w:rsid w:val="004D5C2D"/>
    <w:rsid w:val="004D683D"/>
    <w:rsid w:val="004E0FCF"/>
    <w:rsid w:val="004E263C"/>
    <w:rsid w:val="004E3909"/>
    <w:rsid w:val="004E770D"/>
    <w:rsid w:val="004F0118"/>
    <w:rsid w:val="004F01BC"/>
    <w:rsid w:val="004F1792"/>
    <w:rsid w:val="004F1A61"/>
    <w:rsid w:val="004F2092"/>
    <w:rsid w:val="004F294C"/>
    <w:rsid w:val="004F2EBF"/>
    <w:rsid w:val="004F3512"/>
    <w:rsid w:val="004F467B"/>
    <w:rsid w:val="004F4FFE"/>
    <w:rsid w:val="004F62BA"/>
    <w:rsid w:val="004F65A9"/>
    <w:rsid w:val="004F7B47"/>
    <w:rsid w:val="00500607"/>
    <w:rsid w:val="00500A00"/>
    <w:rsid w:val="0050179F"/>
    <w:rsid w:val="00502DED"/>
    <w:rsid w:val="005038AF"/>
    <w:rsid w:val="00504AC7"/>
    <w:rsid w:val="00505D9C"/>
    <w:rsid w:val="00506B60"/>
    <w:rsid w:val="005100EF"/>
    <w:rsid w:val="00514254"/>
    <w:rsid w:val="00514E7C"/>
    <w:rsid w:val="00516867"/>
    <w:rsid w:val="00516E5E"/>
    <w:rsid w:val="00517F1D"/>
    <w:rsid w:val="00522971"/>
    <w:rsid w:val="00522D4B"/>
    <w:rsid w:val="005246EE"/>
    <w:rsid w:val="0052587B"/>
    <w:rsid w:val="00525F68"/>
    <w:rsid w:val="00531C90"/>
    <w:rsid w:val="00531DA9"/>
    <w:rsid w:val="0053219A"/>
    <w:rsid w:val="005360A5"/>
    <w:rsid w:val="00536708"/>
    <w:rsid w:val="005379D1"/>
    <w:rsid w:val="00542340"/>
    <w:rsid w:val="005426D7"/>
    <w:rsid w:val="00542B7C"/>
    <w:rsid w:val="0054577A"/>
    <w:rsid w:val="0054659D"/>
    <w:rsid w:val="0055490C"/>
    <w:rsid w:val="00554E46"/>
    <w:rsid w:val="00556033"/>
    <w:rsid w:val="00556762"/>
    <w:rsid w:val="0055783D"/>
    <w:rsid w:val="005612EA"/>
    <w:rsid w:val="00561712"/>
    <w:rsid w:val="00561B69"/>
    <w:rsid w:val="00561F01"/>
    <w:rsid w:val="0056485B"/>
    <w:rsid w:val="00564882"/>
    <w:rsid w:val="00564A20"/>
    <w:rsid w:val="00565E97"/>
    <w:rsid w:val="00570253"/>
    <w:rsid w:val="005708F8"/>
    <w:rsid w:val="005716F1"/>
    <w:rsid w:val="00571841"/>
    <w:rsid w:val="00572B57"/>
    <w:rsid w:val="00573851"/>
    <w:rsid w:val="0057412B"/>
    <w:rsid w:val="005811E7"/>
    <w:rsid w:val="005818E2"/>
    <w:rsid w:val="005831A5"/>
    <w:rsid w:val="00584048"/>
    <w:rsid w:val="00585125"/>
    <w:rsid w:val="005866F3"/>
    <w:rsid w:val="005877D3"/>
    <w:rsid w:val="005878AF"/>
    <w:rsid w:val="0059050A"/>
    <w:rsid w:val="005907E9"/>
    <w:rsid w:val="005928E6"/>
    <w:rsid w:val="00593737"/>
    <w:rsid w:val="00595B13"/>
    <w:rsid w:val="00596539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2846"/>
    <w:rsid w:val="005C3909"/>
    <w:rsid w:val="005C4A29"/>
    <w:rsid w:val="005C4DFE"/>
    <w:rsid w:val="005C6A91"/>
    <w:rsid w:val="005C6D90"/>
    <w:rsid w:val="005C7997"/>
    <w:rsid w:val="005D11D5"/>
    <w:rsid w:val="005E02AE"/>
    <w:rsid w:val="005E1402"/>
    <w:rsid w:val="005E4A27"/>
    <w:rsid w:val="005F0A3D"/>
    <w:rsid w:val="005F0DD7"/>
    <w:rsid w:val="005F1372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3691"/>
    <w:rsid w:val="00614551"/>
    <w:rsid w:val="00615AD5"/>
    <w:rsid w:val="00615CA8"/>
    <w:rsid w:val="00616768"/>
    <w:rsid w:val="006172CC"/>
    <w:rsid w:val="0062019E"/>
    <w:rsid w:val="00620451"/>
    <w:rsid w:val="006205AE"/>
    <w:rsid w:val="0062101B"/>
    <w:rsid w:val="0062208D"/>
    <w:rsid w:val="0062272D"/>
    <w:rsid w:val="00622A00"/>
    <w:rsid w:val="00622BA9"/>
    <w:rsid w:val="00624102"/>
    <w:rsid w:val="006247A0"/>
    <w:rsid w:val="006247E5"/>
    <w:rsid w:val="00626AC1"/>
    <w:rsid w:val="00626CBE"/>
    <w:rsid w:val="0063050F"/>
    <w:rsid w:val="00632DAB"/>
    <w:rsid w:val="0063321F"/>
    <w:rsid w:val="0063372D"/>
    <w:rsid w:val="00634AA0"/>
    <w:rsid w:val="00635681"/>
    <w:rsid w:val="00636E67"/>
    <w:rsid w:val="00641E3E"/>
    <w:rsid w:val="00641EB4"/>
    <w:rsid w:val="006468AD"/>
    <w:rsid w:val="00646A63"/>
    <w:rsid w:val="006509E0"/>
    <w:rsid w:val="00650AB5"/>
    <w:rsid w:val="00651AB7"/>
    <w:rsid w:val="00652525"/>
    <w:rsid w:val="00652B47"/>
    <w:rsid w:val="0065321B"/>
    <w:rsid w:val="00653C01"/>
    <w:rsid w:val="00654209"/>
    <w:rsid w:val="00655FE0"/>
    <w:rsid w:val="00657CFF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291F"/>
    <w:rsid w:val="006770C3"/>
    <w:rsid w:val="00680623"/>
    <w:rsid w:val="00681583"/>
    <w:rsid w:val="006821C9"/>
    <w:rsid w:val="00682BBD"/>
    <w:rsid w:val="00683739"/>
    <w:rsid w:val="00683EF1"/>
    <w:rsid w:val="00685ECC"/>
    <w:rsid w:val="00686FA3"/>
    <w:rsid w:val="00687A97"/>
    <w:rsid w:val="00690ED6"/>
    <w:rsid w:val="00694399"/>
    <w:rsid w:val="006947B8"/>
    <w:rsid w:val="0069537D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B19BC"/>
    <w:rsid w:val="006B2925"/>
    <w:rsid w:val="006B3450"/>
    <w:rsid w:val="006C0B39"/>
    <w:rsid w:val="006C2EB0"/>
    <w:rsid w:val="006C5814"/>
    <w:rsid w:val="006C6455"/>
    <w:rsid w:val="006C72E8"/>
    <w:rsid w:val="006C758C"/>
    <w:rsid w:val="006D0133"/>
    <w:rsid w:val="006D0F7C"/>
    <w:rsid w:val="006D2496"/>
    <w:rsid w:val="006D275B"/>
    <w:rsid w:val="006D56D9"/>
    <w:rsid w:val="006D609F"/>
    <w:rsid w:val="006D61BC"/>
    <w:rsid w:val="006D71F2"/>
    <w:rsid w:val="006D7F5B"/>
    <w:rsid w:val="006E1274"/>
    <w:rsid w:val="006E2D65"/>
    <w:rsid w:val="006E2E60"/>
    <w:rsid w:val="006E3904"/>
    <w:rsid w:val="006E4FEE"/>
    <w:rsid w:val="006F0514"/>
    <w:rsid w:val="006F11C3"/>
    <w:rsid w:val="006F17D9"/>
    <w:rsid w:val="006F5143"/>
    <w:rsid w:val="006F726E"/>
    <w:rsid w:val="006F7D3E"/>
    <w:rsid w:val="0070265F"/>
    <w:rsid w:val="007030CF"/>
    <w:rsid w:val="00703B4C"/>
    <w:rsid w:val="0070402A"/>
    <w:rsid w:val="007041FD"/>
    <w:rsid w:val="00705812"/>
    <w:rsid w:val="00705C1B"/>
    <w:rsid w:val="00707B88"/>
    <w:rsid w:val="00710704"/>
    <w:rsid w:val="00713684"/>
    <w:rsid w:val="007147B6"/>
    <w:rsid w:val="007166A1"/>
    <w:rsid w:val="00717590"/>
    <w:rsid w:val="00720531"/>
    <w:rsid w:val="00720D56"/>
    <w:rsid w:val="0072173F"/>
    <w:rsid w:val="0072342A"/>
    <w:rsid w:val="00726217"/>
    <w:rsid w:val="007268F5"/>
    <w:rsid w:val="007313BC"/>
    <w:rsid w:val="007361AE"/>
    <w:rsid w:val="007364C5"/>
    <w:rsid w:val="00740224"/>
    <w:rsid w:val="00740BDA"/>
    <w:rsid w:val="00742BE6"/>
    <w:rsid w:val="00743105"/>
    <w:rsid w:val="00745B53"/>
    <w:rsid w:val="00746D08"/>
    <w:rsid w:val="0074714C"/>
    <w:rsid w:val="007479B7"/>
    <w:rsid w:val="00752276"/>
    <w:rsid w:val="007529CA"/>
    <w:rsid w:val="00752D7A"/>
    <w:rsid w:val="007534F2"/>
    <w:rsid w:val="00755DE6"/>
    <w:rsid w:val="00755FC0"/>
    <w:rsid w:val="0075661F"/>
    <w:rsid w:val="00757A26"/>
    <w:rsid w:val="00757C73"/>
    <w:rsid w:val="007605AA"/>
    <w:rsid w:val="00761474"/>
    <w:rsid w:val="0076183B"/>
    <w:rsid w:val="00761E6E"/>
    <w:rsid w:val="0076242C"/>
    <w:rsid w:val="00763526"/>
    <w:rsid w:val="0076370D"/>
    <w:rsid w:val="00763BB8"/>
    <w:rsid w:val="00765013"/>
    <w:rsid w:val="007661CA"/>
    <w:rsid w:val="007677F5"/>
    <w:rsid w:val="0077286A"/>
    <w:rsid w:val="00774198"/>
    <w:rsid w:val="0077642D"/>
    <w:rsid w:val="00776A88"/>
    <w:rsid w:val="00776EF5"/>
    <w:rsid w:val="00776F75"/>
    <w:rsid w:val="00780085"/>
    <w:rsid w:val="00780571"/>
    <w:rsid w:val="00781C02"/>
    <w:rsid w:val="0078453C"/>
    <w:rsid w:val="00785075"/>
    <w:rsid w:val="00786821"/>
    <w:rsid w:val="007875A2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5852"/>
    <w:rsid w:val="007B715E"/>
    <w:rsid w:val="007B7348"/>
    <w:rsid w:val="007C00EB"/>
    <w:rsid w:val="007C2766"/>
    <w:rsid w:val="007C520D"/>
    <w:rsid w:val="007C555B"/>
    <w:rsid w:val="007D2174"/>
    <w:rsid w:val="007D24E0"/>
    <w:rsid w:val="007D42D4"/>
    <w:rsid w:val="007D432F"/>
    <w:rsid w:val="007D4A96"/>
    <w:rsid w:val="007D50C8"/>
    <w:rsid w:val="007E037C"/>
    <w:rsid w:val="007E0A53"/>
    <w:rsid w:val="007E3777"/>
    <w:rsid w:val="007E5AEA"/>
    <w:rsid w:val="007E6EB4"/>
    <w:rsid w:val="007E72F4"/>
    <w:rsid w:val="007E78EF"/>
    <w:rsid w:val="007E7B27"/>
    <w:rsid w:val="007F4189"/>
    <w:rsid w:val="007F5CC6"/>
    <w:rsid w:val="00800024"/>
    <w:rsid w:val="00803C87"/>
    <w:rsid w:val="00806B1B"/>
    <w:rsid w:val="00806FE9"/>
    <w:rsid w:val="0081070B"/>
    <w:rsid w:val="0081325D"/>
    <w:rsid w:val="00814487"/>
    <w:rsid w:val="0081468D"/>
    <w:rsid w:val="0081582B"/>
    <w:rsid w:val="008159CC"/>
    <w:rsid w:val="0081777D"/>
    <w:rsid w:val="00820D79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2C9A"/>
    <w:rsid w:val="00834A32"/>
    <w:rsid w:val="008362BB"/>
    <w:rsid w:val="00840D10"/>
    <w:rsid w:val="008414D8"/>
    <w:rsid w:val="00841BB1"/>
    <w:rsid w:val="00842B11"/>
    <w:rsid w:val="00842C58"/>
    <w:rsid w:val="00844539"/>
    <w:rsid w:val="00846A49"/>
    <w:rsid w:val="00850E50"/>
    <w:rsid w:val="00852687"/>
    <w:rsid w:val="00852BE8"/>
    <w:rsid w:val="00853443"/>
    <w:rsid w:val="008555F5"/>
    <w:rsid w:val="00855A17"/>
    <w:rsid w:val="0085647A"/>
    <w:rsid w:val="0085780A"/>
    <w:rsid w:val="00857D8D"/>
    <w:rsid w:val="0086159A"/>
    <w:rsid w:val="008616B4"/>
    <w:rsid w:val="00862AA0"/>
    <w:rsid w:val="00862B57"/>
    <w:rsid w:val="00864D73"/>
    <w:rsid w:val="008666E4"/>
    <w:rsid w:val="00866E10"/>
    <w:rsid w:val="008700AE"/>
    <w:rsid w:val="008702BE"/>
    <w:rsid w:val="00871558"/>
    <w:rsid w:val="00871915"/>
    <w:rsid w:val="00872378"/>
    <w:rsid w:val="00872ADE"/>
    <w:rsid w:val="0087510E"/>
    <w:rsid w:val="00877F69"/>
    <w:rsid w:val="00880AAD"/>
    <w:rsid w:val="008817F0"/>
    <w:rsid w:val="0088314B"/>
    <w:rsid w:val="008845F4"/>
    <w:rsid w:val="00884C4D"/>
    <w:rsid w:val="00885A97"/>
    <w:rsid w:val="00885ED6"/>
    <w:rsid w:val="00886272"/>
    <w:rsid w:val="00887BFA"/>
    <w:rsid w:val="008A03EF"/>
    <w:rsid w:val="008A3B83"/>
    <w:rsid w:val="008A4215"/>
    <w:rsid w:val="008A59E4"/>
    <w:rsid w:val="008A5C69"/>
    <w:rsid w:val="008A5C94"/>
    <w:rsid w:val="008A70DC"/>
    <w:rsid w:val="008A75D9"/>
    <w:rsid w:val="008A7CC3"/>
    <w:rsid w:val="008B1C65"/>
    <w:rsid w:val="008B2673"/>
    <w:rsid w:val="008B26ED"/>
    <w:rsid w:val="008B2A64"/>
    <w:rsid w:val="008B3094"/>
    <w:rsid w:val="008B4762"/>
    <w:rsid w:val="008B4B24"/>
    <w:rsid w:val="008B50F8"/>
    <w:rsid w:val="008B5E09"/>
    <w:rsid w:val="008C1721"/>
    <w:rsid w:val="008C2042"/>
    <w:rsid w:val="008C30B2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3516"/>
    <w:rsid w:val="008D390B"/>
    <w:rsid w:val="008D599F"/>
    <w:rsid w:val="008D68DD"/>
    <w:rsid w:val="008E33B1"/>
    <w:rsid w:val="008E3999"/>
    <w:rsid w:val="008E4FCF"/>
    <w:rsid w:val="008E5345"/>
    <w:rsid w:val="008E5A16"/>
    <w:rsid w:val="008E698E"/>
    <w:rsid w:val="008E719B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057D6"/>
    <w:rsid w:val="00912571"/>
    <w:rsid w:val="0091275A"/>
    <w:rsid w:val="0091297A"/>
    <w:rsid w:val="00912D0A"/>
    <w:rsid w:val="00915930"/>
    <w:rsid w:val="00917A05"/>
    <w:rsid w:val="00921488"/>
    <w:rsid w:val="009221BD"/>
    <w:rsid w:val="00923852"/>
    <w:rsid w:val="00924098"/>
    <w:rsid w:val="0092489A"/>
    <w:rsid w:val="00925394"/>
    <w:rsid w:val="00925F00"/>
    <w:rsid w:val="00927FFE"/>
    <w:rsid w:val="00931C52"/>
    <w:rsid w:val="00931C78"/>
    <w:rsid w:val="0093689D"/>
    <w:rsid w:val="00936A9C"/>
    <w:rsid w:val="00936E51"/>
    <w:rsid w:val="009409BD"/>
    <w:rsid w:val="009412E6"/>
    <w:rsid w:val="00942456"/>
    <w:rsid w:val="00942B2D"/>
    <w:rsid w:val="00942B69"/>
    <w:rsid w:val="009430B0"/>
    <w:rsid w:val="009444E5"/>
    <w:rsid w:val="009447E8"/>
    <w:rsid w:val="00950C03"/>
    <w:rsid w:val="00950C61"/>
    <w:rsid w:val="00952F5C"/>
    <w:rsid w:val="0095496A"/>
    <w:rsid w:val="00957D6D"/>
    <w:rsid w:val="0096185C"/>
    <w:rsid w:val="009645C9"/>
    <w:rsid w:val="00964EB6"/>
    <w:rsid w:val="00965B38"/>
    <w:rsid w:val="00970D4C"/>
    <w:rsid w:val="00973CA6"/>
    <w:rsid w:val="009748BE"/>
    <w:rsid w:val="00976BBC"/>
    <w:rsid w:val="00977F19"/>
    <w:rsid w:val="009824B2"/>
    <w:rsid w:val="009856AE"/>
    <w:rsid w:val="009868FA"/>
    <w:rsid w:val="009907D4"/>
    <w:rsid w:val="00990A2E"/>
    <w:rsid w:val="009929FD"/>
    <w:rsid w:val="009945BF"/>
    <w:rsid w:val="00994C89"/>
    <w:rsid w:val="00996C57"/>
    <w:rsid w:val="009970F9"/>
    <w:rsid w:val="00997949"/>
    <w:rsid w:val="00997D26"/>
    <w:rsid w:val="00997F40"/>
    <w:rsid w:val="009A09F1"/>
    <w:rsid w:val="009A0DBC"/>
    <w:rsid w:val="009A4157"/>
    <w:rsid w:val="009A5ECA"/>
    <w:rsid w:val="009A7E85"/>
    <w:rsid w:val="009B1CAE"/>
    <w:rsid w:val="009B253D"/>
    <w:rsid w:val="009B27F4"/>
    <w:rsid w:val="009C1469"/>
    <w:rsid w:val="009C21E5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101"/>
    <w:rsid w:val="009E52DD"/>
    <w:rsid w:val="009E7553"/>
    <w:rsid w:val="009E7C4F"/>
    <w:rsid w:val="009F30B3"/>
    <w:rsid w:val="009F3AED"/>
    <w:rsid w:val="009F4519"/>
    <w:rsid w:val="009F6FAB"/>
    <w:rsid w:val="00A00A4F"/>
    <w:rsid w:val="00A01357"/>
    <w:rsid w:val="00A01C5E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0ECD"/>
    <w:rsid w:val="00A21A7B"/>
    <w:rsid w:val="00A239A1"/>
    <w:rsid w:val="00A24E76"/>
    <w:rsid w:val="00A27FC0"/>
    <w:rsid w:val="00A3475D"/>
    <w:rsid w:val="00A406CE"/>
    <w:rsid w:val="00A41AF6"/>
    <w:rsid w:val="00A42F9A"/>
    <w:rsid w:val="00A44CFD"/>
    <w:rsid w:val="00A473E7"/>
    <w:rsid w:val="00A47556"/>
    <w:rsid w:val="00A47ACF"/>
    <w:rsid w:val="00A50802"/>
    <w:rsid w:val="00A50A17"/>
    <w:rsid w:val="00A513CD"/>
    <w:rsid w:val="00A52CC3"/>
    <w:rsid w:val="00A53F1C"/>
    <w:rsid w:val="00A55650"/>
    <w:rsid w:val="00A55821"/>
    <w:rsid w:val="00A56077"/>
    <w:rsid w:val="00A614E7"/>
    <w:rsid w:val="00A65551"/>
    <w:rsid w:val="00A656D7"/>
    <w:rsid w:val="00A67376"/>
    <w:rsid w:val="00A752D1"/>
    <w:rsid w:val="00A76135"/>
    <w:rsid w:val="00A7759B"/>
    <w:rsid w:val="00A81145"/>
    <w:rsid w:val="00A815C9"/>
    <w:rsid w:val="00A83678"/>
    <w:rsid w:val="00A84A44"/>
    <w:rsid w:val="00A85341"/>
    <w:rsid w:val="00A85E58"/>
    <w:rsid w:val="00A86815"/>
    <w:rsid w:val="00A90343"/>
    <w:rsid w:val="00A903DA"/>
    <w:rsid w:val="00A91828"/>
    <w:rsid w:val="00A91836"/>
    <w:rsid w:val="00A95394"/>
    <w:rsid w:val="00A95EAF"/>
    <w:rsid w:val="00A95F38"/>
    <w:rsid w:val="00A9760E"/>
    <w:rsid w:val="00A9776D"/>
    <w:rsid w:val="00AA2307"/>
    <w:rsid w:val="00AA430D"/>
    <w:rsid w:val="00AA486D"/>
    <w:rsid w:val="00AA4CCF"/>
    <w:rsid w:val="00AA5964"/>
    <w:rsid w:val="00AA59F2"/>
    <w:rsid w:val="00AA6121"/>
    <w:rsid w:val="00AA634F"/>
    <w:rsid w:val="00AB0D61"/>
    <w:rsid w:val="00AB0D87"/>
    <w:rsid w:val="00AB34CE"/>
    <w:rsid w:val="00AB56DD"/>
    <w:rsid w:val="00AB5B9C"/>
    <w:rsid w:val="00AB5F15"/>
    <w:rsid w:val="00AB6D19"/>
    <w:rsid w:val="00AB6F4D"/>
    <w:rsid w:val="00AB798E"/>
    <w:rsid w:val="00AC0D2E"/>
    <w:rsid w:val="00AC3936"/>
    <w:rsid w:val="00AC7E70"/>
    <w:rsid w:val="00AD4546"/>
    <w:rsid w:val="00AD4AE5"/>
    <w:rsid w:val="00AD4CE2"/>
    <w:rsid w:val="00AD5D5B"/>
    <w:rsid w:val="00AD6262"/>
    <w:rsid w:val="00AD78A9"/>
    <w:rsid w:val="00AD7E8E"/>
    <w:rsid w:val="00AE066C"/>
    <w:rsid w:val="00AE0F40"/>
    <w:rsid w:val="00AE16EA"/>
    <w:rsid w:val="00AE59CE"/>
    <w:rsid w:val="00AE636D"/>
    <w:rsid w:val="00AE6921"/>
    <w:rsid w:val="00AE6950"/>
    <w:rsid w:val="00AE6971"/>
    <w:rsid w:val="00AE6D69"/>
    <w:rsid w:val="00AE7607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4189"/>
    <w:rsid w:val="00B05EC2"/>
    <w:rsid w:val="00B074E9"/>
    <w:rsid w:val="00B10A83"/>
    <w:rsid w:val="00B11E76"/>
    <w:rsid w:val="00B120DE"/>
    <w:rsid w:val="00B141EA"/>
    <w:rsid w:val="00B157CE"/>
    <w:rsid w:val="00B15AC3"/>
    <w:rsid w:val="00B15B6D"/>
    <w:rsid w:val="00B17537"/>
    <w:rsid w:val="00B178A6"/>
    <w:rsid w:val="00B17D20"/>
    <w:rsid w:val="00B17EB4"/>
    <w:rsid w:val="00B21709"/>
    <w:rsid w:val="00B218E4"/>
    <w:rsid w:val="00B21C28"/>
    <w:rsid w:val="00B24CCF"/>
    <w:rsid w:val="00B253C1"/>
    <w:rsid w:val="00B26839"/>
    <w:rsid w:val="00B334DE"/>
    <w:rsid w:val="00B34731"/>
    <w:rsid w:val="00B4019C"/>
    <w:rsid w:val="00B4172B"/>
    <w:rsid w:val="00B41A6C"/>
    <w:rsid w:val="00B41B6C"/>
    <w:rsid w:val="00B43977"/>
    <w:rsid w:val="00B45249"/>
    <w:rsid w:val="00B46CB2"/>
    <w:rsid w:val="00B47FF0"/>
    <w:rsid w:val="00B50C02"/>
    <w:rsid w:val="00B51087"/>
    <w:rsid w:val="00B517FE"/>
    <w:rsid w:val="00B52F6F"/>
    <w:rsid w:val="00B57C81"/>
    <w:rsid w:val="00B60988"/>
    <w:rsid w:val="00B61033"/>
    <w:rsid w:val="00B61119"/>
    <w:rsid w:val="00B62390"/>
    <w:rsid w:val="00B6291C"/>
    <w:rsid w:val="00B633DB"/>
    <w:rsid w:val="00B63ECF"/>
    <w:rsid w:val="00B6400D"/>
    <w:rsid w:val="00B674AF"/>
    <w:rsid w:val="00B6796B"/>
    <w:rsid w:val="00B70A76"/>
    <w:rsid w:val="00B71652"/>
    <w:rsid w:val="00B77725"/>
    <w:rsid w:val="00B8012E"/>
    <w:rsid w:val="00B81413"/>
    <w:rsid w:val="00B84E49"/>
    <w:rsid w:val="00B86424"/>
    <w:rsid w:val="00B879A5"/>
    <w:rsid w:val="00B87D2D"/>
    <w:rsid w:val="00B903BC"/>
    <w:rsid w:val="00B925DE"/>
    <w:rsid w:val="00B92867"/>
    <w:rsid w:val="00B93FF6"/>
    <w:rsid w:val="00B9575B"/>
    <w:rsid w:val="00B96AD7"/>
    <w:rsid w:val="00B97AA1"/>
    <w:rsid w:val="00BA17ED"/>
    <w:rsid w:val="00BA1AA5"/>
    <w:rsid w:val="00BA2076"/>
    <w:rsid w:val="00BA307E"/>
    <w:rsid w:val="00BA4905"/>
    <w:rsid w:val="00BA7986"/>
    <w:rsid w:val="00BA7A73"/>
    <w:rsid w:val="00BB023A"/>
    <w:rsid w:val="00BB06FE"/>
    <w:rsid w:val="00BB185A"/>
    <w:rsid w:val="00BB1E40"/>
    <w:rsid w:val="00BB28C7"/>
    <w:rsid w:val="00BB3557"/>
    <w:rsid w:val="00BB3F3C"/>
    <w:rsid w:val="00BB3F80"/>
    <w:rsid w:val="00BB4036"/>
    <w:rsid w:val="00BB48E0"/>
    <w:rsid w:val="00BB4E33"/>
    <w:rsid w:val="00BB5266"/>
    <w:rsid w:val="00BB6429"/>
    <w:rsid w:val="00BB7490"/>
    <w:rsid w:val="00BC0BFA"/>
    <w:rsid w:val="00BC2599"/>
    <w:rsid w:val="00BC2DE0"/>
    <w:rsid w:val="00BC3098"/>
    <w:rsid w:val="00BC4908"/>
    <w:rsid w:val="00BC52B9"/>
    <w:rsid w:val="00BD0EF5"/>
    <w:rsid w:val="00BD555F"/>
    <w:rsid w:val="00BD5881"/>
    <w:rsid w:val="00BD73B1"/>
    <w:rsid w:val="00BE018F"/>
    <w:rsid w:val="00BE2F37"/>
    <w:rsid w:val="00BE34F7"/>
    <w:rsid w:val="00BE4248"/>
    <w:rsid w:val="00BE5BC2"/>
    <w:rsid w:val="00BE64B3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649B"/>
    <w:rsid w:val="00C0676A"/>
    <w:rsid w:val="00C06960"/>
    <w:rsid w:val="00C100FB"/>
    <w:rsid w:val="00C10747"/>
    <w:rsid w:val="00C11858"/>
    <w:rsid w:val="00C11CBE"/>
    <w:rsid w:val="00C138E5"/>
    <w:rsid w:val="00C14F47"/>
    <w:rsid w:val="00C1695C"/>
    <w:rsid w:val="00C16C4D"/>
    <w:rsid w:val="00C17254"/>
    <w:rsid w:val="00C20CF7"/>
    <w:rsid w:val="00C21CCF"/>
    <w:rsid w:val="00C22AAD"/>
    <w:rsid w:val="00C23A02"/>
    <w:rsid w:val="00C2412C"/>
    <w:rsid w:val="00C247FD"/>
    <w:rsid w:val="00C24819"/>
    <w:rsid w:val="00C2517D"/>
    <w:rsid w:val="00C26156"/>
    <w:rsid w:val="00C26B9C"/>
    <w:rsid w:val="00C278A2"/>
    <w:rsid w:val="00C27F4D"/>
    <w:rsid w:val="00C30DEF"/>
    <w:rsid w:val="00C31C53"/>
    <w:rsid w:val="00C331C3"/>
    <w:rsid w:val="00C3387B"/>
    <w:rsid w:val="00C34741"/>
    <w:rsid w:val="00C36198"/>
    <w:rsid w:val="00C36B03"/>
    <w:rsid w:val="00C4057F"/>
    <w:rsid w:val="00C436EC"/>
    <w:rsid w:val="00C4372C"/>
    <w:rsid w:val="00C44C1A"/>
    <w:rsid w:val="00C45B53"/>
    <w:rsid w:val="00C4647E"/>
    <w:rsid w:val="00C46AF8"/>
    <w:rsid w:val="00C47472"/>
    <w:rsid w:val="00C4777F"/>
    <w:rsid w:val="00C506F4"/>
    <w:rsid w:val="00C536F1"/>
    <w:rsid w:val="00C53C1B"/>
    <w:rsid w:val="00C54BD1"/>
    <w:rsid w:val="00C56F5B"/>
    <w:rsid w:val="00C571AD"/>
    <w:rsid w:val="00C5736C"/>
    <w:rsid w:val="00C61BC9"/>
    <w:rsid w:val="00C65744"/>
    <w:rsid w:val="00C70B0B"/>
    <w:rsid w:val="00C72A2F"/>
    <w:rsid w:val="00C74D75"/>
    <w:rsid w:val="00C75337"/>
    <w:rsid w:val="00C7578F"/>
    <w:rsid w:val="00C77564"/>
    <w:rsid w:val="00C80973"/>
    <w:rsid w:val="00C82084"/>
    <w:rsid w:val="00C8285C"/>
    <w:rsid w:val="00C8559D"/>
    <w:rsid w:val="00C92E08"/>
    <w:rsid w:val="00C948CE"/>
    <w:rsid w:val="00C95679"/>
    <w:rsid w:val="00C96328"/>
    <w:rsid w:val="00C96F88"/>
    <w:rsid w:val="00C97E25"/>
    <w:rsid w:val="00CA00A0"/>
    <w:rsid w:val="00CA1C1B"/>
    <w:rsid w:val="00CA2583"/>
    <w:rsid w:val="00CA4E41"/>
    <w:rsid w:val="00CB09A3"/>
    <w:rsid w:val="00CB2D69"/>
    <w:rsid w:val="00CB41A8"/>
    <w:rsid w:val="00CB7620"/>
    <w:rsid w:val="00CC2844"/>
    <w:rsid w:val="00CC2983"/>
    <w:rsid w:val="00CC3485"/>
    <w:rsid w:val="00CC45B7"/>
    <w:rsid w:val="00CD0B89"/>
    <w:rsid w:val="00CD142D"/>
    <w:rsid w:val="00CD1FB2"/>
    <w:rsid w:val="00CD205F"/>
    <w:rsid w:val="00CD264B"/>
    <w:rsid w:val="00CD2D08"/>
    <w:rsid w:val="00CD4A58"/>
    <w:rsid w:val="00CD4A8F"/>
    <w:rsid w:val="00CD4A93"/>
    <w:rsid w:val="00CD5C00"/>
    <w:rsid w:val="00CE0E7A"/>
    <w:rsid w:val="00CE18FC"/>
    <w:rsid w:val="00CE2396"/>
    <w:rsid w:val="00CE39E0"/>
    <w:rsid w:val="00CE4CE5"/>
    <w:rsid w:val="00CE5761"/>
    <w:rsid w:val="00CE7F62"/>
    <w:rsid w:val="00CF018D"/>
    <w:rsid w:val="00CF241B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185B"/>
    <w:rsid w:val="00D02769"/>
    <w:rsid w:val="00D02FCE"/>
    <w:rsid w:val="00D0394F"/>
    <w:rsid w:val="00D0669A"/>
    <w:rsid w:val="00D066DB"/>
    <w:rsid w:val="00D06788"/>
    <w:rsid w:val="00D06EFC"/>
    <w:rsid w:val="00D12538"/>
    <w:rsid w:val="00D141D9"/>
    <w:rsid w:val="00D15E4F"/>
    <w:rsid w:val="00D16123"/>
    <w:rsid w:val="00D210BD"/>
    <w:rsid w:val="00D21919"/>
    <w:rsid w:val="00D22FE7"/>
    <w:rsid w:val="00D23C40"/>
    <w:rsid w:val="00D2617A"/>
    <w:rsid w:val="00D27515"/>
    <w:rsid w:val="00D30B58"/>
    <w:rsid w:val="00D3195E"/>
    <w:rsid w:val="00D33C93"/>
    <w:rsid w:val="00D35CFD"/>
    <w:rsid w:val="00D35DCE"/>
    <w:rsid w:val="00D3646E"/>
    <w:rsid w:val="00D40E85"/>
    <w:rsid w:val="00D41C91"/>
    <w:rsid w:val="00D43465"/>
    <w:rsid w:val="00D45A54"/>
    <w:rsid w:val="00D461D6"/>
    <w:rsid w:val="00D471A0"/>
    <w:rsid w:val="00D522FF"/>
    <w:rsid w:val="00D52A34"/>
    <w:rsid w:val="00D537A1"/>
    <w:rsid w:val="00D579B8"/>
    <w:rsid w:val="00D61C6B"/>
    <w:rsid w:val="00D64F40"/>
    <w:rsid w:val="00D658A2"/>
    <w:rsid w:val="00D65953"/>
    <w:rsid w:val="00D66676"/>
    <w:rsid w:val="00D666DB"/>
    <w:rsid w:val="00D711C9"/>
    <w:rsid w:val="00D72345"/>
    <w:rsid w:val="00D725FE"/>
    <w:rsid w:val="00D73C9C"/>
    <w:rsid w:val="00D74C92"/>
    <w:rsid w:val="00D7525E"/>
    <w:rsid w:val="00D76828"/>
    <w:rsid w:val="00D77812"/>
    <w:rsid w:val="00D803EC"/>
    <w:rsid w:val="00D80825"/>
    <w:rsid w:val="00D808DB"/>
    <w:rsid w:val="00D8155D"/>
    <w:rsid w:val="00D82273"/>
    <w:rsid w:val="00D83A0A"/>
    <w:rsid w:val="00D83B48"/>
    <w:rsid w:val="00D83CA9"/>
    <w:rsid w:val="00D853BA"/>
    <w:rsid w:val="00D857A5"/>
    <w:rsid w:val="00D85CF9"/>
    <w:rsid w:val="00D87486"/>
    <w:rsid w:val="00D8763D"/>
    <w:rsid w:val="00D90A22"/>
    <w:rsid w:val="00D93F5B"/>
    <w:rsid w:val="00D9573C"/>
    <w:rsid w:val="00D96B69"/>
    <w:rsid w:val="00D9766A"/>
    <w:rsid w:val="00D97905"/>
    <w:rsid w:val="00D97EDA"/>
    <w:rsid w:val="00DA0B25"/>
    <w:rsid w:val="00DA0BE1"/>
    <w:rsid w:val="00DA10CB"/>
    <w:rsid w:val="00DA1872"/>
    <w:rsid w:val="00DA22A9"/>
    <w:rsid w:val="00DA2500"/>
    <w:rsid w:val="00DA2607"/>
    <w:rsid w:val="00DA564C"/>
    <w:rsid w:val="00DB03F8"/>
    <w:rsid w:val="00DB0A9C"/>
    <w:rsid w:val="00DB0CEB"/>
    <w:rsid w:val="00DB10AB"/>
    <w:rsid w:val="00DB2140"/>
    <w:rsid w:val="00DB2796"/>
    <w:rsid w:val="00DB645A"/>
    <w:rsid w:val="00DC0887"/>
    <w:rsid w:val="00DC39E9"/>
    <w:rsid w:val="00DC3E79"/>
    <w:rsid w:val="00DC4A4B"/>
    <w:rsid w:val="00DC4B1F"/>
    <w:rsid w:val="00DD118A"/>
    <w:rsid w:val="00DD2948"/>
    <w:rsid w:val="00DD2B1D"/>
    <w:rsid w:val="00DD34E7"/>
    <w:rsid w:val="00DD5C55"/>
    <w:rsid w:val="00DD668A"/>
    <w:rsid w:val="00DD6F7D"/>
    <w:rsid w:val="00DD79DB"/>
    <w:rsid w:val="00DE0DD1"/>
    <w:rsid w:val="00DE313D"/>
    <w:rsid w:val="00DE39B8"/>
    <w:rsid w:val="00DE46C1"/>
    <w:rsid w:val="00DE6292"/>
    <w:rsid w:val="00DE7C7A"/>
    <w:rsid w:val="00DF1E15"/>
    <w:rsid w:val="00DF3498"/>
    <w:rsid w:val="00DF3D12"/>
    <w:rsid w:val="00DF5CDF"/>
    <w:rsid w:val="00E01CFF"/>
    <w:rsid w:val="00E02A31"/>
    <w:rsid w:val="00E04CFB"/>
    <w:rsid w:val="00E04E06"/>
    <w:rsid w:val="00E051CC"/>
    <w:rsid w:val="00E0532E"/>
    <w:rsid w:val="00E05381"/>
    <w:rsid w:val="00E0790C"/>
    <w:rsid w:val="00E10629"/>
    <w:rsid w:val="00E11822"/>
    <w:rsid w:val="00E11DB2"/>
    <w:rsid w:val="00E15114"/>
    <w:rsid w:val="00E15B1F"/>
    <w:rsid w:val="00E172A4"/>
    <w:rsid w:val="00E17E5D"/>
    <w:rsid w:val="00E17FF9"/>
    <w:rsid w:val="00E20820"/>
    <w:rsid w:val="00E21842"/>
    <w:rsid w:val="00E22B22"/>
    <w:rsid w:val="00E231C7"/>
    <w:rsid w:val="00E24B3E"/>
    <w:rsid w:val="00E2620F"/>
    <w:rsid w:val="00E27CB7"/>
    <w:rsid w:val="00E30109"/>
    <w:rsid w:val="00E315F9"/>
    <w:rsid w:val="00E3348A"/>
    <w:rsid w:val="00E340CD"/>
    <w:rsid w:val="00E3431B"/>
    <w:rsid w:val="00E36ADF"/>
    <w:rsid w:val="00E402B8"/>
    <w:rsid w:val="00E41634"/>
    <w:rsid w:val="00E417B8"/>
    <w:rsid w:val="00E4321F"/>
    <w:rsid w:val="00E45883"/>
    <w:rsid w:val="00E45F67"/>
    <w:rsid w:val="00E47CC4"/>
    <w:rsid w:val="00E51C36"/>
    <w:rsid w:val="00E522BE"/>
    <w:rsid w:val="00E55196"/>
    <w:rsid w:val="00E555FC"/>
    <w:rsid w:val="00E64DFC"/>
    <w:rsid w:val="00E738B3"/>
    <w:rsid w:val="00E75E8D"/>
    <w:rsid w:val="00E766C3"/>
    <w:rsid w:val="00E77CF3"/>
    <w:rsid w:val="00E820CF"/>
    <w:rsid w:val="00E83FCB"/>
    <w:rsid w:val="00E840CE"/>
    <w:rsid w:val="00E866C7"/>
    <w:rsid w:val="00E867F3"/>
    <w:rsid w:val="00E91474"/>
    <w:rsid w:val="00E91F5B"/>
    <w:rsid w:val="00E92645"/>
    <w:rsid w:val="00E92BDD"/>
    <w:rsid w:val="00E93B19"/>
    <w:rsid w:val="00EA011F"/>
    <w:rsid w:val="00EA149F"/>
    <w:rsid w:val="00EA201A"/>
    <w:rsid w:val="00EA232A"/>
    <w:rsid w:val="00EA2A9E"/>
    <w:rsid w:val="00EA3EE5"/>
    <w:rsid w:val="00EA6532"/>
    <w:rsid w:val="00EB3A90"/>
    <w:rsid w:val="00EB790F"/>
    <w:rsid w:val="00EC0FB2"/>
    <w:rsid w:val="00EC16F3"/>
    <w:rsid w:val="00EC1B92"/>
    <w:rsid w:val="00EC3C7F"/>
    <w:rsid w:val="00EC4252"/>
    <w:rsid w:val="00EC42FC"/>
    <w:rsid w:val="00EC7977"/>
    <w:rsid w:val="00ED639B"/>
    <w:rsid w:val="00ED6FCE"/>
    <w:rsid w:val="00EE01EE"/>
    <w:rsid w:val="00EE3A6C"/>
    <w:rsid w:val="00EE3B59"/>
    <w:rsid w:val="00EE443F"/>
    <w:rsid w:val="00EE4700"/>
    <w:rsid w:val="00EE4F64"/>
    <w:rsid w:val="00EE5DB4"/>
    <w:rsid w:val="00EE785A"/>
    <w:rsid w:val="00EF2FEB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3F9C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6D0"/>
    <w:rsid w:val="00F3176F"/>
    <w:rsid w:val="00F32A16"/>
    <w:rsid w:val="00F32F4E"/>
    <w:rsid w:val="00F334CF"/>
    <w:rsid w:val="00F33608"/>
    <w:rsid w:val="00F33B62"/>
    <w:rsid w:val="00F34112"/>
    <w:rsid w:val="00F356F6"/>
    <w:rsid w:val="00F377F9"/>
    <w:rsid w:val="00F37D6F"/>
    <w:rsid w:val="00F40029"/>
    <w:rsid w:val="00F40532"/>
    <w:rsid w:val="00F413C4"/>
    <w:rsid w:val="00F41FE5"/>
    <w:rsid w:val="00F428E5"/>
    <w:rsid w:val="00F43ED6"/>
    <w:rsid w:val="00F44CD7"/>
    <w:rsid w:val="00F50219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11B7"/>
    <w:rsid w:val="00F841C3"/>
    <w:rsid w:val="00F842E5"/>
    <w:rsid w:val="00F84572"/>
    <w:rsid w:val="00F871EF"/>
    <w:rsid w:val="00F8739E"/>
    <w:rsid w:val="00F874AD"/>
    <w:rsid w:val="00F87E13"/>
    <w:rsid w:val="00F97881"/>
    <w:rsid w:val="00F97D4E"/>
    <w:rsid w:val="00FA1875"/>
    <w:rsid w:val="00FA259D"/>
    <w:rsid w:val="00FA28E2"/>
    <w:rsid w:val="00FA6A5E"/>
    <w:rsid w:val="00FB0F88"/>
    <w:rsid w:val="00FB3EFB"/>
    <w:rsid w:val="00FB4819"/>
    <w:rsid w:val="00FB4F93"/>
    <w:rsid w:val="00FB584B"/>
    <w:rsid w:val="00FB598D"/>
    <w:rsid w:val="00FB7F43"/>
    <w:rsid w:val="00FC0960"/>
    <w:rsid w:val="00FC1F3E"/>
    <w:rsid w:val="00FC21A2"/>
    <w:rsid w:val="00FC3275"/>
    <w:rsid w:val="00FC371F"/>
    <w:rsid w:val="00FC3D67"/>
    <w:rsid w:val="00FE0002"/>
    <w:rsid w:val="00FE1046"/>
    <w:rsid w:val="00FE1395"/>
    <w:rsid w:val="00FE40B1"/>
    <w:rsid w:val="00FE47B6"/>
    <w:rsid w:val="00FE4EEB"/>
    <w:rsid w:val="00FE522F"/>
    <w:rsid w:val="00FE705F"/>
    <w:rsid w:val="00FE7619"/>
    <w:rsid w:val="00FE7921"/>
    <w:rsid w:val="00FF1064"/>
    <w:rsid w:val="00FF39FD"/>
    <w:rsid w:val="00FF67F1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4389D"/>
  <w15:docId w15:val="{8954460D-6F3E-4ED2-B0EB-43027C19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DA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88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8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5CD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2A3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2A31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uiPriority w:val="99"/>
    <w:locked/>
    <w:rsid w:val="00F75CDA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uiPriority w:val="99"/>
    <w:locked/>
    <w:rsid w:val="00F75CD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4">
    <w:name w:val="Body Text"/>
    <w:basedOn w:val="a"/>
    <w:link w:val="a8"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locked/>
    <w:rsid w:val="00F75CD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67F1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rsid w:val="005C6A91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locked/>
    <w:rsid w:val="00392FD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5z2">
    <w:name w:val="WW8Num5z2"/>
    <w:rsid w:val="00D711C9"/>
    <w:rPr>
      <w:rFonts w:ascii="Wingdings" w:hAnsi="Wingdings"/>
    </w:rPr>
  </w:style>
  <w:style w:type="paragraph" w:styleId="ac">
    <w:name w:val="header"/>
    <w:basedOn w:val="a"/>
    <w:link w:val="ad"/>
    <w:uiPriority w:val="99"/>
    <w:semiHidden/>
    <w:unhideWhenUsed/>
    <w:rsid w:val="008715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1558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8715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1558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Потапова</cp:lastModifiedBy>
  <cp:revision>4</cp:revision>
  <cp:lastPrinted>2023-12-11T09:58:00Z</cp:lastPrinted>
  <dcterms:created xsi:type="dcterms:W3CDTF">2023-12-20T14:15:00Z</dcterms:created>
  <dcterms:modified xsi:type="dcterms:W3CDTF">2023-12-20T14:43:00Z</dcterms:modified>
</cp:coreProperties>
</file>