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9A6" w:rsidRDefault="002259A6" w:rsidP="00F75CDA">
      <w:pPr>
        <w:pStyle w:val="a6"/>
        <w:ind w:left="2835"/>
        <w:rPr>
          <w:szCs w:val="28"/>
        </w:rPr>
      </w:pPr>
      <w:r>
        <w:rPr>
          <w:szCs w:val="28"/>
        </w:rPr>
        <w:t xml:space="preserve">           </w:t>
      </w:r>
    </w:p>
    <w:p w:rsidR="004162CD" w:rsidRPr="002F0E41" w:rsidRDefault="004162CD" w:rsidP="004162CD">
      <w:pPr>
        <w:pStyle w:val="a6"/>
        <w:ind w:left="2835"/>
        <w:rPr>
          <w:iCs/>
          <w:color w:val="000000"/>
          <w:szCs w:val="28"/>
        </w:rPr>
      </w:pPr>
      <w:r w:rsidRPr="002F0E41">
        <w:rPr>
          <w:color w:val="000000"/>
          <w:szCs w:val="28"/>
        </w:rPr>
        <w:t xml:space="preserve">                                                                     Проект</w:t>
      </w:r>
    </w:p>
    <w:p w:rsidR="00863323" w:rsidRPr="003E001F" w:rsidRDefault="00863323" w:rsidP="0086332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3E001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63323" w:rsidRDefault="00863323" w:rsidP="0086332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3E001F">
        <w:rPr>
          <w:rFonts w:ascii="Times New Roman" w:hAnsi="Times New Roman"/>
          <w:b/>
          <w:sz w:val="28"/>
          <w:szCs w:val="28"/>
        </w:rPr>
        <w:t xml:space="preserve">БЕЛГОРОДСКАЯ ОБЛАСТЬ </w:t>
      </w:r>
    </w:p>
    <w:p w:rsidR="00863323" w:rsidRPr="003E001F" w:rsidRDefault="00863323" w:rsidP="00863323">
      <w:pPr>
        <w:pStyle w:val="a3"/>
        <w:rPr>
          <w:i w:val="0"/>
          <w:iCs/>
          <w:sz w:val="28"/>
          <w:szCs w:val="28"/>
        </w:rPr>
      </w:pPr>
      <w:r w:rsidRPr="003E001F">
        <w:rPr>
          <w:i w:val="0"/>
          <w:iCs/>
          <w:sz w:val="28"/>
          <w:szCs w:val="28"/>
        </w:rPr>
        <w:t>МУНИЦИПАЛЬН</w:t>
      </w:r>
      <w:r>
        <w:rPr>
          <w:i w:val="0"/>
          <w:iCs/>
          <w:sz w:val="28"/>
          <w:szCs w:val="28"/>
        </w:rPr>
        <w:t>ЫЙ</w:t>
      </w:r>
      <w:r w:rsidRPr="003E001F">
        <w:rPr>
          <w:i w:val="0"/>
          <w:iCs/>
          <w:sz w:val="28"/>
          <w:szCs w:val="28"/>
        </w:rPr>
        <w:t xml:space="preserve"> РАЙОН «ЧЕРНЯНСКИЙ РАЙОН»</w:t>
      </w:r>
    </w:p>
    <w:p w:rsidR="00863323" w:rsidRPr="00863323" w:rsidRDefault="00863323" w:rsidP="00863323">
      <w:pPr>
        <w:pStyle w:val="a3"/>
        <w:rPr>
          <w:i w:val="0"/>
          <w:iCs/>
          <w:sz w:val="28"/>
          <w:szCs w:val="28"/>
        </w:rPr>
      </w:pPr>
      <w:r>
        <w:rPr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45pt;margin-top:94.65pt;width:44.35pt;height:49.55pt;z-index:25165772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7" DrawAspect="Content" ObjectID="_1732595179" r:id="rId8"/>
        </w:object>
      </w:r>
    </w:p>
    <w:p w:rsidR="00863323" w:rsidRPr="003E001F" w:rsidRDefault="00863323" w:rsidP="00863323">
      <w:pPr>
        <w:pStyle w:val="a3"/>
        <w:rPr>
          <w:i w:val="0"/>
          <w:iCs/>
          <w:sz w:val="28"/>
          <w:szCs w:val="28"/>
        </w:rPr>
      </w:pPr>
      <w:r w:rsidRPr="003E001F">
        <w:rPr>
          <w:i w:val="0"/>
          <w:iCs/>
          <w:sz w:val="28"/>
          <w:szCs w:val="28"/>
        </w:rPr>
        <w:t>ЗЕМСКОЕ СОБРАНИЕ</w:t>
      </w:r>
      <w:r w:rsidRPr="003E001F">
        <w:rPr>
          <w:i w:val="0"/>
          <w:iCs/>
          <w:sz w:val="28"/>
          <w:szCs w:val="28"/>
        </w:rPr>
        <w:br/>
        <w:t>АНДРЕЕВСКОГО СЕЛЬСКОГО ПОСЕЛЕНИЯ</w:t>
      </w:r>
    </w:p>
    <w:p w:rsidR="00863323" w:rsidRPr="003E001F" w:rsidRDefault="00863323" w:rsidP="00863323">
      <w:pPr>
        <w:tabs>
          <w:tab w:val="left" w:pos="709"/>
        </w:tabs>
        <w:rPr>
          <w:b/>
          <w:sz w:val="16"/>
          <w:szCs w:val="16"/>
        </w:rPr>
      </w:pPr>
    </w:p>
    <w:p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  <w:r w:rsidRPr="002F0E41">
        <w:rPr>
          <w:b/>
          <w:color w:val="000000"/>
          <w:sz w:val="28"/>
          <w:szCs w:val="28"/>
        </w:rPr>
        <w:t xml:space="preserve">РЕШЕНИЕ </w:t>
      </w:r>
    </w:p>
    <w:p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2F0E41">
        <w:rPr>
          <w:b/>
          <w:color w:val="000000"/>
          <w:sz w:val="28"/>
          <w:szCs w:val="28"/>
        </w:rPr>
        <w:t>т</w:t>
      </w:r>
      <w:r w:rsidRPr="004162CD">
        <w:rPr>
          <w:b/>
          <w:color w:val="000000"/>
          <w:sz w:val="28"/>
          <w:szCs w:val="28"/>
        </w:rPr>
        <w:t xml:space="preserve"> </w:t>
      </w:r>
      <w:r w:rsidRPr="002F0E41">
        <w:rPr>
          <w:b/>
          <w:color w:val="000000"/>
          <w:sz w:val="28"/>
          <w:szCs w:val="28"/>
        </w:rPr>
        <w:t xml:space="preserve"> </w:t>
      </w:r>
      <w:r w:rsidR="00E3431B"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Pr="002F0E41">
        <w:rPr>
          <w:b/>
          <w:color w:val="000000"/>
          <w:sz w:val="28"/>
          <w:szCs w:val="28"/>
        </w:rPr>
        <w:tab/>
        <w:t xml:space="preserve">         </w:t>
      </w:r>
      <w:r w:rsidRPr="002F0E41">
        <w:rPr>
          <w:b/>
          <w:color w:val="000000"/>
          <w:sz w:val="28"/>
          <w:szCs w:val="28"/>
        </w:rPr>
        <w:tab/>
      </w:r>
      <w:r w:rsidRPr="002F0E41">
        <w:rPr>
          <w:b/>
          <w:color w:val="000000"/>
          <w:sz w:val="28"/>
          <w:szCs w:val="28"/>
        </w:rPr>
        <w:tab/>
        <w:t xml:space="preserve">                   № </w:t>
      </w: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1"/>
        <w:tabs>
          <w:tab w:val="left" w:pos="0"/>
          <w:tab w:val="num" w:pos="432"/>
        </w:tabs>
        <w:suppressAutoHyphens/>
        <w:ind w:left="0" w:right="5386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 бюджете Андреевского</w:t>
      </w:r>
      <w:r w:rsidRPr="002F0E41">
        <w:rPr>
          <w:color w:val="000000"/>
          <w:szCs w:val="28"/>
        </w:rPr>
        <w:t xml:space="preserve"> сельского поселения на 20</w:t>
      </w:r>
      <w:r>
        <w:rPr>
          <w:color w:val="000000"/>
          <w:szCs w:val="28"/>
        </w:rPr>
        <w:t>2</w:t>
      </w:r>
      <w:r w:rsidR="00997D26">
        <w:rPr>
          <w:color w:val="000000"/>
          <w:szCs w:val="28"/>
        </w:rPr>
        <w:t>3</w:t>
      </w:r>
      <w:r w:rsidRPr="002F0E41">
        <w:rPr>
          <w:color w:val="000000"/>
          <w:szCs w:val="28"/>
        </w:rPr>
        <w:t xml:space="preserve"> и плановый период 202</w:t>
      </w:r>
      <w:r w:rsidR="00997D26">
        <w:rPr>
          <w:color w:val="000000"/>
          <w:szCs w:val="28"/>
        </w:rPr>
        <w:t>4</w:t>
      </w:r>
      <w:r w:rsidRPr="002F0E41">
        <w:rPr>
          <w:color w:val="000000"/>
          <w:szCs w:val="28"/>
        </w:rPr>
        <w:t>-202</w:t>
      </w:r>
      <w:r w:rsidR="00997D26">
        <w:rPr>
          <w:color w:val="000000"/>
          <w:szCs w:val="28"/>
        </w:rPr>
        <w:t>5</w:t>
      </w:r>
      <w:r w:rsidRPr="002F0E41">
        <w:rPr>
          <w:color w:val="000000"/>
          <w:szCs w:val="28"/>
        </w:rPr>
        <w:t xml:space="preserve"> год</w:t>
      </w:r>
      <w:r w:rsidR="00D711C9">
        <w:rPr>
          <w:color w:val="000000"/>
          <w:szCs w:val="28"/>
        </w:rPr>
        <w:t>ы</w:t>
      </w: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709"/>
        <w:rPr>
          <w:b/>
          <w:bCs/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В соответствии  с 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«Чернянский район»,  земское собрание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«Чернянский район» </w:t>
      </w:r>
      <w:r w:rsidRPr="002F0E41">
        <w:rPr>
          <w:b/>
          <w:color w:val="000000"/>
          <w:sz w:val="28"/>
          <w:szCs w:val="28"/>
        </w:rPr>
        <w:t>р е ш и л о: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1.   Основные характеристики бюджета муниц</w:t>
      </w:r>
      <w:r>
        <w:rPr>
          <w:b/>
          <w:bCs/>
          <w:color w:val="000000"/>
          <w:sz w:val="28"/>
          <w:szCs w:val="28"/>
        </w:rPr>
        <w:t>ипального образования Андреевское</w:t>
      </w:r>
      <w:r w:rsidRPr="002F0E41">
        <w:rPr>
          <w:b/>
          <w:bCs/>
          <w:color w:val="000000"/>
          <w:sz w:val="28"/>
          <w:szCs w:val="28"/>
        </w:rPr>
        <w:t xml:space="preserve"> сельское </w:t>
      </w:r>
      <w:r w:rsidR="00863323" w:rsidRPr="002F0E41">
        <w:rPr>
          <w:b/>
          <w:bCs/>
          <w:color w:val="000000"/>
          <w:sz w:val="28"/>
          <w:szCs w:val="28"/>
        </w:rPr>
        <w:t>поселение на</w:t>
      </w:r>
      <w:r w:rsidRPr="002F0E41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</w:t>
      </w:r>
      <w:r w:rsidR="00997D26">
        <w:rPr>
          <w:b/>
          <w:bCs/>
          <w:color w:val="000000"/>
          <w:sz w:val="28"/>
          <w:szCs w:val="28"/>
        </w:rPr>
        <w:t>3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997D26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-202</w:t>
      </w:r>
      <w:r w:rsidR="00997D26">
        <w:rPr>
          <w:b/>
          <w:bCs/>
          <w:color w:val="000000"/>
          <w:sz w:val="28"/>
          <w:szCs w:val="28"/>
        </w:rPr>
        <w:t>5</w:t>
      </w:r>
      <w:r w:rsidR="00781C02">
        <w:rPr>
          <w:b/>
          <w:bCs/>
          <w:color w:val="000000"/>
          <w:sz w:val="28"/>
          <w:szCs w:val="28"/>
        </w:rPr>
        <w:t xml:space="preserve"> </w:t>
      </w:r>
      <w:r w:rsidRPr="002F0E41">
        <w:rPr>
          <w:b/>
          <w:bCs/>
          <w:color w:val="000000"/>
          <w:sz w:val="28"/>
          <w:szCs w:val="28"/>
        </w:rPr>
        <w:t>годов</w:t>
      </w:r>
    </w:p>
    <w:p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F0E41">
        <w:rPr>
          <w:color w:val="000000"/>
          <w:sz w:val="28"/>
          <w:szCs w:val="28"/>
        </w:rPr>
        <w:t>Утвердить основные характеристики бюджета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(далее – бюджет поселения) на 20</w:t>
      </w:r>
      <w:r w:rsidR="0076242C"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год:</w:t>
      </w:r>
    </w:p>
    <w:p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прогнозируемый общий объем доходов бюджета</w:t>
      </w:r>
      <w:r>
        <w:rPr>
          <w:color w:val="000000"/>
          <w:sz w:val="28"/>
          <w:szCs w:val="28"/>
        </w:rPr>
        <w:t xml:space="preserve"> поселения в сумме        </w:t>
      </w:r>
      <w:r w:rsidR="00280783">
        <w:rPr>
          <w:color w:val="000000"/>
          <w:sz w:val="28"/>
          <w:szCs w:val="28"/>
        </w:rPr>
        <w:t>3 330,8</w:t>
      </w:r>
      <w:r w:rsidRPr="002F0E41">
        <w:rPr>
          <w:color w:val="000000"/>
          <w:sz w:val="28"/>
          <w:szCs w:val="28"/>
        </w:rPr>
        <w:t xml:space="preserve"> тыс. рублей;</w:t>
      </w:r>
    </w:p>
    <w:p w:rsidR="004162CD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общий объем расходов </w:t>
      </w:r>
      <w:r w:rsidR="00863323" w:rsidRPr="002F0E41">
        <w:rPr>
          <w:color w:val="000000"/>
          <w:sz w:val="28"/>
          <w:szCs w:val="28"/>
        </w:rPr>
        <w:t>б</w:t>
      </w:r>
      <w:r w:rsidR="00863323">
        <w:rPr>
          <w:color w:val="000000"/>
          <w:sz w:val="28"/>
          <w:szCs w:val="28"/>
        </w:rPr>
        <w:t>юджета поселения</w:t>
      </w:r>
      <w:r>
        <w:rPr>
          <w:color w:val="000000"/>
          <w:sz w:val="28"/>
          <w:szCs w:val="28"/>
        </w:rPr>
        <w:t xml:space="preserve"> в сумме </w:t>
      </w:r>
      <w:r w:rsidR="00280783">
        <w:rPr>
          <w:color w:val="000000"/>
          <w:sz w:val="28"/>
          <w:szCs w:val="28"/>
        </w:rPr>
        <w:t>3</w:t>
      </w:r>
      <w:r w:rsidR="00CD4A58">
        <w:rPr>
          <w:color w:val="000000"/>
          <w:sz w:val="28"/>
          <w:szCs w:val="28"/>
        </w:rPr>
        <w:t> </w:t>
      </w:r>
      <w:r w:rsidR="00952F5C">
        <w:rPr>
          <w:color w:val="000000"/>
          <w:sz w:val="28"/>
          <w:szCs w:val="28"/>
        </w:rPr>
        <w:t>3</w:t>
      </w:r>
      <w:r w:rsidR="00280783">
        <w:rPr>
          <w:color w:val="000000"/>
          <w:sz w:val="28"/>
          <w:szCs w:val="28"/>
        </w:rPr>
        <w:t>30</w:t>
      </w:r>
      <w:r w:rsidR="00C436EC">
        <w:rPr>
          <w:color w:val="000000"/>
          <w:sz w:val="28"/>
          <w:szCs w:val="28"/>
        </w:rPr>
        <w:t>,</w:t>
      </w:r>
      <w:r w:rsidR="00280783">
        <w:rPr>
          <w:color w:val="000000"/>
          <w:sz w:val="28"/>
          <w:szCs w:val="28"/>
        </w:rPr>
        <w:t>8</w:t>
      </w:r>
      <w:r w:rsidRPr="002F0E41">
        <w:rPr>
          <w:color w:val="000000"/>
          <w:sz w:val="28"/>
          <w:szCs w:val="28"/>
        </w:rPr>
        <w:t xml:space="preserve"> тыс. рублей; </w:t>
      </w:r>
    </w:p>
    <w:p w:rsidR="0056485B" w:rsidRPr="002F0E41" w:rsidRDefault="0056485B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997D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0,00 рублей, по состоянию на 01.01.202</w:t>
      </w:r>
      <w:r w:rsidR="00997D2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0,00 рублей, по состоянию на 01.01.202</w:t>
      </w:r>
      <w:r w:rsidR="00997D2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0,00 рублей.</w:t>
      </w:r>
    </w:p>
    <w:p w:rsidR="004162CD" w:rsidRDefault="004162CD" w:rsidP="004162CD">
      <w:pPr>
        <w:jc w:val="both"/>
        <w:rPr>
          <w:sz w:val="28"/>
          <w:szCs w:val="28"/>
        </w:rPr>
      </w:pPr>
      <w:r w:rsidRPr="002F0E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 основные характеристики бюджета муниципального образования Андреевское сельское поселение (далее – бюджет поселения) на плановый период 202</w:t>
      </w:r>
      <w:r w:rsidR="00997D26">
        <w:rPr>
          <w:sz w:val="28"/>
          <w:szCs w:val="28"/>
        </w:rPr>
        <w:t>4</w:t>
      </w:r>
      <w:r w:rsidR="00E24B3E">
        <w:rPr>
          <w:sz w:val="28"/>
          <w:szCs w:val="28"/>
        </w:rPr>
        <w:t>-202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годы:</w:t>
      </w:r>
    </w:p>
    <w:p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прогнозируемый общий объем доходов бюджета поселения на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280783">
        <w:rPr>
          <w:sz w:val="28"/>
          <w:szCs w:val="28"/>
        </w:rPr>
        <w:t>2 490,0</w:t>
      </w:r>
      <w:r>
        <w:rPr>
          <w:sz w:val="28"/>
          <w:szCs w:val="28"/>
        </w:rPr>
        <w:t xml:space="preserve"> тыс. рублей, на 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C436EC">
        <w:rPr>
          <w:sz w:val="28"/>
          <w:szCs w:val="28"/>
        </w:rPr>
        <w:t>2</w:t>
      </w:r>
      <w:r w:rsidR="0076242C">
        <w:rPr>
          <w:sz w:val="28"/>
          <w:szCs w:val="28"/>
        </w:rPr>
        <w:t> </w:t>
      </w:r>
      <w:r w:rsidR="00952F5C">
        <w:rPr>
          <w:sz w:val="28"/>
          <w:szCs w:val="28"/>
        </w:rPr>
        <w:t>4</w:t>
      </w:r>
      <w:r w:rsidR="00280783">
        <w:rPr>
          <w:sz w:val="28"/>
          <w:szCs w:val="28"/>
        </w:rPr>
        <w:t>90</w:t>
      </w:r>
      <w:r w:rsidR="0076242C">
        <w:rPr>
          <w:sz w:val="28"/>
          <w:szCs w:val="28"/>
        </w:rPr>
        <w:t>,</w:t>
      </w:r>
      <w:r w:rsidR="00CD4A58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</w:t>
      </w:r>
      <w:r w:rsidR="00863323">
        <w:rPr>
          <w:sz w:val="28"/>
          <w:szCs w:val="28"/>
        </w:rPr>
        <w:t>бюджета поселения на</w:t>
      </w:r>
      <w:r>
        <w:rPr>
          <w:sz w:val="28"/>
          <w:szCs w:val="28"/>
        </w:rPr>
        <w:t xml:space="preserve">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280783">
        <w:rPr>
          <w:sz w:val="28"/>
          <w:szCs w:val="28"/>
        </w:rPr>
        <w:t>2 4</w:t>
      </w:r>
      <w:r w:rsidR="002A71A0">
        <w:rPr>
          <w:sz w:val="28"/>
          <w:szCs w:val="28"/>
        </w:rPr>
        <w:t>90</w:t>
      </w:r>
      <w:r w:rsidR="0028078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52F5C">
        <w:rPr>
          <w:sz w:val="28"/>
          <w:szCs w:val="28"/>
        </w:rPr>
        <w:t>59</w:t>
      </w:r>
      <w:r>
        <w:rPr>
          <w:sz w:val="28"/>
          <w:szCs w:val="28"/>
        </w:rPr>
        <w:t>,0 тыс. рублей, на 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– </w:t>
      </w:r>
      <w:r w:rsidR="00C436EC">
        <w:rPr>
          <w:sz w:val="28"/>
          <w:szCs w:val="28"/>
        </w:rPr>
        <w:t>2</w:t>
      </w:r>
      <w:r w:rsidR="00CD4A58">
        <w:rPr>
          <w:sz w:val="28"/>
          <w:szCs w:val="28"/>
        </w:rPr>
        <w:t> </w:t>
      </w:r>
      <w:r w:rsidR="002A71A0">
        <w:rPr>
          <w:sz w:val="28"/>
          <w:szCs w:val="28"/>
        </w:rPr>
        <w:t>490</w:t>
      </w:r>
      <w:r w:rsidR="00CD4A5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242C">
        <w:rPr>
          <w:sz w:val="28"/>
          <w:szCs w:val="28"/>
        </w:rPr>
        <w:t>1</w:t>
      </w:r>
      <w:r w:rsidR="00280783">
        <w:rPr>
          <w:sz w:val="28"/>
          <w:szCs w:val="28"/>
        </w:rPr>
        <w:t>18</w:t>
      </w:r>
      <w:r>
        <w:rPr>
          <w:sz w:val="28"/>
          <w:szCs w:val="28"/>
        </w:rPr>
        <w:t>,0 тыс. рублей.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2. Нормативы распределения отдельных видов доходов в бюджет поселения на 20</w:t>
      </w:r>
      <w:r>
        <w:rPr>
          <w:b/>
          <w:bCs/>
          <w:color w:val="000000"/>
          <w:sz w:val="28"/>
          <w:szCs w:val="28"/>
        </w:rPr>
        <w:t>2</w:t>
      </w:r>
      <w:r w:rsidR="00997D26">
        <w:rPr>
          <w:b/>
          <w:bCs/>
          <w:color w:val="000000"/>
          <w:sz w:val="28"/>
          <w:szCs w:val="28"/>
        </w:rPr>
        <w:t>3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997D26">
        <w:rPr>
          <w:b/>
          <w:bCs/>
          <w:color w:val="000000"/>
          <w:sz w:val="28"/>
          <w:szCs w:val="28"/>
        </w:rPr>
        <w:t>4</w:t>
      </w:r>
      <w:r w:rsidRPr="002F0E41">
        <w:rPr>
          <w:b/>
          <w:bCs/>
          <w:color w:val="000000"/>
          <w:sz w:val="28"/>
          <w:szCs w:val="28"/>
        </w:rPr>
        <w:t>-202</w:t>
      </w:r>
      <w:r w:rsidR="00997D26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Pr="002F0E41">
        <w:rPr>
          <w:b/>
          <w:bCs/>
          <w:color w:val="000000"/>
          <w:sz w:val="28"/>
          <w:szCs w:val="28"/>
        </w:rPr>
        <w:t>год</w:t>
      </w:r>
      <w:r w:rsidR="00D711C9">
        <w:rPr>
          <w:b/>
          <w:bCs/>
          <w:color w:val="000000"/>
          <w:sz w:val="28"/>
          <w:szCs w:val="28"/>
        </w:rPr>
        <w:t>ы</w:t>
      </w:r>
    </w:p>
    <w:p w:rsidR="004162CD" w:rsidRPr="002F0E41" w:rsidRDefault="004162CD" w:rsidP="004162CD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F0E41">
        <w:rPr>
          <w:color w:val="000000"/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</w:t>
      </w:r>
      <w:r>
        <w:rPr>
          <w:color w:val="000000"/>
          <w:sz w:val="28"/>
          <w:szCs w:val="28"/>
        </w:rPr>
        <w:t>ий район» и бюджетом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на 20</w:t>
      </w:r>
      <w:r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 и плановый период 202</w:t>
      </w:r>
      <w:r w:rsidR="00997D26">
        <w:rPr>
          <w:color w:val="000000"/>
          <w:sz w:val="28"/>
          <w:szCs w:val="28"/>
        </w:rPr>
        <w:t>4</w:t>
      </w:r>
      <w:r w:rsidR="00E24B3E">
        <w:rPr>
          <w:color w:val="000000"/>
          <w:sz w:val="28"/>
          <w:szCs w:val="28"/>
        </w:rPr>
        <w:t>-202</w:t>
      </w:r>
      <w:r w:rsidR="00997D26">
        <w:rPr>
          <w:color w:val="000000"/>
          <w:sz w:val="28"/>
          <w:szCs w:val="28"/>
        </w:rPr>
        <w:t>5</w:t>
      </w:r>
      <w:r w:rsidRPr="002F0E41">
        <w:rPr>
          <w:color w:val="000000"/>
          <w:sz w:val="28"/>
          <w:szCs w:val="28"/>
        </w:rPr>
        <w:t xml:space="preserve"> </w:t>
      </w:r>
      <w:r w:rsidR="00863323" w:rsidRPr="002F0E41">
        <w:rPr>
          <w:color w:val="000000"/>
          <w:sz w:val="28"/>
          <w:szCs w:val="28"/>
        </w:rPr>
        <w:t>год</w:t>
      </w:r>
      <w:r w:rsidR="00863323">
        <w:rPr>
          <w:color w:val="000000"/>
          <w:sz w:val="28"/>
          <w:szCs w:val="28"/>
        </w:rPr>
        <w:t>ы</w:t>
      </w:r>
      <w:r w:rsidR="00863323" w:rsidRPr="002F0E41">
        <w:rPr>
          <w:color w:val="000000"/>
          <w:sz w:val="28"/>
          <w:szCs w:val="28"/>
        </w:rPr>
        <w:t xml:space="preserve"> согласно</w:t>
      </w:r>
      <w:r w:rsidRPr="002F0E41">
        <w:rPr>
          <w:color w:val="000000"/>
          <w:sz w:val="28"/>
          <w:szCs w:val="28"/>
        </w:rPr>
        <w:t xml:space="preserve"> приложению 1 к настоящему решению.</w:t>
      </w:r>
    </w:p>
    <w:p w:rsidR="004162CD" w:rsidRPr="002F0E41" w:rsidRDefault="004162CD" w:rsidP="004162CD">
      <w:pPr>
        <w:jc w:val="both"/>
        <w:rPr>
          <w:b/>
          <w:bCs/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3. Главные администраторы доходов и главные администраторы источников финансирования дефицита бюджета поселения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 xml:space="preserve">       </w:t>
      </w:r>
      <w:r w:rsidRPr="002F0E41">
        <w:rPr>
          <w:color w:val="000000"/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       2. Утвердить перечень главных администрат</w:t>
      </w:r>
      <w:r>
        <w:rPr>
          <w:color w:val="000000"/>
          <w:sz w:val="28"/>
          <w:szCs w:val="28"/>
        </w:rPr>
        <w:t>оров доходов бюджета Андреевского сельского</w:t>
      </w:r>
      <w:r w:rsidRPr="002F0E41">
        <w:rPr>
          <w:color w:val="000000"/>
          <w:sz w:val="28"/>
          <w:szCs w:val="28"/>
        </w:rPr>
        <w:t xml:space="preserve"> поселения в 20</w:t>
      </w:r>
      <w:r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году и плановом периоде 202</w:t>
      </w:r>
      <w:r w:rsidR="00997D26">
        <w:rPr>
          <w:color w:val="000000"/>
          <w:sz w:val="28"/>
          <w:szCs w:val="28"/>
        </w:rPr>
        <w:t>4</w:t>
      </w:r>
      <w:r w:rsidR="00E24B3E">
        <w:rPr>
          <w:color w:val="000000"/>
          <w:sz w:val="28"/>
          <w:szCs w:val="28"/>
        </w:rPr>
        <w:t>-202</w:t>
      </w:r>
      <w:r w:rsidR="00997D26">
        <w:rPr>
          <w:color w:val="000000"/>
          <w:sz w:val="28"/>
          <w:szCs w:val="28"/>
        </w:rPr>
        <w:t>5</w:t>
      </w:r>
      <w:r w:rsidRPr="002F0E41">
        <w:rPr>
          <w:color w:val="000000"/>
          <w:sz w:val="28"/>
          <w:szCs w:val="28"/>
        </w:rPr>
        <w:t xml:space="preserve">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        3. Утвердить перечень главных администраторов источников внутреннего финансирования дефицита бюджета поселения в 20</w:t>
      </w:r>
      <w:r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году и плановом периоде 202</w:t>
      </w:r>
      <w:r w:rsidR="00997D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97D26">
        <w:rPr>
          <w:color w:val="000000"/>
          <w:sz w:val="28"/>
          <w:szCs w:val="28"/>
        </w:rPr>
        <w:t>5</w:t>
      </w:r>
      <w:r w:rsidRPr="002F0E41">
        <w:rPr>
          <w:color w:val="000000"/>
          <w:sz w:val="28"/>
          <w:szCs w:val="28"/>
        </w:rPr>
        <w:t xml:space="preserve"> годов – органов местного самоуправления Чернянского района согласно приложению 4 к настоящему решению.</w:t>
      </w:r>
    </w:p>
    <w:p w:rsidR="00D87486" w:rsidRDefault="004162CD" w:rsidP="00D711C9">
      <w:pPr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        4. В случае изменения в 20</w:t>
      </w:r>
      <w:r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году  и плановом периоде 202</w:t>
      </w:r>
      <w:r w:rsidR="00997D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97D26">
        <w:rPr>
          <w:color w:val="000000"/>
          <w:sz w:val="28"/>
          <w:szCs w:val="28"/>
        </w:rPr>
        <w:t>5</w:t>
      </w:r>
      <w:r w:rsidRPr="002F0E41">
        <w:rPr>
          <w:color w:val="000000"/>
          <w:sz w:val="28"/>
          <w:szCs w:val="28"/>
        </w:rPr>
        <w:t xml:space="preserve">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</w:t>
      </w:r>
      <w:r>
        <w:rPr>
          <w:color w:val="000000"/>
          <w:sz w:val="28"/>
          <w:szCs w:val="28"/>
        </w:rPr>
        <w:t>ления, администрация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поселения.</w:t>
      </w:r>
    </w:p>
    <w:p w:rsidR="00D711C9" w:rsidRPr="00D87486" w:rsidRDefault="00D711C9" w:rsidP="00D711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73C3A">
        <w:rPr>
          <w:b/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  Прогнозируемое поступление доходов в бюджет Андреевского сельского поселения на 202</w:t>
      </w:r>
      <w:r w:rsidR="00997D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997D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97D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D711C9" w:rsidRPr="00D711C9" w:rsidRDefault="00D711C9" w:rsidP="0041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3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Утвердить прогнозируемое поступление доходов в бюджет поселения, </w:t>
      </w:r>
      <w:proofErr w:type="gramStart"/>
      <w:r>
        <w:rPr>
          <w:sz w:val="28"/>
          <w:szCs w:val="28"/>
        </w:rPr>
        <w:t>в  том</w:t>
      </w:r>
      <w:proofErr w:type="gramEnd"/>
      <w:r>
        <w:rPr>
          <w:sz w:val="28"/>
          <w:szCs w:val="28"/>
        </w:rPr>
        <w:t xml:space="preserve"> числе объем межбюджетных трансфертов, получаемых от других бюджетов бюджетной системы Российской Федерации, на 202</w:t>
      </w:r>
      <w:r w:rsidR="00997D2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 xml:space="preserve"> и  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4162CD" w:rsidRDefault="00863323" w:rsidP="00D87486">
      <w:pPr>
        <w:pStyle w:val="a4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Статья 5</w:t>
      </w:r>
      <w:r w:rsidR="004162CD">
        <w:rPr>
          <w:b/>
          <w:bCs/>
          <w:szCs w:val="28"/>
        </w:rPr>
        <w:t>.   Бюджетные ассигнования бюджета поселения на 202</w:t>
      </w:r>
      <w:r w:rsidR="00997D26">
        <w:rPr>
          <w:b/>
          <w:bCs/>
          <w:szCs w:val="28"/>
        </w:rPr>
        <w:t>3</w:t>
      </w:r>
      <w:r w:rsidR="004162CD">
        <w:rPr>
          <w:b/>
          <w:bCs/>
          <w:szCs w:val="28"/>
        </w:rPr>
        <w:t xml:space="preserve"> год и плановый период 202</w:t>
      </w:r>
      <w:r w:rsidR="00997D26">
        <w:rPr>
          <w:b/>
          <w:bCs/>
          <w:szCs w:val="28"/>
        </w:rPr>
        <w:t>4</w:t>
      </w:r>
      <w:r w:rsidR="004162CD">
        <w:rPr>
          <w:b/>
          <w:bCs/>
          <w:szCs w:val="28"/>
        </w:rPr>
        <w:t>-202</w:t>
      </w:r>
      <w:r w:rsidR="00997D26">
        <w:rPr>
          <w:b/>
          <w:bCs/>
          <w:szCs w:val="28"/>
        </w:rPr>
        <w:t>5</w:t>
      </w:r>
      <w:r w:rsidR="004162CD">
        <w:rPr>
          <w:b/>
          <w:bCs/>
          <w:szCs w:val="28"/>
        </w:rPr>
        <w:t xml:space="preserve"> г</w:t>
      </w:r>
      <w:r w:rsidR="008A75D9">
        <w:rPr>
          <w:b/>
          <w:bCs/>
          <w:szCs w:val="28"/>
        </w:rPr>
        <w:t>оды</w:t>
      </w:r>
      <w:r w:rsidR="004162CD">
        <w:rPr>
          <w:b/>
          <w:bCs/>
          <w:szCs w:val="28"/>
        </w:rPr>
        <w:t>.</w:t>
      </w:r>
    </w:p>
    <w:p w:rsidR="00D711C9" w:rsidRDefault="00863323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11C9">
        <w:rPr>
          <w:sz w:val="28"/>
          <w:szCs w:val="28"/>
        </w:rPr>
        <w:t xml:space="preserve">1.Утвердить </w:t>
      </w:r>
      <w:r w:rsidR="00D711C9" w:rsidRPr="00055D6B">
        <w:rPr>
          <w:sz w:val="28"/>
          <w:szCs w:val="28"/>
        </w:rPr>
        <w:t xml:space="preserve"> распределение бюджетных ассигнований по  </w:t>
      </w:r>
      <w:r w:rsidR="00D711C9">
        <w:rPr>
          <w:sz w:val="28"/>
          <w:szCs w:val="28"/>
        </w:rPr>
        <w:t xml:space="preserve">разделам, подразделам, </w:t>
      </w:r>
      <w:r w:rsidR="00D711C9" w:rsidRPr="00055D6B">
        <w:rPr>
          <w:sz w:val="28"/>
          <w:szCs w:val="28"/>
        </w:rPr>
        <w:t>целевым статья</w:t>
      </w:r>
      <w:r w:rsidR="00D711C9">
        <w:rPr>
          <w:sz w:val="28"/>
          <w:szCs w:val="28"/>
        </w:rPr>
        <w:t>м (муниципальной программе</w:t>
      </w:r>
      <w:r w:rsidR="00D711C9" w:rsidRPr="00055D6B">
        <w:rPr>
          <w:sz w:val="28"/>
          <w:szCs w:val="28"/>
        </w:rPr>
        <w:t xml:space="preserve"> </w:t>
      </w:r>
      <w:r w:rsidR="00D711C9">
        <w:rPr>
          <w:sz w:val="28"/>
          <w:szCs w:val="28"/>
        </w:rPr>
        <w:t>Андреев</w:t>
      </w:r>
      <w:r w:rsidR="00D711C9" w:rsidRPr="00055D6B">
        <w:rPr>
          <w:sz w:val="28"/>
          <w:szCs w:val="28"/>
        </w:rPr>
        <w:t>ского сельского поселения и непрограммным направлениям деятел</w:t>
      </w:r>
      <w:r w:rsidR="00D711C9">
        <w:rPr>
          <w:sz w:val="28"/>
          <w:szCs w:val="28"/>
        </w:rPr>
        <w:t>ьности), группам видов расходов</w:t>
      </w:r>
      <w:r w:rsidR="00D711C9" w:rsidRPr="00055D6B">
        <w:rPr>
          <w:sz w:val="28"/>
          <w:szCs w:val="28"/>
        </w:rPr>
        <w:t xml:space="preserve"> классификации расходов бюджета на 20</w:t>
      </w:r>
      <w:r w:rsidR="00D711C9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="00D711C9" w:rsidRPr="00055D6B">
        <w:rPr>
          <w:sz w:val="28"/>
          <w:szCs w:val="28"/>
        </w:rPr>
        <w:t xml:space="preserve">  год и плановый период 202</w:t>
      </w:r>
      <w:r w:rsidR="00997D26">
        <w:rPr>
          <w:sz w:val="28"/>
          <w:szCs w:val="28"/>
        </w:rPr>
        <w:t>4</w:t>
      </w:r>
      <w:r w:rsidR="00D711C9" w:rsidRPr="00055D6B">
        <w:rPr>
          <w:sz w:val="28"/>
          <w:szCs w:val="28"/>
        </w:rPr>
        <w:t>-202</w:t>
      </w:r>
      <w:r w:rsidR="00997D26">
        <w:rPr>
          <w:sz w:val="28"/>
          <w:szCs w:val="28"/>
        </w:rPr>
        <w:t>5</w:t>
      </w:r>
      <w:r w:rsidR="00D711C9" w:rsidRPr="00055D6B">
        <w:rPr>
          <w:sz w:val="28"/>
          <w:szCs w:val="28"/>
        </w:rPr>
        <w:t>гг согласно приложе</w:t>
      </w:r>
      <w:r w:rsidR="00D711C9">
        <w:rPr>
          <w:sz w:val="28"/>
          <w:szCs w:val="28"/>
        </w:rPr>
        <w:t>нию 6</w:t>
      </w:r>
      <w:r w:rsidR="00D711C9" w:rsidRPr="00055D6B">
        <w:rPr>
          <w:sz w:val="28"/>
          <w:szCs w:val="28"/>
        </w:rPr>
        <w:t xml:space="preserve"> к настоящему решению.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323">
        <w:rPr>
          <w:sz w:val="28"/>
          <w:szCs w:val="28"/>
        </w:rPr>
        <w:t xml:space="preserve">      </w:t>
      </w:r>
      <w:r>
        <w:rPr>
          <w:sz w:val="28"/>
          <w:szCs w:val="28"/>
        </w:rPr>
        <w:t>2. Утвердить ведомственную структуру расходов поселения на 202</w:t>
      </w:r>
      <w:r w:rsidR="00997D2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7 к настоящему решению.</w:t>
      </w:r>
    </w:p>
    <w:p w:rsidR="00D711C9" w:rsidRPr="00055D6B" w:rsidRDefault="00863323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1C9"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Андреевского сельского поселения), группам видо</w:t>
      </w:r>
      <w:r w:rsidR="00BD73B1">
        <w:rPr>
          <w:sz w:val="28"/>
          <w:szCs w:val="28"/>
        </w:rPr>
        <w:t>в</w:t>
      </w:r>
      <w:r w:rsidR="00D711C9">
        <w:rPr>
          <w:sz w:val="28"/>
          <w:szCs w:val="28"/>
        </w:rPr>
        <w:t xml:space="preserve"> расходов, разделам, подразделам классификации расходов бюджета на 202</w:t>
      </w:r>
      <w:r w:rsidR="00997D26">
        <w:rPr>
          <w:sz w:val="28"/>
          <w:szCs w:val="28"/>
        </w:rPr>
        <w:t>3</w:t>
      </w:r>
      <w:r w:rsidR="00D711C9">
        <w:rPr>
          <w:sz w:val="28"/>
          <w:szCs w:val="28"/>
        </w:rPr>
        <w:t xml:space="preserve"> год и плановый период 202</w:t>
      </w:r>
      <w:r w:rsidR="00997D26">
        <w:rPr>
          <w:sz w:val="28"/>
          <w:szCs w:val="28"/>
        </w:rPr>
        <w:t>4</w:t>
      </w:r>
      <w:r w:rsidR="00D711C9">
        <w:rPr>
          <w:sz w:val="28"/>
          <w:szCs w:val="28"/>
        </w:rPr>
        <w:t xml:space="preserve"> и 202</w:t>
      </w:r>
      <w:r w:rsidR="00997D26">
        <w:rPr>
          <w:sz w:val="28"/>
          <w:szCs w:val="28"/>
        </w:rPr>
        <w:t>5</w:t>
      </w:r>
      <w:r w:rsidR="00D711C9">
        <w:rPr>
          <w:sz w:val="28"/>
          <w:szCs w:val="28"/>
        </w:rPr>
        <w:t xml:space="preserve"> годов согласно приложению 8 к настоящему решению.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323">
        <w:rPr>
          <w:sz w:val="28"/>
          <w:szCs w:val="28"/>
        </w:rPr>
        <w:t xml:space="preserve">     </w:t>
      </w:r>
      <w:r>
        <w:rPr>
          <w:sz w:val="28"/>
          <w:szCs w:val="28"/>
        </w:rPr>
        <w:t>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055D6B">
        <w:rPr>
          <w:sz w:val="28"/>
          <w:szCs w:val="28"/>
        </w:rPr>
        <w:t>ского сельского поселения подлеж</w:t>
      </w:r>
      <w:r>
        <w:rPr>
          <w:sz w:val="28"/>
          <w:szCs w:val="28"/>
        </w:rPr>
        <w:t>и</w:t>
      </w:r>
      <w:r w:rsidRPr="00055D6B">
        <w:rPr>
          <w:sz w:val="28"/>
          <w:szCs w:val="28"/>
        </w:rPr>
        <w:t>т приведению в соответствие с настоящим решением не позднее двух месяцев со дня вступления настоящего решения в силу.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3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Обеспечить в 202</w:t>
      </w:r>
      <w:r w:rsidR="00997D2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D87486" w:rsidRDefault="00D711C9" w:rsidP="00D711C9">
      <w:pPr>
        <w:pStyle w:val="a4"/>
        <w:spacing w:line="240" w:lineRule="auto"/>
        <w:rPr>
          <w:szCs w:val="28"/>
        </w:rPr>
      </w:pPr>
      <w:r>
        <w:rPr>
          <w:szCs w:val="28"/>
        </w:rPr>
        <w:t>-оплату жилищно-коммунальных услуг.</w:t>
      </w:r>
    </w:p>
    <w:p w:rsidR="004162CD" w:rsidRPr="00D87486" w:rsidRDefault="00D711C9" w:rsidP="00D711C9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4162CD">
        <w:rPr>
          <w:b/>
          <w:bCs/>
        </w:rPr>
        <w:t xml:space="preserve">Статья </w:t>
      </w:r>
      <w:r>
        <w:rPr>
          <w:b/>
          <w:bCs/>
        </w:rPr>
        <w:t>6</w:t>
      </w:r>
      <w:r w:rsidR="004162CD">
        <w:rPr>
          <w:b/>
          <w:bCs/>
        </w:rPr>
        <w:t>. Межбюджетные трансферты</w:t>
      </w:r>
    </w:p>
    <w:p w:rsidR="004162CD" w:rsidRDefault="00BD73B1" w:rsidP="00D711C9">
      <w:pPr>
        <w:pStyle w:val="a4"/>
        <w:spacing w:line="240" w:lineRule="auto"/>
      </w:pPr>
      <w:r>
        <w:t xml:space="preserve">   </w:t>
      </w:r>
      <w:r w:rsidR="00863323">
        <w:t xml:space="preserve">   </w:t>
      </w:r>
      <w:r>
        <w:t xml:space="preserve">  </w:t>
      </w:r>
      <w:r w:rsidR="004162CD" w:rsidRPr="00AB4628">
        <w:t>Утвердить объем межбюджетных трансфертов, получаемых из бюджет</w:t>
      </w:r>
      <w:r w:rsidR="004162CD">
        <w:t>ов других уровней, на 202</w:t>
      </w:r>
      <w:r w:rsidR="00997D26">
        <w:t>3</w:t>
      </w:r>
      <w:r w:rsidR="004162CD" w:rsidRPr="00AB4628">
        <w:t xml:space="preserve"> год в сумме</w:t>
      </w:r>
      <w:r w:rsidR="004162CD">
        <w:t xml:space="preserve"> </w:t>
      </w:r>
      <w:r w:rsidR="00280783">
        <w:t>1 228,8</w:t>
      </w:r>
      <w:r w:rsidR="004162CD">
        <w:t xml:space="preserve"> </w:t>
      </w:r>
      <w:r w:rsidR="004162CD" w:rsidRPr="00B964C3">
        <w:t>тыс.</w:t>
      </w:r>
      <w:r w:rsidR="004162CD">
        <w:t xml:space="preserve"> </w:t>
      </w:r>
      <w:r w:rsidR="00863323">
        <w:t>рублей,</w:t>
      </w:r>
      <w:r w:rsidR="004162CD" w:rsidRPr="00AB4628">
        <w:t xml:space="preserve"> на плановый пери</w:t>
      </w:r>
      <w:r w:rsidR="004162CD">
        <w:t>од 202</w:t>
      </w:r>
      <w:r w:rsidR="00997D26">
        <w:t>4</w:t>
      </w:r>
      <w:r w:rsidR="004162CD">
        <w:t xml:space="preserve"> </w:t>
      </w:r>
      <w:r w:rsidR="004162CD" w:rsidRPr="00AB4628">
        <w:t xml:space="preserve">года в </w:t>
      </w:r>
      <w:proofErr w:type="gramStart"/>
      <w:r w:rsidR="004162CD" w:rsidRPr="00B964C3">
        <w:t xml:space="preserve">сумме  </w:t>
      </w:r>
      <w:r w:rsidR="00280783">
        <w:t>330</w:t>
      </w:r>
      <w:proofErr w:type="gramEnd"/>
      <w:r w:rsidR="00280783">
        <w:t>,0</w:t>
      </w:r>
      <w:r w:rsidR="004162CD" w:rsidRPr="00B964C3">
        <w:t xml:space="preserve"> тыс</w:t>
      </w:r>
      <w:r w:rsidR="004162CD" w:rsidRPr="00AB4628">
        <w:t>. руб</w:t>
      </w:r>
      <w:r w:rsidR="004162CD">
        <w:t>лей, на 202</w:t>
      </w:r>
      <w:r w:rsidR="00997D26">
        <w:t>5</w:t>
      </w:r>
      <w:r w:rsidR="004162CD" w:rsidRPr="00AB4628">
        <w:t xml:space="preserve"> год  в сумме –</w:t>
      </w:r>
      <w:r w:rsidR="00280783">
        <w:t>270</w:t>
      </w:r>
      <w:r w:rsidR="00AE7607">
        <w:t>,0</w:t>
      </w:r>
      <w:r w:rsidR="004162CD">
        <w:t xml:space="preserve"> </w:t>
      </w:r>
      <w:r w:rsidR="004162CD" w:rsidRPr="00AB4628">
        <w:t xml:space="preserve">тыс. рублей согласно приложения </w:t>
      </w:r>
      <w:r w:rsidR="00D711C9">
        <w:t>9</w:t>
      </w:r>
      <w:r w:rsidR="004162CD" w:rsidRPr="00B964C3">
        <w:t xml:space="preserve"> </w:t>
      </w:r>
      <w:r w:rsidR="004162CD" w:rsidRPr="00AB4628">
        <w:t>к настоящему решению</w:t>
      </w:r>
      <w:r w:rsidR="004162CD">
        <w:t>.</w:t>
      </w:r>
    </w:p>
    <w:p w:rsidR="004162CD" w:rsidRPr="002F0E41" w:rsidRDefault="004162CD" w:rsidP="004162CD">
      <w:pPr>
        <w:pStyle w:val="a4"/>
        <w:spacing w:line="240" w:lineRule="auto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 w:rsidR="00D87486">
        <w:rPr>
          <w:b/>
          <w:bCs/>
          <w:color w:val="000000"/>
        </w:rPr>
        <w:t>7</w:t>
      </w:r>
      <w:r w:rsidRPr="002F0E41">
        <w:rPr>
          <w:b/>
          <w:bCs/>
          <w:color w:val="000000"/>
        </w:rPr>
        <w:t>. Резервны</w:t>
      </w:r>
      <w:r>
        <w:rPr>
          <w:b/>
          <w:bCs/>
          <w:color w:val="000000"/>
        </w:rPr>
        <w:t>й фонд администрации Андреевского</w:t>
      </w:r>
      <w:r w:rsidRPr="002F0E41">
        <w:rPr>
          <w:b/>
          <w:bCs/>
          <w:color w:val="000000"/>
        </w:rPr>
        <w:t xml:space="preserve"> сельского поселения.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bCs/>
          <w:color w:val="000000"/>
        </w:rPr>
        <w:t xml:space="preserve">    </w:t>
      </w:r>
      <w:r w:rsidR="00863323">
        <w:rPr>
          <w:b/>
          <w:bCs/>
          <w:color w:val="000000"/>
        </w:rPr>
        <w:t xml:space="preserve">   </w:t>
      </w:r>
      <w:r w:rsidRPr="002F0E41">
        <w:rPr>
          <w:b/>
          <w:bCs/>
          <w:color w:val="000000"/>
        </w:rPr>
        <w:t xml:space="preserve"> </w:t>
      </w:r>
      <w:r w:rsidRPr="002F0E41">
        <w:rPr>
          <w:color w:val="000000"/>
        </w:rPr>
        <w:t>Установить размер резервного</w:t>
      </w:r>
      <w:r>
        <w:rPr>
          <w:color w:val="000000"/>
        </w:rPr>
        <w:t xml:space="preserve"> фонда администрации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</w:t>
      </w:r>
      <w:r w:rsidR="00997D26">
        <w:rPr>
          <w:color w:val="000000"/>
        </w:rPr>
        <w:t>3</w:t>
      </w:r>
      <w:r w:rsidRPr="002F0E41">
        <w:rPr>
          <w:color w:val="000000"/>
        </w:rPr>
        <w:t xml:space="preserve"> год в сумме 30,0 тыс. рублей, на 202</w:t>
      </w:r>
      <w:r w:rsidR="00997D26">
        <w:rPr>
          <w:color w:val="000000"/>
        </w:rPr>
        <w:t>4</w:t>
      </w:r>
      <w:r w:rsidRPr="002F0E41">
        <w:rPr>
          <w:color w:val="000000"/>
        </w:rPr>
        <w:t xml:space="preserve"> год - в сумме – 30,0 тыс. рублей, на 202</w:t>
      </w:r>
      <w:r w:rsidR="00997D26">
        <w:rPr>
          <w:color w:val="000000"/>
        </w:rPr>
        <w:t>5</w:t>
      </w:r>
      <w:r w:rsidRPr="002F0E41">
        <w:rPr>
          <w:color w:val="000000"/>
        </w:rPr>
        <w:t xml:space="preserve"> год – 30,0 тыс. рублей.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color w:val="000000"/>
        </w:rPr>
        <w:t xml:space="preserve">Статья </w:t>
      </w:r>
      <w:r w:rsidR="00D87486">
        <w:rPr>
          <w:b/>
          <w:color w:val="000000"/>
        </w:rPr>
        <w:t>8</w:t>
      </w:r>
      <w:r w:rsidRPr="002F0E41">
        <w:rPr>
          <w:b/>
          <w:color w:val="000000"/>
        </w:rPr>
        <w:t>. Источники внутреннего финансирова</w:t>
      </w:r>
      <w:r>
        <w:rPr>
          <w:b/>
          <w:color w:val="000000"/>
        </w:rPr>
        <w:t xml:space="preserve">ния дефицита бюджета </w:t>
      </w:r>
      <w:r w:rsidR="00863323">
        <w:rPr>
          <w:b/>
          <w:color w:val="000000"/>
        </w:rPr>
        <w:t>Андреевского</w:t>
      </w:r>
      <w:r w:rsidR="00863323" w:rsidRPr="002F0E41">
        <w:rPr>
          <w:b/>
          <w:color w:val="000000"/>
        </w:rPr>
        <w:t xml:space="preserve"> сельского</w:t>
      </w:r>
      <w:r w:rsidRPr="002F0E41">
        <w:rPr>
          <w:b/>
          <w:color w:val="000000"/>
        </w:rPr>
        <w:t xml:space="preserve"> поселения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  <w:szCs w:val="28"/>
        </w:rPr>
      </w:pPr>
      <w:r w:rsidRPr="002F0E41">
        <w:rPr>
          <w:color w:val="000000"/>
        </w:rPr>
        <w:t xml:space="preserve">    </w:t>
      </w:r>
      <w:r w:rsidR="00863323">
        <w:rPr>
          <w:color w:val="000000"/>
        </w:rPr>
        <w:t xml:space="preserve">  </w:t>
      </w:r>
      <w:r w:rsidRPr="002F0E41">
        <w:rPr>
          <w:color w:val="000000"/>
        </w:rPr>
        <w:t xml:space="preserve">  Утвердить источники внутреннего финансирова</w:t>
      </w:r>
      <w:r>
        <w:rPr>
          <w:color w:val="000000"/>
        </w:rPr>
        <w:t>ния дефицита бюджета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</w:t>
      </w:r>
      <w:r w:rsidR="00997D26">
        <w:rPr>
          <w:color w:val="000000"/>
        </w:rPr>
        <w:t>3</w:t>
      </w:r>
      <w:r w:rsidRPr="002F0E41">
        <w:rPr>
          <w:color w:val="000000"/>
        </w:rPr>
        <w:t xml:space="preserve"> </w:t>
      </w:r>
      <w:r w:rsidR="00863323" w:rsidRPr="002F0E41">
        <w:rPr>
          <w:color w:val="000000"/>
        </w:rPr>
        <w:t xml:space="preserve">год </w:t>
      </w:r>
      <w:r w:rsidR="00863323">
        <w:rPr>
          <w:color w:val="000000"/>
        </w:rPr>
        <w:t>и</w:t>
      </w:r>
      <w:r>
        <w:rPr>
          <w:color w:val="000000"/>
        </w:rPr>
        <w:t xml:space="preserve"> </w:t>
      </w:r>
      <w:r w:rsidRPr="002F0E41">
        <w:rPr>
          <w:color w:val="000000"/>
        </w:rPr>
        <w:t>на плановый период 202</w:t>
      </w:r>
      <w:r w:rsidR="00997D26">
        <w:rPr>
          <w:color w:val="000000"/>
        </w:rPr>
        <w:t>4</w:t>
      </w:r>
      <w:r w:rsidRPr="002F0E41">
        <w:rPr>
          <w:color w:val="000000"/>
        </w:rPr>
        <w:t>-202</w:t>
      </w:r>
      <w:r w:rsidR="00997D26">
        <w:rPr>
          <w:color w:val="000000"/>
        </w:rPr>
        <w:t>5</w:t>
      </w:r>
      <w:r w:rsidRPr="002F0E41">
        <w:rPr>
          <w:color w:val="000000"/>
        </w:rPr>
        <w:t xml:space="preserve"> </w:t>
      </w:r>
      <w:proofErr w:type="spellStart"/>
      <w:r w:rsidRPr="002F0E41">
        <w:rPr>
          <w:color w:val="000000"/>
        </w:rPr>
        <w:t>г.г</w:t>
      </w:r>
      <w:proofErr w:type="spellEnd"/>
      <w:r w:rsidRPr="002F0E41">
        <w:rPr>
          <w:color w:val="000000"/>
        </w:rPr>
        <w:t>.  согласно приложению 8 к настоящему решению.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>
        <w:rPr>
          <w:b/>
          <w:bCs/>
          <w:color w:val="000000"/>
        </w:rPr>
        <w:t>9</w:t>
      </w:r>
      <w:r w:rsidRPr="002F0E41">
        <w:rPr>
          <w:b/>
          <w:bCs/>
          <w:color w:val="000000"/>
        </w:rPr>
        <w:t>. Особенности организации исполнения бюджета поселения в 20</w:t>
      </w:r>
      <w:r>
        <w:rPr>
          <w:b/>
          <w:bCs/>
          <w:color w:val="000000"/>
        </w:rPr>
        <w:t>2</w:t>
      </w:r>
      <w:r w:rsidR="00997D26">
        <w:rPr>
          <w:b/>
          <w:bCs/>
          <w:color w:val="000000"/>
        </w:rPr>
        <w:t>3</w:t>
      </w:r>
      <w:r w:rsidRPr="002F0E41">
        <w:rPr>
          <w:b/>
          <w:bCs/>
          <w:color w:val="000000"/>
        </w:rPr>
        <w:t xml:space="preserve"> году и плановом периоде 202</w:t>
      </w:r>
      <w:r w:rsidR="00997D26">
        <w:rPr>
          <w:b/>
          <w:bCs/>
          <w:color w:val="000000"/>
        </w:rPr>
        <w:t>4</w:t>
      </w:r>
      <w:r w:rsidRPr="002F0E41">
        <w:rPr>
          <w:b/>
          <w:bCs/>
          <w:color w:val="000000"/>
        </w:rPr>
        <w:t>-202</w:t>
      </w:r>
      <w:r w:rsidR="00997D26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Pr="002F0E41">
        <w:rPr>
          <w:b/>
          <w:bCs/>
          <w:color w:val="000000"/>
        </w:rPr>
        <w:t>годов.</w:t>
      </w:r>
    </w:p>
    <w:p w:rsidR="00D87486" w:rsidRDefault="00863323" w:rsidP="00D87486">
      <w:pPr>
        <w:pStyle w:val="a4"/>
        <w:spacing w:line="240" w:lineRule="auto"/>
      </w:pPr>
      <w:r>
        <w:t xml:space="preserve">       </w:t>
      </w:r>
      <w:r w:rsidR="00D87486">
        <w:t>1.</w:t>
      </w:r>
      <w:r w:rsidR="00D87486" w:rsidRPr="00055D6B">
        <w:t xml:space="preserve">Установить в соответствии с </w:t>
      </w:r>
      <w:r w:rsidR="00D87486">
        <w:t>пунктом 8 статьи 217 Бюджетного кодекса</w:t>
      </w:r>
      <w:r w:rsidR="00D87486" w:rsidRPr="00055D6B">
        <w:t xml:space="preserve"> Российской Федера</w:t>
      </w:r>
      <w:r w:rsidR="00D87486">
        <w:t>ции дополнительные</w:t>
      </w:r>
      <w:r w:rsidR="00D87486" w:rsidRPr="00055D6B">
        <w:t xml:space="preserve"> основа</w:t>
      </w:r>
      <w:r w:rsidR="00D87486">
        <w:t>ния для внесения в</w:t>
      </w:r>
      <w:r w:rsidR="00D87486" w:rsidRPr="00055D6B">
        <w:t xml:space="preserve"> свод</w:t>
      </w:r>
      <w:r w:rsidR="00D87486">
        <w:t>ную</w:t>
      </w:r>
      <w:r w:rsidR="00D87486" w:rsidRPr="00055D6B">
        <w:t xml:space="preserve"> бюд</w:t>
      </w:r>
      <w:r w:rsidR="00D87486">
        <w:t xml:space="preserve">жетную роспись </w:t>
      </w:r>
      <w:r>
        <w:t>поселения без</w:t>
      </w:r>
      <w:r w:rsidR="00D87486">
        <w:t xml:space="preserve"> внесения изменений в настоящее решение:</w:t>
      </w:r>
    </w:p>
    <w:p w:rsidR="00D87486" w:rsidRDefault="00D87486" w:rsidP="00D87486">
      <w:pPr>
        <w:pStyle w:val="a4"/>
        <w:spacing w:line="240" w:lineRule="auto"/>
      </w:pPr>
      <w:r>
        <w:t xml:space="preserve">  </w:t>
      </w:r>
      <w:r w:rsidR="00863323">
        <w:t xml:space="preserve">   </w:t>
      </w:r>
      <w:r>
        <w:t xml:space="preserve">  на выполнение обязательств по обеспечению необходимого уровня софинанс</w:t>
      </w:r>
      <w:r w:rsidR="00BD73B1">
        <w:t>и</w:t>
      </w:r>
      <w:r>
        <w:t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D87486" w:rsidRDefault="00D87486" w:rsidP="00D87486">
      <w:pPr>
        <w:pStyle w:val="a4"/>
        <w:spacing w:line="240" w:lineRule="auto"/>
      </w:pPr>
      <w:r>
        <w:t xml:space="preserve">    </w:t>
      </w:r>
      <w:r w:rsidR="00863323">
        <w:t xml:space="preserve">  </w:t>
      </w:r>
      <w:r>
        <w:t xml:space="preserve">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r>
        <w:lastRenderedPageBreak/>
        <w:t>пеней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4162CD" w:rsidRPr="00D87486" w:rsidRDefault="00863323" w:rsidP="00BD73B1">
      <w:pPr>
        <w:pStyle w:val="a4"/>
        <w:tabs>
          <w:tab w:val="clear" w:pos="709"/>
        </w:tabs>
        <w:spacing w:line="240" w:lineRule="auto"/>
      </w:pPr>
      <w:r>
        <w:t xml:space="preserve">        </w:t>
      </w:r>
      <w:r w:rsidR="00BD73B1">
        <w:t>2.</w:t>
      </w:r>
      <w:r w:rsidR="00D87486">
        <w:t>Неиспользованные по состоянию на 1 января 202</w:t>
      </w:r>
      <w:r w:rsidR="00997D26">
        <w:t>3</w:t>
      </w:r>
      <w:r w:rsidR="00D87486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>Статья 1</w:t>
      </w:r>
      <w:r w:rsidR="00D87486">
        <w:rPr>
          <w:b/>
          <w:bCs/>
          <w:color w:val="000000"/>
        </w:rPr>
        <w:t>0</w:t>
      </w:r>
      <w:r w:rsidRPr="002F0E41">
        <w:rPr>
          <w:b/>
          <w:bCs/>
          <w:color w:val="000000"/>
        </w:rPr>
        <w:t>.   Вступление в силу настоящего решения.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color w:val="000000"/>
        </w:rPr>
        <w:t>Настоящее решение вступает в силу с 1 января 20</w:t>
      </w:r>
      <w:r>
        <w:rPr>
          <w:color w:val="000000"/>
        </w:rPr>
        <w:t>2</w:t>
      </w:r>
      <w:r w:rsidR="00997D26">
        <w:rPr>
          <w:color w:val="000000"/>
        </w:rPr>
        <w:t>3</w:t>
      </w:r>
      <w:r w:rsidRPr="002F0E41">
        <w:rPr>
          <w:color w:val="000000"/>
        </w:rPr>
        <w:t xml:space="preserve"> года.   </w:t>
      </w:r>
    </w:p>
    <w:p w:rsidR="004162CD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color w:val="000000"/>
        </w:rPr>
        <w:t>Статья 1</w:t>
      </w:r>
      <w:r w:rsidR="00D87486">
        <w:rPr>
          <w:b/>
          <w:color w:val="000000"/>
        </w:rPr>
        <w:t>1</w:t>
      </w:r>
      <w:r w:rsidRPr="002F0E41">
        <w:rPr>
          <w:b/>
          <w:color w:val="000000"/>
        </w:rPr>
        <w:t>. Опубликование настоящего решения</w:t>
      </w:r>
    </w:p>
    <w:p w:rsidR="00863323" w:rsidRDefault="00863323" w:rsidP="004162CD">
      <w:pPr>
        <w:pStyle w:val="a4"/>
        <w:spacing w:line="240" w:lineRule="auto"/>
        <w:rPr>
          <w:b/>
          <w:color w:val="000000"/>
        </w:rPr>
      </w:pPr>
      <w:r>
        <w:rPr>
          <w:szCs w:val="28"/>
        </w:rPr>
        <w:t xml:space="preserve">        1.</w:t>
      </w:r>
      <w:r>
        <w:rPr>
          <w:szCs w:val="28"/>
        </w:rPr>
        <w:t>Обнародовать настоящее решение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Чернянского района Белгородской области в сети Интернет (адрес сайта: https://www.andreevka-r31.gosweb.gosuslugi.ru).</w:t>
      </w:r>
    </w:p>
    <w:p w:rsidR="00863323" w:rsidRPr="002F0E41" w:rsidRDefault="00863323" w:rsidP="004162CD">
      <w:pPr>
        <w:pStyle w:val="a4"/>
        <w:spacing w:line="240" w:lineRule="auto"/>
        <w:rPr>
          <w:b/>
          <w:color w:val="000000"/>
        </w:rPr>
      </w:pPr>
    </w:p>
    <w:p w:rsidR="00D87486" w:rsidRDefault="004162CD" w:rsidP="00863323">
      <w:pPr>
        <w:jc w:val="both"/>
        <w:rPr>
          <w:sz w:val="28"/>
          <w:szCs w:val="28"/>
        </w:rPr>
      </w:pPr>
      <w:r w:rsidRPr="002F0E41">
        <w:rPr>
          <w:b/>
          <w:color w:val="000000"/>
          <w:sz w:val="28"/>
        </w:rPr>
        <w:t xml:space="preserve">     </w:t>
      </w:r>
    </w:p>
    <w:p w:rsidR="004162CD" w:rsidRDefault="00D87486" w:rsidP="00D87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Андреевского</w:t>
      </w:r>
    </w:p>
    <w:p w:rsidR="00BD5881" w:rsidRPr="00EE4700" w:rsidRDefault="004162CD" w:rsidP="00EE4700">
      <w:pPr>
        <w:tabs>
          <w:tab w:val="left" w:pos="6804"/>
        </w:tabs>
        <w:rPr>
          <w:color w:val="000000"/>
        </w:rPr>
      </w:pPr>
      <w:r w:rsidRPr="002F0E41">
        <w:rPr>
          <w:b/>
          <w:color w:val="000000"/>
          <w:sz w:val="28"/>
          <w:szCs w:val="28"/>
        </w:rPr>
        <w:t>сельского поселения</w:t>
      </w:r>
      <w:r w:rsidRPr="002F0E41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A67376">
        <w:rPr>
          <w:b/>
          <w:bCs/>
          <w:color w:val="000000"/>
          <w:sz w:val="28"/>
        </w:rPr>
        <w:t>Е.А. Косинова</w:t>
      </w: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8A75D9" w:rsidRDefault="008A75D9" w:rsidP="00EE4700">
      <w:pPr>
        <w:tabs>
          <w:tab w:val="left" w:pos="-426"/>
        </w:tabs>
        <w:rPr>
          <w:color w:val="000000"/>
          <w:sz w:val="24"/>
          <w:szCs w:val="24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Приложение № 1 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к </w:t>
      </w:r>
      <w:r w:rsidR="00310FCA">
        <w:rPr>
          <w:color w:val="000000"/>
          <w:sz w:val="24"/>
          <w:szCs w:val="24"/>
        </w:rPr>
        <w:t>пр</w:t>
      </w:r>
      <w:r w:rsidR="002F3AEC">
        <w:rPr>
          <w:color w:val="000000"/>
          <w:sz w:val="24"/>
          <w:szCs w:val="24"/>
        </w:rPr>
        <w:t>о</w:t>
      </w:r>
      <w:r w:rsidR="00310FCA">
        <w:rPr>
          <w:color w:val="000000"/>
          <w:sz w:val="24"/>
          <w:szCs w:val="24"/>
        </w:rPr>
        <w:t xml:space="preserve">екту </w:t>
      </w:r>
      <w:r w:rsidRPr="002F0E41">
        <w:rPr>
          <w:color w:val="000000"/>
          <w:sz w:val="24"/>
          <w:szCs w:val="24"/>
        </w:rPr>
        <w:t>решени</w:t>
      </w:r>
      <w:r w:rsidR="00310FCA">
        <w:rPr>
          <w:color w:val="000000"/>
          <w:sz w:val="24"/>
          <w:szCs w:val="24"/>
        </w:rPr>
        <w:t>я</w:t>
      </w:r>
      <w:r w:rsidRPr="002F0E41">
        <w:rPr>
          <w:color w:val="000000"/>
          <w:sz w:val="24"/>
          <w:szCs w:val="24"/>
        </w:rPr>
        <w:t xml:space="preserve"> земского собрания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  <w:r w:rsidRPr="002F0E41">
        <w:rPr>
          <w:color w:val="000000"/>
          <w:sz w:val="24"/>
          <w:szCs w:val="24"/>
        </w:rPr>
        <w:t xml:space="preserve"> сельского поселения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  </w:t>
      </w:r>
      <w:r w:rsidRPr="002F0E41">
        <w:rPr>
          <w:color w:val="000000"/>
          <w:sz w:val="24"/>
          <w:szCs w:val="24"/>
        </w:rPr>
        <w:t xml:space="preserve">  года №</w:t>
      </w:r>
    </w:p>
    <w:p w:rsidR="004162CD" w:rsidRPr="002F0E41" w:rsidRDefault="004162CD" w:rsidP="004162CD">
      <w:pPr>
        <w:tabs>
          <w:tab w:val="left" w:pos="540"/>
        </w:tabs>
        <w:ind w:right="-2089"/>
        <w:rPr>
          <w:color w:val="000000"/>
        </w:rPr>
      </w:pPr>
    </w:p>
    <w:p w:rsidR="004162CD" w:rsidRPr="002F0E41" w:rsidRDefault="004162CD" w:rsidP="004162CD">
      <w:pPr>
        <w:tabs>
          <w:tab w:val="left" w:pos="540"/>
        </w:tabs>
        <w:ind w:right="-21"/>
        <w:jc w:val="center"/>
        <w:rPr>
          <w:b/>
          <w:bCs/>
          <w:color w:val="000000"/>
          <w:sz w:val="24"/>
          <w:szCs w:val="24"/>
        </w:rPr>
      </w:pPr>
      <w:proofErr w:type="gramStart"/>
      <w:r w:rsidRPr="002F0E41">
        <w:rPr>
          <w:b/>
          <w:bCs/>
          <w:color w:val="000000"/>
          <w:sz w:val="24"/>
          <w:szCs w:val="24"/>
        </w:rPr>
        <w:t>Нормативы  распределения</w:t>
      </w:r>
      <w:proofErr w:type="gramEnd"/>
      <w:r w:rsidRPr="002F0E41">
        <w:rPr>
          <w:b/>
          <w:bCs/>
          <w:color w:val="000000"/>
          <w:sz w:val="24"/>
          <w:szCs w:val="24"/>
        </w:rPr>
        <w:t xml:space="preserve"> отдельных видов налоговых и неналоговых</w:t>
      </w:r>
    </w:p>
    <w:p w:rsidR="004162CD" w:rsidRPr="002F0E41" w:rsidRDefault="004162CD" w:rsidP="004162CD">
      <w:pPr>
        <w:tabs>
          <w:tab w:val="left" w:pos="540"/>
        </w:tabs>
        <w:ind w:right="-21"/>
        <w:jc w:val="center"/>
        <w:rPr>
          <w:b/>
          <w:color w:val="000000"/>
          <w:sz w:val="24"/>
          <w:szCs w:val="24"/>
        </w:rPr>
      </w:pPr>
      <w:proofErr w:type="gramStart"/>
      <w:r w:rsidRPr="002F0E41">
        <w:rPr>
          <w:b/>
          <w:bCs/>
          <w:color w:val="000000"/>
          <w:sz w:val="24"/>
          <w:szCs w:val="24"/>
        </w:rPr>
        <w:t xml:space="preserve">поступлений  </w:t>
      </w:r>
      <w:r w:rsidRPr="002F0E41">
        <w:rPr>
          <w:b/>
          <w:color w:val="000000"/>
          <w:sz w:val="24"/>
          <w:szCs w:val="24"/>
        </w:rPr>
        <w:t>в</w:t>
      </w:r>
      <w:proofErr w:type="gramEnd"/>
      <w:r w:rsidRPr="002F0E41">
        <w:rPr>
          <w:b/>
          <w:color w:val="000000"/>
          <w:sz w:val="24"/>
          <w:szCs w:val="24"/>
        </w:rPr>
        <w:t xml:space="preserve"> бюджет  поселения,  утверждаемые решением земского</w:t>
      </w:r>
    </w:p>
    <w:p w:rsidR="004162CD" w:rsidRPr="002F0E41" w:rsidRDefault="004162CD" w:rsidP="004162CD">
      <w:pPr>
        <w:tabs>
          <w:tab w:val="left" w:pos="540"/>
        </w:tabs>
        <w:ind w:right="-2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собрания о бюджете Андреевского</w:t>
      </w:r>
      <w:r w:rsidRPr="002F0E41">
        <w:rPr>
          <w:b/>
          <w:color w:val="000000"/>
          <w:sz w:val="24"/>
          <w:szCs w:val="24"/>
        </w:rPr>
        <w:t xml:space="preserve"> сельского поселения на 20</w:t>
      </w:r>
      <w:r>
        <w:rPr>
          <w:b/>
          <w:color w:val="000000"/>
          <w:sz w:val="24"/>
          <w:szCs w:val="24"/>
        </w:rPr>
        <w:t>2</w:t>
      </w:r>
      <w:r w:rsidR="00997D26">
        <w:rPr>
          <w:b/>
          <w:color w:val="000000"/>
          <w:sz w:val="24"/>
          <w:szCs w:val="24"/>
        </w:rPr>
        <w:t>3</w:t>
      </w:r>
      <w:r w:rsidRPr="002F0E41">
        <w:rPr>
          <w:b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</w:rPr>
        <w:t xml:space="preserve"> </w:t>
      </w:r>
      <w:r w:rsidRPr="002F0E41">
        <w:rPr>
          <w:b/>
          <w:bCs/>
          <w:color w:val="000000"/>
          <w:sz w:val="24"/>
          <w:szCs w:val="24"/>
        </w:rPr>
        <w:t xml:space="preserve">  и плановый период 202</w:t>
      </w:r>
      <w:r w:rsidR="00997D26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-202</w:t>
      </w:r>
      <w:r w:rsidR="00997D26">
        <w:rPr>
          <w:b/>
          <w:bCs/>
          <w:color w:val="000000"/>
          <w:sz w:val="24"/>
          <w:szCs w:val="24"/>
        </w:rPr>
        <w:t>5</w:t>
      </w:r>
      <w:r w:rsidRPr="002F0E41">
        <w:rPr>
          <w:b/>
          <w:bCs/>
          <w:color w:val="000000"/>
          <w:sz w:val="24"/>
          <w:szCs w:val="24"/>
        </w:rPr>
        <w:t xml:space="preserve"> годов</w:t>
      </w:r>
    </w:p>
    <w:p w:rsidR="004162CD" w:rsidRPr="002F0E41" w:rsidRDefault="004162CD" w:rsidP="004162CD">
      <w:pPr>
        <w:ind w:right="-21"/>
        <w:jc w:val="center"/>
        <w:rPr>
          <w:b/>
          <w:color w:val="000000"/>
          <w:sz w:val="24"/>
          <w:szCs w:val="24"/>
        </w:rPr>
      </w:pPr>
    </w:p>
    <w:p w:rsidR="004162CD" w:rsidRPr="002F0E41" w:rsidRDefault="004162CD" w:rsidP="004162CD">
      <w:pPr>
        <w:ind w:right="-2089"/>
        <w:rPr>
          <w:b/>
          <w:color w:val="000000"/>
          <w:sz w:val="24"/>
          <w:szCs w:val="24"/>
        </w:rPr>
      </w:pP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</w:t>
      </w:r>
      <w:r w:rsidRPr="002F0E41">
        <w:rPr>
          <w:color w:val="000000"/>
          <w:sz w:val="24"/>
          <w:szCs w:val="24"/>
        </w:rPr>
        <w:t>(процентов)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"/>
        <w:gridCol w:w="2820"/>
        <w:gridCol w:w="61"/>
        <w:gridCol w:w="3857"/>
        <w:gridCol w:w="156"/>
        <w:gridCol w:w="2425"/>
        <w:gridCol w:w="76"/>
      </w:tblGrid>
      <w:tr w:rsidR="004162CD" w:rsidRPr="002F0E41" w:rsidTr="00D87486">
        <w:trPr>
          <w:gridAfter w:val="1"/>
          <w:wAfter w:w="76" w:type="dxa"/>
          <w:trHeight w:hRule="exact" w:val="931"/>
        </w:trPr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Бюджеты сельских поселений</w:t>
            </w:r>
          </w:p>
        </w:tc>
      </w:tr>
      <w:tr w:rsidR="004162CD" w:rsidRPr="002F0E41" w:rsidTr="00D87486">
        <w:trPr>
          <w:gridAfter w:val="1"/>
          <w:wAfter w:w="76" w:type="dxa"/>
          <w:trHeight w:hRule="exact" w:val="286"/>
        </w:trPr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1</w:t>
            </w:r>
          </w:p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2</w:t>
            </w:r>
          </w:p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62CD" w:rsidRPr="002F0E41" w:rsidTr="00D87486">
        <w:trPr>
          <w:gridAfter w:val="1"/>
          <w:wAfter w:w="76" w:type="dxa"/>
          <w:trHeight w:hRule="exact" w:val="675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4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D87486" w:rsidTr="00D87486">
        <w:trPr>
          <w:gridBefore w:val="1"/>
          <w:wBefore w:w="7" w:type="dxa"/>
          <w:trHeight w:hRule="exact" w:val="43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40"/>
              <w:rPr>
                <w:sz w:val="24"/>
                <w:szCs w:val="24"/>
              </w:rPr>
            </w:pPr>
          </w:p>
        </w:tc>
      </w:tr>
      <w:tr w:rsidR="00D87486" w:rsidTr="00D87486">
        <w:trPr>
          <w:gridBefore w:val="1"/>
          <w:wBefore w:w="7" w:type="dxa"/>
          <w:trHeight w:hRule="exact" w:val="119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D87486" w:rsidRDefault="00D87486" w:rsidP="00C3387B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jc w:val="center"/>
              <w:rPr>
                <w:sz w:val="24"/>
                <w:szCs w:val="24"/>
              </w:rPr>
            </w:pPr>
          </w:p>
          <w:p w:rsidR="00D87486" w:rsidRDefault="00D87486" w:rsidP="00C3387B">
            <w:pPr>
              <w:jc w:val="center"/>
              <w:rPr>
                <w:sz w:val="24"/>
                <w:szCs w:val="24"/>
              </w:rPr>
            </w:pPr>
          </w:p>
          <w:p w:rsidR="00D87486" w:rsidRDefault="00D87486" w:rsidP="00C33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D87486" w:rsidRDefault="00D87486" w:rsidP="00C3387B">
            <w:pPr>
              <w:rPr>
                <w:sz w:val="24"/>
                <w:szCs w:val="24"/>
              </w:rPr>
            </w:pPr>
          </w:p>
        </w:tc>
      </w:tr>
      <w:tr w:rsidR="00D87486" w:rsidTr="00D87486">
        <w:trPr>
          <w:gridBefore w:val="1"/>
          <w:wBefore w:w="7" w:type="dxa"/>
          <w:trHeight w:hRule="exact" w:val="304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87486" w:rsidTr="00D87486">
        <w:trPr>
          <w:gridBefore w:val="1"/>
          <w:wBefore w:w="7" w:type="dxa"/>
          <w:trHeight w:hRule="exact" w:val="86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D87486" w:rsidRDefault="00D87486" w:rsidP="00C3387B">
            <w:pPr>
              <w:rPr>
                <w:sz w:val="24"/>
              </w:rPr>
            </w:pPr>
          </w:p>
          <w:p w:rsidR="00D87486" w:rsidRDefault="00D87486" w:rsidP="00C3387B">
            <w:pPr>
              <w:rPr>
                <w:sz w:val="24"/>
              </w:rPr>
            </w:pP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D87486" w:rsidRDefault="00D87486" w:rsidP="00C3387B">
            <w:pPr>
              <w:rPr>
                <w:sz w:val="24"/>
              </w:rPr>
            </w:pPr>
          </w:p>
        </w:tc>
      </w:tr>
      <w:tr w:rsidR="00D87486" w:rsidTr="00D87486">
        <w:trPr>
          <w:gridBefore w:val="1"/>
          <w:wBefore w:w="7" w:type="dxa"/>
          <w:trHeight w:hRule="exact" w:val="65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D87486" w:rsidRDefault="00D87486" w:rsidP="00C3387B">
            <w:pPr>
              <w:rPr>
                <w:sz w:val="24"/>
              </w:rPr>
            </w:pPr>
          </w:p>
          <w:p w:rsidR="00D87486" w:rsidRDefault="00D87486" w:rsidP="00C3387B">
            <w:pPr>
              <w:rPr>
                <w:sz w:val="24"/>
              </w:rPr>
            </w:pP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D87486" w:rsidRDefault="00D87486" w:rsidP="00C3387B">
            <w:pPr>
              <w:jc w:val="center"/>
              <w:rPr>
                <w:sz w:val="24"/>
              </w:rPr>
            </w:pPr>
          </w:p>
        </w:tc>
      </w:tr>
      <w:tr w:rsidR="00D87486" w:rsidTr="00D87486">
        <w:trPr>
          <w:gridBefore w:val="1"/>
          <w:wBefore w:w="7" w:type="dxa"/>
          <w:trHeight w:hRule="exact" w:val="330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D87486" w:rsidTr="00D87486">
        <w:trPr>
          <w:gridBefore w:val="1"/>
          <w:wBefore w:w="7" w:type="dxa"/>
          <w:trHeight w:hRule="exact" w:val="178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7486" w:rsidTr="00D87486">
        <w:trPr>
          <w:gridBefore w:val="1"/>
          <w:wBefore w:w="7" w:type="dxa"/>
          <w:trHeight w:hRule="exact" w:val="333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D87486" w:rsidTr="00D87486">
        <w:trPr>
          <w:gridBefore w:val="1"/>
          <w:wBefore w:w="7" w:type="dxa"/>
          <w:trHeight w:hRule="exact" w:val="114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Платежи, взимаемые органами управления (организациями) сельских </w:t>
            </w:r>
            <w:proofErr w:type="gramStart"/>
            <w:r>
              <w:rPr>
                <w:color w:val="000000"/>
                <w:sz w:val="24"/>
                <w:szCs w:val="24"/>
              </w:rPr>
              <w:t>поселений 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выполнение определенных функций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7486" w:rsidTr="00D87486">
        <w:trPr>
          <w:gridBefore w:val="1"/>
          <w:wBefore w:w="7" w:type="dxa"/>
          <w:trHeight w:hRule="exact" w:val="269"/>
        </w:trPr>
        <w:tc>
          <w:tcPr>
            <w:tcW w:w="9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D87486" w:rsidTr="00D87486">
        <w:trPr>
          <w:gridBefore w:val="1"/>
          <w:wBefore w:w="7" w:type="dxa"/>
          <w:trHeight w:hRule="exact" w:val="849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7486" w:rsidTr="00D87486">
        <w:trPr>
          <w:gridBefore w:val="1"/>
          <w:wBefore w:w="7" w:type="dxa"/>
          <w:trHeight w:hRule="exact" w:val="65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1 17 05050 10 0000 180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4162CD" w:rsidRPr="002F0E41" w:rsidRDefault="004162CD" w:rsidP="004162CD">
      <w:pPr>
        <w:tabs>
          <w:tab w:val="left" w:pos="1170"/>
          <w:tab w:val="center" w:pos="5017"/>
        </w:tabs>
        <w:jc w:val="both"/>
        <w:rPr>
          <w:b/>
          <w:color w:val="000000"/>
          <w:sz w:val="24"/>
          <w:szCs w:val="24"/>
        </w:rPr>
      </w:pPr>
    </w:p>
    <w:p w:rsidR="00842B11" w:rsidRDefault="004162CD" w:rsidP="00D87486">
      <w:pPr>
        <w:tabs>
          <w:tab w:val="left" w:pos="-426"/>
        </w:tabs>
        <w:jc w:val="both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</w:t>
      </w:r>
      <w:proofErr w:type="gramStart"/>
      <w:r w:rsidRPr="002F0E41">
        <w:rPr>
          <w:color w:val="000000"/>
          <w:sz w:val="24"/>
          <w:szCs w:val="24"/>
        </w:rPr>
        <w:t>отмененных  налогов</w:t>
      </w:r>
      <w:proofErr w:type="gramEnd"/>
      <w:r w:rsidRPr="002F0E41">
        <w:rPr>
          <w:color w:val="000000"/>
          <w:sz w:val="24"/>
          <w:szCs w:val="24"/>
        </w:rPr>
        <w:t xml:space="preserve"> и сборов осуществляется по нормативам зачисления со</w:t>
      </w:r>
      <w:r w:rsidR="00D87486">
        <w:rPr>
          <w:color w:val="000000"/>
          <w:sz w:val="24"/>
          <w:szCs w:val="24"/>
        </w:rPr>
        <w:t>ответствующих налогов и сборов.</w:t>
      </w:r>
    </w:p>
    <w:p w:rsidR="00842B11" w:rsidRDefault="00842B11" w:rsidP="00842B1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 w:rsidR="00D87486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</w:t>
      </w:r>
    </w:p>
    <w:p w:rsidR="004162CD" w:rsidRPr="002F0E41" w:rsidRDefault="00842B11" w:rsidP="00842B1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162CD" w:rsidRPr="002F0E41">
        <w:rPr>
          <w:color w:val="000000"/>
          <w:sz w:val="24"/>
          <w:szCs w:val="24"/>
        </w:rPr>
        <w:t>Приложение №2</w:t>
      </w:r>
    </w:p>
    <w:p w:rsidR="004162CD" w:rsidRPr="002F0E41" w:rsidRDefault="004162CD" w:rsidP="004162CD">
      <w:pPr>
        <w:pStyle w:val="a4"/>
        <w:spacing w:line="240" w:lineRule="auto"/>
        <w:jc w:val="right"/>
        <w:rPr>
          <w:color w:val="000000"/>
          <w:sz w:val="24"/>
          <w:szCs w:val="24"/>
        </w:rPr>
      </w:pPr>
      <w:proofErr w:type="gramStart"/>
      <w:r w:rsidRPr="002F0E41">
        <w:rPr>
          <w:color w:val="000000"/>
          <w:sz w:val="24"/>
          <w:szCs w:val="24"/>
        </w:rPr>
        <w:t xml:space="preserve">к  </w:t>
      </w:r>
      <w:proofErr w:type="spellStart"/>
      <w:r w:rsidR="00310FCA">
        <w:rPr>
          <w:color w:val="000000"/>
          <w:sz w:val="24"/>
          <w:szCs w:val="24"/>
        </w:rPr>
        <w:t>пректу</w:t>
      </w:r>
      <w:proofErr w:type="spellEnd"/>
      <w:proofErr w:type="gramEnd"/>
      <w:r w:rsidR="00310FCA">
        <w:rPr>
          <w:color w:val="000000"/>
          <w:sz w:val="24"/>
          <w:szCs w:val="24"/>
        </w:rPr>
        <w:t xml:space="preserve"> </w:t>
      </w:r>
      <w:r w:rsidRPr="002F0E41">
        <w:rPr>
          <w:color w:val="000000"/>
          <w:sz w:val="24"/>
          <w:szCs w:val="24"/>
        </w:rPr>
        <w:t>решени</w:t>
      </w:r>
      <w:r w:rsidR="00310FCA">
        <w:rPr>
          <w:color w:val="000000"/>
          <w:sz w:val="24"/>
          <w:szCs w:val="24"/>
        </w:rPr>
        <w:t>я</w:t>
      </w:r>
      <w:r w:rsidRPr="002F0E41">
        <w:rPr>
          <w:color w:val="000000"/>
          <w:sz w:val="24"/>
          <w:szCs w:val="24"/>
        </w:rPr>
        <w:t xml:space="preserve"> земского собрания </w:t>
      </w:r>
    </w:p>
    <w:p w:rsidR="004162CD" w:rsidRPr="002F0E41" w:rsidRDefault="004162CD" w:rsidP="004162CD">
      <w:pPr>
        <w:pStyle w:val="a4"/>
        <w:spacing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  <w:r w:rsidRPr="002F0E41">
        <w:rPr>
          <w:color w:val="000000"/>
          <w:sz w:val="24"/>
          <w:szCs w:val="24"/>
        </w:rPr>
        <w:t xml:space="preserve"> сельского поселения</w:t>
      </w:r>
    </w:p>
    <w:p w:rsidR="00E20820" w:rsidRPr="002F0E41" w:rsidRDefault="004162CD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                                                              </w:t>
      </w:r>
      <w:r w:rsidR="00E20820"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</w:t>
      </w:r>
      <w:r w:rsidR="00E20820" w:rsidRPr="002F0E41">
        <w:rPr>
          <w:color w:val="000000"/>
          <w:sz w:val="24"/>
          <w:szCs w:val="24"/>
        </w:rPr>
        <w:t xml:space="preserve">  года № 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</w:p>
    <w:p w:rsidR="004162CD" w:rsidRPr="002F0E41" w:rsidRDefault="004162CD" w:rsidP="00E20820">
      <w:pPr>
        <w:jc w:val="center"/>
        <w:rPr>
          <w:color w:val="000000"/>
        </w:rPr>
      </w:pPr>
      <w:r w:rsidRPr="002F0E41">
        <w:rPr>
          <w:b/>
          <w:color w:val="000000"/>
          <w:sz w:val="24"/>
          <w:szCs w:val="24"/>
        </w:rPr>
        <w:t xml:space="preserve">ПЕРЕЧЕНЬ ГЛАВНЫХ АДМИНИСТРАТОРОВ ДОХОДОВ И ИНЫХ </w:t>
      </w:r>
      <w:r>
        <w:rPr>
          <w:b/>
          <w:color w:val="000000"/>
          <w:sz w:val="24"/>
          <w:szCs w:val="24"/>
        </w:rPr>
        <w:t>ПОСТУПЛЕНИЙ В БЮДЖЕ</w:t>
      </w:r>
      <w:r w:rsidRPr="00BA797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АНДРЕЕВСКОГО</w:t>
      </w:r>
      <w:r w:rsidRPr="002F0E41">
        <w:rPr>
          <w:b/>
          <w:color w:val="000000"/>
          <w:sz w:val="24"/>
          <w:szCs w:val="24"/>
        </w:rPr>
        <w:t xml:space="preserve"> СЕЛЬСКОГО ПОСЕЛЕНИЯ В 20</w:t>
      </w:r>
      <w:r>
        <w:rPr>
          <w:b/>
          <w:color w:val="000000"/>
          <w:sz w:val="24"/>
          <w:szCs w:val="24"/>
        </w:rPr>
        <w:t>2</w:t>
      </w:r>
      <w:r w:rsidR="00997D26">
        <w:rPr>
          <w:b/>
          <w:color w:val="000000"/>
          <w:sz w:val="24"/>
          <w:szCs w:val="24"/>
        </w:rPr>
        <w:t>3</w:t>
      </w:r>
      <w:r w:rsidRPr="002F0E41">
        <w:rPr>
          <w:b/>
          <w:color w:val="000000"/>
          <w:sz w:val="24"/>
          <w:szCs w:val="24"/>
        </w:rPr>
        <w:t xml:space="preserve"> ГОДУ И В ПЛАНОВОМ ПЕРИОДЕ 202</w:t>
      </w:r>
      <w:r w:rsidR="00997D26">
        <w:rPr>
          <w:b/>
          <w:color w:val="000000"/>
          <w:sz w:val="24"/>
          <w:szCs w:val="24"/>
        </w:rPr>
        <w:t>4</w:t>
      </w:r>
      <w:r w:rsidRPr="002F0E41">
        <w:rPr>
          <w:b/>
          <w:color w:val="000000"/>
          <w:sz w:val="24"/>
          <w:szCs w:val="24"/>
        </w:rPr>
        <w:t xml:space="preserve"> – 202</w:t>
      </w:r>
      <w:r w:rsidR="00997D26">
        <w:rPr>
          <w:b/>
          <w:color w:val="000000"/>
          <w:sz w:val="24"/>
          <w:szCs w:val="24"/>
        </w:rPr>
        <w:t>5</w:t>
      </w:r>
      <w:r w:rsidR="00E24B3E">
        <w:rPr>
          <w:b/>
          <w:color w:val="000000"/>
          <w:sz w:val="24"/>
          <w:szCs w:val="24"/>
        </w:rPr>
        <w:t xml:space="preserve"> </w:t>
      </w:r>
      <w:r w:rsidRPr="002F0E41">
        <w:rPr>
          <w:b/>
          <w:color w:val="000000"/>
          <w:sz w:val="24"/>
          <w:szCs w:val="24"/>
        </w:rPr>
        <w:t xml:space="preserve">Г.Г. – ОРГАНЫ МЕСТНОГО САМОУПРАВЛЕНИЯ СЕЛЬСКИХ </w:t>
      </w:r>
      <w:proofErr w:type="gramStart"/>
      <w:r w:rsidRPr="002F0E41">
        <w:rPr>
          <w:b/>
          <w:color w:val="000000"/>
          <w:sz w:val="24"/>
          <w:szCs w:val="24"/>
        </w:rPr>
        <w:t>ПОСЕЛЕНИЙ  И</w:t>
      </w:r>
      <w:proofErr w:type="gramEnd"/>
      <w:r w:rsidRPr="002F0E41">
        <w:rPr>
          <w:b/>
          <w:color w:val="000000"/>
          <w:sz w:val="24"/>
          <w:szCs w:val="24"/>
        </w:rPr>
        <w:t xml:space="preserve"> НАХОДЯЩИХСЯ В ИХ ВЕДЕНИИ  КАЗЕННЫХ И БЮДЖЕТНЫХ УЧРЕЖДЕНИЙ</w:t>
      </w:r>
    </w:p>
    <w:p w:rsidR="004162CD" w:rsidRPr="002F0E41" w:rsidRDefault="004162CD" w:rsidP="004162CD">
      <w:pPr>
        <w:jc w:val="both"/>
        <w:rPr>
          <w:color w:val="000000"/>
        </w:rPr>
      </w:pPr>
    </w:p>
    <w:tbl>
      <w:tblPr>
        <w:tblW w:w="991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96"/>
        <w:gridCol w:w="2592"/>
        <w:gridCol w:w="6631"/>
      </w:tblGrid>
      <w:tr w:rsidR="004162CD" w:rsidRPr="002F0E41" w:rsidTr="004162CD">
        <w:trPr>
          <w:trHeight w:val="421"/>
        </w:trPr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proofErr w:type="gramStart"/>
            <w:r w:rsidRPr="002F0E41">
              <w:rPr>
                <w:b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b/>
                <w:color w:val="000000"/>
                <w:sz w:val="24"/>
                <w:szCs w:val="24"/>
              </w:rPr>
              <w:t>Андреевского</w:t>
            </w:r>
            <w:proofErr w:type="gramEnd"/>
            <w:r w:rsidRPr="002F0E41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162CD" w:rsidRPr="002F0E41" w:rsidTr="004162CD">
        <w:trPr>
          <w:trHeight w:val="482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4162CD" w:rsidRPr="002F0E41" w:rsidTr="00E20820">
        <w:trPr>
          <w:trHeight w:val="168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9E559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  от    реализации    иного    имущества,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находящегося  в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собственности  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9E5590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  от    реализации    иного    имущества,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находящегося  в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2F0E41">
              <w:rPr>
                <w:color w:val="000000"/>
                <w:sz w:val="24"/>
                <w:szCs w:val="24"/>
              </w:rPr>
              <w:tab/>
              <w:t>материальных запасов по  указанному имуществу</w:t>
            </w: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1 14 06025 10 0000430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162CD" w:rsidRPr="002F0E41" w:rsidTr="004162CD">
        <w:trPr>
          <w:trHeight w:val="29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42B11" w:rsidRPr="002F0E41" w:rsidTr="004162CD">
        <w:trPr>
          <w:trHeight w:val="29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B11" w:rsidRPr="002F0E41" w:rsidRDefault="00842B11" w:rsidP="00842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  <w:p w:rsidR="00842B11" w:rsidRPr="002F0E41" w:rsidRDefault="00842B11" w:rsidP="00842B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B11" w:rsidRPr="002F0E41" w:rsidRDefault="00842B11" w:rsidP="00D87486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2 02 1</w:t>
            </w:r>
            <w:r w:rsidR="00D87486">
              <w:rPr>
                <w:color w:val="000000"/>
                <w:sz w:val="24"/>
                <w:szCs w:val="24"/>
              </w:rPr>
              <w:t>6</w:t>
            </w:r>
            <w:r w:rsidRPr="002F0E41">
              <w:rPr>
                <w:color w:val="000000"/>
                <w:sz w:val="24"/>
                <w:szCs w:val="24"/>
              </w:rPr>
              <w:t>001 10 0000 15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B11" w:rsidRPr="002F0E41" w:rsidRDefault="00842B11" w:rsidP="00842B11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4162CD" w:rsidRPr="002F0E41" w:rsidTr="004162CD">
        <w:trPr>
          <w:trHeight w:val="29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2 02 20051 10 0000 15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162CD" w:rsidRPr="002F0E41" w:rsidTr="004162CD">
        <w:trPr>
          <w:trHeight w:val="594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2 02 20077 10 0000 15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4162CD" w:rsidRPr="002F0E41" w:rsidRDefault="004162CD" w:rsidP="004162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2 02 29999 10 0000 15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субсидии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бюджетам  сельских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2 02 35930 10 0000 15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2 02 35118 10 0000 15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2 02 30024 10 0000 15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2 02 45147 10 0000 15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2 02 49999 10 0000 15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162CD" w:rsidRPr="002F0E41" w:rsidTr="004162CD">
        <w:trPr>
          <w:trHeight w:val="32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162CD" w:rsidRPr="002F0E41" w:rsidTr="004162CD">
        <w:trPr>
          <w:trHeight w:val="444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4162CD" w:rsidRPr="002F0E41" w:rsidRDefault="004162CD" w:rsidP="004162CD">
      <w:pPr>
        <w:jc w:val="both"/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Pr="002F0E41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842B11" w:rsidRDefault="00842B11" w:rsidP="00FA28E2">
      <w:pPr>
        <w:rPr>
          <w:color w:val="000000"/>
          <w:sz w:val="24"/>
          <w:szCs w:val="24"/>
        </w:rPr>
      </w:pPr>
    </w:p>
    <w:p w:rsidR="00FA28E2" w:rsidRDefault="00FA28E2" w:rsidP="00FA28E2">
      <w:pPr>
        <w:rPr>
          <w:color w:val="000000"/>
          <w:sz w:val="24"/>
          <w:szCs w:val="24"/>
        </w:rPr>
      </w:pPr>
    </w:p>
    <w:p w:rsidR="00842B11" w:rsidRDefault="00842B11" w:rsidP="004162CD">
      <w:pPr>
        <w:jc w:val="right"/>
        <w:rPr>
          <w:color w:val="000000"/>
          <w:sz w:val="24"/>
          <w:szCs w:val="24"/>
        </w:rPr>
      </w:pPr>
    </w:p>
    <w:p w:rsidR="004162CD" w:rsidRPr="002F0E41" w:rsidRDefault="004162CD" w:rsidP="004162CD">
      <w:pPr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>Приложение № 3</w:t>
      </w:r>
    </w:p>
    <w:p w:rsidR="004162CD" w:rsidRPr="002F0E41" w:rsidRDefault="004162CD" w:rsidP="004162CD">
      <w:pPr>
        <w:pStyle w:val="a4"/>
        <w:spacing w:line="240" w:lineRule="auto"/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к </w:t>
      </w:r>
      <w:r w:rsidR="00310FCA">
        <w:rPr>
          <w:color w:val="000000"/>
          <w:sz w:val="24"/>
          <w:szCs w:val="24"/>
        </w:rPr>
        <w:t xml:space="preserve">проекту </w:t>
      </w:r>
      <w:proofErr w:type="gramStart"/>
      <w:r w:rsidRPr="002F0E41">
        <w:rPr>
          <w:color w:val="000000"/>
          <w:sz w:val="24"/>
          <w:szCs w:val="24"/>
        </w:rPr>
        <w:t>решени</w:t>
      </w:r>
      <w:r w:rsidR="00310FCA">
        <w:rPr>
          <w:color w:val="000000"/>
          <w:sz w:val="24"/>
          <w:szCs w:val="24"/>
        </w:rPr>
        <w:t>я</w:t>
      </w:r>
      <w:r w:rsidRPr="002F0E41">
        <w:rPr>
          <w:color w:val="000000"/>
          <w:sz w:val="24"/>
          <w:szCs w:val="24"/>
        </w:rPr>
        <w:t xml:space="preserve">  земского</w:t>
      </w:r>
      <w:proofErr w:type="gramEnd"/>
      <w:r w:rsidRPr="002F0E41">
        <w:rPr>
          <w:color w:val="000000"/>
          <w:sz w:val="24"/>
          <w:szCs w:val="24"/>
        </w:rPr>
        <w:t xml:space="preserve"> собрания </w:t>
      </w:r>
    </w:p>
    <w:p w:rsidR="004162CD" w:rsidRPr="002F0E41" w:rsidRDefault="004162CD" w:rsidP="004162CD">
      <w:pPr>
        <w:pStyle w:val="a4"/>
        <w:spacing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  <w:r w:rsidRPr="002F0E41">
        <w:rPr>
          <w:color w:val="000000"/>
          <w:sz w:val="24"/>
          <w:szCs w:val="24"/>
        </w:rPr>
        <w:t xml:space="preserve"> сельского поселения</w:t>
      </w:r>
    </w:p>
    <w:p w:rsidR="00E20820" w:rsidRPr="002F0E41" w:rsidRDefault="00E20820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:rsidR="004162CD" w:rsidRPr="002F0E41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Pr="002F0E41" w:rsidRDefault="004162CD" w:rsidP="004162CD">
      <w:pPr>
        <w:jc w:val="center"/>
        <w:rPr>
          <w:b/>
          <w:color w:val="000000"/>
          <w:szCs w:val="26"/>
        </w:rPr>
      </w:pPr>
      <w:r w:rsidRPr="002F0E41">
        <w:rPr>
          <w:b/>
          <w:color w:val="000000"/>
          <w:sz w:val="24"/>
          <w:szCs w:val="24"/>
        </w:rPr>
        <w:t xml:space="preserve">ПЕРЕЧЕНЬ ГЛАВНЫХ АДМИНИСТРАТОРОВ </w:t>
      </w:r>
      <w:proofErr w:type="gramStart"/>
      <w:r w:rsidRPr="002F0E41">
        <w:rPr>
          <w:b/>
          <w:color w:val="000000"/>
          <w:sz w:val="24"/>
          <w:szCs w:val="24"/>
        </w:rPr>
        <w:t>ДОХОДОВ  И</w:t>
      </w:r>
      <w:proofErr w:type="gramEnd"/>
      <w:r w:rsidRPr="002F0E41">
        <w:rPr>
          <w:b/>
          <w:color w:val="000000"/>
          <w:sz w:val="24"/>
          <w:szCs w:val="24"/>
        </w:rPr>
        <w:t xml:space="preserve"> ИНЫХ </w:t>
      </w:r>
      <w:r>
        <w:rPr>
          <w:b/>
          <w:color w:val="000000"/>
          <w:sz w:val="24"/>
          <w:szCs w:val="24"/>
        </w:rPr>
        <w:t>ПОСТУПЛЕНИЙ В БЮДЖЕТ АНДРЕЕВСКОГО</w:t>
      </w:r>
      <w:r w:rsidRPr="002F0E41">
        <w:rPr>
          <w:b/>
          <w:color w:val="000000"/>
          <w:sz w:val="24"/>
          <w:szCs w:val="24"/>
        </w:rPr>
        <w:t xml:space="preserve"> СЕЛЬСКОГО ПОСЕЛЕНИЯ В 20</w:t>
      </w:r>
      <w:r>
        <w:rPr>
          <w:b/>
          <w:color w:val="000000"/>
          <w:sz w:val="24"/>
          <w:szCs w:val="24"/>
        </w:rPr>
        <w:t>2</w:t>
      </w:r>
      <w:r w:rsidR="00997D26">
        <w:rPr>
          <w:b/>
          <w:color w:val="000000"/>
          <w:sz w:val="24"/>
          <w:szCs w:val="24"/>
        </w:rPr>
        <w:t>3</w:t>
      </w:r>
      <w:r w:rsidRPr="002F0E41">
        <w:rPr>
          <w:b/>
          <w:color w:val="000000"/>
          <w:sz w:val="24"/>
          <w:szCs w:val="24"/>
        </w:rPr>
        <w:t xml:space="preserve"> ГОДУ И ПЛАНОВЫЙ ПЕРИОД 202</w:t>
      </w:r>
      <w:r w:rsidR="00997D26">
        <w:rPr>
          <w:b/>
          <w:color w:val="000000"/>
          <w:sz w:val="24"/>
          <w:szCs w:val="24"/>
        </w:rPr>
        <w:t>4</w:t>
      </w:r>
      <w:r w:rsidRPr="002F0E41">
        <w:rPr>
          <w:b/>
          <w:color w:val="000000"/>
          <w:sz w:val="24"/>
          <w:szCs w:val="24"/>
        </w:rPr>
        <w:t xml:space="preserve"> – 202</w:t>
      </w:r>
      <w:r w:rsidR="00997D26">
        <w:rPr>
          <w:b/>
          <w:color w:val="000000"/>
          <w:sz w:val="24"/>
          <w:szCs w:val="24"/>
        </w:rPr>
        <w:t>5</w:t>
      </w:r>
      <w:r w:rsidRPr="002F0E41">
        <w:rPr>
          <w:b/>
          <w:color w:val="000000"/>
          <w:sz w:val="24"/>
          <w:szCs w:val="24"/>
        </w:rPr>
        <w:t xml:space="preserve">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:rsidR="004162CD" w:rsidRPr="002F0E41" w:rsidRDefault="004162CD" w:rsidP="004162CD">
      <w:pPr>
        <w:jc w:val="center"/>
        <w:rPr>
          <w:b/>
          <w:color w:val="000000"/>
          <w:szCs w:val="26"/>
        </w:rPr>
      </w:pPr>
    </w:p>
    <w:p w:rsidR="004162CD" w:rsidRPr="002F0E41" w:rsidRDefault="004162CD" w:rsidP="004162CD">
      <w:pPr>
        <w:jc w:val="center"/>
        <w:rPr>
          <w:color w:val="000000"/>
          <w:szCs w:val="26"/>
        </w:rPr>
      </w:pPr>
    </w:p>
    <w:tbl>
      <w:tblPr>
        <w:tblW w:w="1021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72"/>
        <w:gridCol w:w="42"/>
        <w:gridCol w:w="66"/>
        <w:gridCol w:w="2591"/>
        <w:gridCol w:w="37"/>
        <w:gridCol w:w="6809"/>
      </w:tblGrid>
      <w:tr w:rsidR="004162CD" w:rsidRPr="002F0E41" w:rsidTr="004162CD"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093E8A" w:rsidRDefault="00093E8A" w:rsidP="00093E8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</w:t>
            </w:r>
            <w:r w:rsidR="004162CD" w:rsidRPr="002F0E41">
              <w:rPr>
                <w:b/>
                <w:color w:val="000000"/>
                <w:sz w:val="24"/>
                <w:szCs w:val="24"/>
              </w:rPr>
              <w:t xml:space="preserve">ФНС </w:t>
            </w:r>
            <w:r>
              <w:rPr>
                <w:b/>
                <w:color w:val="000000"/>
                <w:sz w:val="24"/>
                <w:szCs w:val="24"/>
              </w:rPr>
              <w:t>России</w:t>
            </w:r>
            <w:r w:rsidR="004162CD" w:rsidRPr="002F0E41">
              <w:rPr>
                <w:b/>
                <w:color w:val="000000"/>
                <w:sz w:val="24"/>
                <w:szCs w:val="24"/>
              </w:rPr>
              <w:t xml:space="preserve"> по Белгородской области</w:t>
            </w:r>
          </w:p>
        </w:tc>
      </w:tr>
      <w:tr w:rsidR="004162CD" w:rsidRPr="002F0E41" w:rsidTr="00054D5E">
        <w:trPr>
          <w:trHeight w:val="118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4162CD" w:rsidRPr="002F0E41" w:rsidTr="00054D5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4162CD" w:rsidRPr="002F0E41" w:rsidTr="00054D5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162CD" w:rsidRPr="002F0E41" w:rsidTr="00054D5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4162CD" w:rsidRPr="002F0E41" w:rsidTr="00054D5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4162CD" w:rsidRPr="002F0E41" w:rsidTr="00054D5E">
        <w:trPr>
          <w:trHeight w:val="739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162CD" w:rsidRPr="002F0E41" w:rsidTr="00054D5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1 06 01030 05 0000 110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4162CD" w:rsidRPr="002F0E41" w:rsidTr="00054D5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4162CD" w:rsidRPr="002F0E41" w:rsidTr="00054D5E">
        <w:trPr>
          <w:trHeight w:val="71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сельских  поселений</w:t>
            </w:r>
            <w:proofErr w:type="gramEnd"/>
          </w:p>
        </w:tc>
      </w:tr>
      <w:tr w:rsidR="004162CD" w:rsidRPr="002F0E41" w:rsidTr="00FA28E2">
        <w:trPr>
          <w:trHeight w:val="67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сельских  поселений</w:t>
            </w:r>
            <w:proofErr w:type="gramEnd"/>
          </w:p>
        </w:tc>
      </w:tr>
      <w:tr w:rsidR="004162CD" w:rsidRPr="002F0E41" w:rsidTr="00054D5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1 09 04040 01 0000 110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4162CD" w:rsidRPr="002F0E41" w:rsidTr="00054D5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162CD" w:rsidRPr="002F0E41" w:rsidTr="004162CD">
        <w:trPr>
          <w:trHeight w:val="387"/>
        </w:trPr>
        <w:tc>
          <w:tcPr>
            <w:tcW w:w="102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</w:rPr>
            </w:pPr>
            <w:r w:rsidRPr="00880AAD">
              <w:rPr>
                <w:b/>
                <w:sz w:val="24"/>
                <w:szCs w:val="24"/>
              </w:rPr>
              <w:t>Военный комиссариат Новооскольского, Чернянского районов Белгородской области</w:t>
            </w:r>
          </w:p>
        </w:tc>
      </w:tr>
      <w:tr w:rsidR="00054D5E" w:rsidRPr="002F0E41" w:rsidTr="00054D5E">
        <w:trPr>
          <w:trHeight w:val="63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5E" w:rsidRPr="00054D5E" w:rsidRDefault="00054D5E" w:rsidP="00054D5E">
            <w:pPr>
              <w:snapToGrid w:val="0"/>
              <w:jc w:val="center"/>
              <w:rPr>
                <w:sz w:val="24"/>
                <w:szCs w:val="24"/>
              </w:rPr>
            </w:pPr>
            <w:r w:rsidRPr="00054D5E">
              <w:rPr>
                <w:sz w:val="24"/>
                <w:szCs w:val="24"/>
              </w:rPr>
              <w:t>901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5E" w:rsidRPr="00054D5E" w:rsidRDefault="00054D5E" w:rsidP="00C3387B">
            <w:pPr>
              <w:snapToGrid w:val="0"/>
              <w:rPr>
                <w:sz w:val="24"/>
                <w:szCs w:val="24"/>
              </w:rPr>
            </w:pPr>
            <w:r w:rsidRPr="00054D5E">
              <w:rPr>
                <w:sz w:val="24"/>
                <w:szCs w:val="24"/>
              </w:rPr>
              <w:t>2 02 35118 10 0000 150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5E" w:rsidRPr="00054D5E" w:rsidRDefault="00054D5E" w:rsidP="00C3387B">
            <w:pPr>
              <w:snapToGrid w:val="0"/>
              <w:rPr>
                <w:sz w:val="24"/>
                <w:szCs w:val="24"/>
              </w:rPr>
            </w:pPr>
            <w:r w:rsidRPr="00054D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</w:tr>
      <w:tr w:rsidR="004162CD" w:rsidRPr="002F0E41" w:rsidTr="004162CD">
        <w:trPr>
          <w:trHeight w:val="635"/>
        </w:trPr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Управление финансов и бюджетной политики администрации</w:t>
            </w:r>
          </w:p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Чернянского района</w:t>
            </w:r>
          </w:p>
        </w:tc>
      </w:tr>
      <w:tr w:rsidR="00054D5E" w:rsidRPr="00054D5E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E" w:rsidRPr="00054D5E" w:rsidRDefault="00054D5E" w:rsidP="00C3387B">
            <w:pPr>
              <w:jc w:val="center"/>
              <w:rPr>
                <w:sz w:val="24"/>
                <w:szCs w:val="24"/>
              </w:rPr>
            </w:pPr>
            <w:r w:rsidRPr="00054D5E">
              <w:rPr>
                <w:sz w:val="24"/>
                <w:szCs w:val="24"/>
              </w:rPr>
              <w:t>861</w:t>
            </w:r>
          </w:p>
          <w:p w:rsidR="00054D5E" w:rsidRPr="00054D5E" w:rsidRDefault="00054D5E" w:rsidP="00C33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E" w:rsidRPr="00054D5E" w:rsidRDefault="00054D5E" w:rsidP="00054D5E">
            <w:pPr>
              <w:snapToGrid w:val="0"/>
              <w:jc w:val="both"/>
              <w:rPr>
                <w:sz w:val="24"/>
                <w:szCs w:val="24"/>
              </w:rPr>
            </w:pPr>
            <w:r w:rsidRPr="00054D5E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6</w:t>
            </w:r>
            <w:r w:rsidRPr="00054D5E">
              <w:rPr>
                <w:sz w:val="24"/>
                <w:szCs w:val="24"/>
              </w:rPr>
              <w:t>001 10 0000 150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5E" w:rsidRPr="00054D5E" w:rsidRDefault="00054D5E" w:rsidP="00C3387B">
            <w:pPr>
              <w:snapToGrid w:val="0"/>
              <w:jc w:val="both"/>
              <w:rPr>
                <w:sz w:val="24"/>
                <w:szCs w:val="24"/>
              </w:rPr>
            </w:pPr>
            <w:r w:rsidRPr="00054D5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4162CD" w:rsidRPr="002F0E41" w:rsidTr="00054D5E">
        <w:trPr>
          <w:trHeight w:val="277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162CD" w:rsidRPr="002F0E41" w:rsidTr="00054D5E">
        <w:trPr>
          <w:trHeight w:val="34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  861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162CD" w:rsidRPr="002F0E41" w:rsidTr="004162CD">
        <w:trPr>
          <w:trHeight w:val="312"/>
        </w:trPr>
        <w:tc>
          <w:tcPr>
            <w:tcW w:w="102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Администрация Чернянского района 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162CD" w:rsidRPr="002F0E41" w:rsidTr="004162CD">
        <w:trPr>
          <w:trHeight w:val="365"/>
        </w:trPr>
        <w:tc>
          <w:tcPr>
            <w:tcW w:w="102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1 11 02085 10 0000 120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от размещения сумм, аккумулируемых в ходе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проведения  аукционов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по продаже акций, находящихся в собственности сельских поселений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муниципальных  бюджетных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и автономных учреждений)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2F0E41">
              <w:rPr>
                <w:color w:val="000000"/>
                <w:sz w:val="24"/>
                <w:szCs w:val="24"/>
              </w:rPr>
              <w:lastRenderedPageBreak/>
              <w:t xml:space="preserve">имущества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муниципальных  бюджетных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и автономных учреждений)</w:t>
            </w:r>
          </w:p>
        </w:tc>
      </w:tr>
      <w:tr w:rsidR="004162CD" w:rsidRPr="002F0E41" w:rsidTr="00054D5E">
        <w:trPr>
          <w:trHeight w:val="1322"/>
        </w:trPr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4162CD" w:rsidRPr="002F0E41" w:rsidTr="00FA28E2">
        <w:trPr>
          <w:trHeight w:val="1412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162CD" w:rsidRPr="002F0E41" w:rsidTr="00054D5E">
        <w:trPr>
          <w:trHeight w:val="291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и  автономных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учреждений), в части реализации основных средств по указанному имуществу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1 14 0601</w:t>
            </w:r>
            <w:r w:rsidRPr="002F0E41">
              <w:rPr>
                <w:color w:val="000000"/>
                <w:sz w:val="24"/>
                <w:szCs w:val="24"/>
                <w:lang w:val="en-US"/>
              </w:rPr>
              <w:t>3</w:t>
            </w:r>
            <w:r w:rsidRPr="002F0E41">
              <w:rPr>
                <w:color w:val="000000"/>
                <w:sz w:val="24"/>
                <w:szCs w:val="24"/>
              </w:rPr>
              <w:t xml:space="preserve"> 10 0000 430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162CD" w:rsidRPr="002F0E41" w:rsidTr="00054D5E">
        <w:trPr>
          <w:trHeight w:val="635"/>
        </w:trPr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1 14 06026 10 0000 430</w:t>
            </w:r>
          </w:p>
        </w:tc>
        <w:tc>
          <w:tcPr>
            <w:tcW w:w="6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4162CD" w:rsidRDefault="004162CD" w:rsidP="004162CD">
      <w:pPr>
        <w:rPr>
          <w:color w:val="000000"/>
        </w:rPr>
      </w:pPr>
    </w:p>
    <w:p w:rsidR="00054D5E" w:rsidRDefault="00054D5E" w:rsidP="004162CD">
      <w:pPr>
        <w:rPr>
          <w:color w:val="000000"/>
        </w:rPr>
      </w:pPr>
    </w:p>
    <w:p w:rsidR="00054D5E" w:rsidRDefault="00054D5E" w:rsidP="004162CD">
      <w:pPr>
        <w:rPr>
          <w:color w:val="000000"/>
        </w:rPr>
      </w:pPr>
    </w:p>
    <w:p w:rsidR="00054D5E" w:rsidRDefault="00054D5E" w:rsidP="004162CD">
      <w:pPr>
        <w:rPr>
          <w:color w:val="000000"/>
        </w:rPr>
      </w:pPr>
    </w:p>
    <w:p w:rsidR="00054D5E" w:rsidRDefault="00054D5E" w:rsidP="004162CD">
      <w:pPr>
        <w:rPr>
          <w:color w:val="000000"/>
        </w:rPr>
      </w:pPr>
    </w:p>
    <w:p w:rsidR="00FA28E2" w:rsidRDefault="00FA28E2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Приложение № 4 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к </w:t>
      </w:r>
      <w:r w:rsidR="00310FCA">
        <w:rPr>
          <w:color w:val="000000"/>
          <w:sz w:val="24"/>
          <w:szCs w:val="24"/>
        </w:rPr>
        <w:t xml:space="preserve">проекту </w:t>
      </w:r>
      <w:r w:rsidRPr="002F0E41">
        <w:rPr>
          <w:color w:val="000000"/>
          <w:sz w:val="24"/>
          <w:szCs w:val="24"/>
        </w:rPr>
        <w:t>решени</w:t>
      </w:r>
      <w:r w:rsidR="00310FCA">
        <w:rPr>
          <w:color w:val="000000"/>
          <w:sz w:val="24"/>
          <w:szCs w:val="24"/>
        </w:rPr>
        <w:t>я</w:t>
      </w:r>
      <w:r w:rsidRPr="002F0E41">
        <w:rPr>
          <w:color w:val="000000"/>
          <w:sz w:val="24"/>
          <w:szCs w:val="24"/>
        </w:rPr>
        <w:t xml:space="preserve"> земского собрания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  <w:r w:rsidRPr="002F0E41">
        <w:rPr>
          <w:color w:val="000000"/>
          <w:sz w:val="24"/>
          <w:szCs w:val="24"/>
        </w:rPr>
        <w:t xml:space="preserve"> сельского поселения</w:t>
      </w:r>
    </w:p>
    <w:p w:rsidR="00E20820" w:rsidRPr="002F0E41" w:rsidRDefault="00E20820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 </w:t>
      </w:r>
      <w:r w:rsidRPr="002F0E41">
        <w:rPr>
          <w:color w:val="000000"/>
          <w:sz w:val="24"/>
          <w:szCs w:val="24"/>
        </w:rPr>
        <w:t>года №</w:t>
      </w:r>
    </w:p>
    <w:p w:rsidR="004162CD" w:rsidRPr="002F0E41" w:rsidRDefault="004162CD" w:rsidP="004162CD">
      <w:pPr>
        <w:jc w:val="right"/>
        <w:rPr>
          <w:color w:val="000000"/>
        </w:rPr>
      </w:pPr>
    </w:p>
    <w:p w:rsidR="004162CD" w:rsidRPr="002F0E41" w:rsidRDefault="004162CD" w:rsidP="004162CD">
      <w:pPr>
        <w:jc w:val="center"/>
        <w:rPr>
          <w:b/>
          <w:color w:val="000000"/>
          <w:sz w:val="24"/>
          <w:szCs w:val="24"/>
        </w:rPr>
      </w:pPr>
      <w:r w:rsidRPr="002F0E41">
        <w:rPr>
          <w:b/>
          <w:color w:val="000000"/>
          <w:sz w:val="24"/>
          <w:szCs w:val="24"/>
        </w:rPr>
        <w:t xml:space="preserve">Перечень главных администраторов источников внутреннего </w:t>
      </w:r>
    </w:p>
    <w:p w:rsidR="004162CD" w:rsidRPr="002F0E41" w:rsidRDefault="004162CD" w:rsidP="004162CD">
      <w:pPr>
        <w:jc w:val="center"/>
        <w:rPr>
          <w:b/>
          <w:color w:val="000000"/>
          <w:sz w:val="24"/>
          <w:szCs w:val="24"/>
        </w:rPr>
      </w:pPr>
      <w:r w:rsidRPr="002F0E41">
        <w:rPr>
          <w:b/>
          <w:color w:val="000000"/>
          <w:sz w:val="24"/>
          <w:szCs w:val="24"/>
        </w:rPr>
        <w:t>финансирования дефицита бюджета сельского поселения в 20</w:t>
      </w:r>
      <w:r>
        <w:rPr>
          <w:b/>
          <w:color w:val="000000"/>
          <w:sz w:val="24"/>
          <w:szCs w:val="24"/>
        </w:rPr>
        <w:t>2</w:t>
      </w:r>
      <w:r w:rsidR="00997D26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Pr="002F0E41">
        <w:rPr>
          <w:b/>
          <w:color w:val="000000"/>
          <w:sz w:val="24"/>
          <w:szCs w:val="24"/>
        </w:rPr>
        <w:t>году и плановом периоде 202</w:t>
      </w:r>
      <w:r w:rsidR="00997D26">
        <w:rPr>
          <w:b/>
          <w:color w:val="000000"/>
          <w:sz w:val="24"/>
          <w:szCs w:val="24"/>
        </w:rPr>
        <w:t>4</w:t>
      </w:r>
      <w:r w:rsidRPr="002F0E41">
        <w:rPr>
          <w:b/>
          <w:color w:val="000000"/>
          <w:sz w:val="24"/>
          <w:szCs w:val="24"/>
        </w:rPr>
        <w:t xml:space="preserve"> – 202</w:t>
      </w:r>
      <w:r w:rsidR="00997D26">
        <w:rPr>
          <w:b/>
          <w:color w:val="000000"/>
          <w:sz w:val="24"/>
          <w:szCs w:val="24"/>
        </w:rPr>
        <w:t>5</w:t>
      </w:r>
      <w:r w:rsidRPr="002F0E41">
        <w:rPr>
          <w:b/>
          <w:color w:val="000000"/>
          <w:sz w:val="24"/>
          <w:szCs w:val="24"/>
        </w:rPr>
        <w:t xml:space="preserve"> годов </w:t>
      </w:r>
      <w:proofErr w:type="gramStart"/>
      <w:r w:rsidRPr="002F0E41">
        <w:rPr>
          <w:b/>
          <w:color w:val="000000"/>
          <w:sz w:val="24"/>
          <w:szCs w:val="24"/>
        </w:rPr>
        <w:t>–  органов</w:t>
      </w:r>
      <w:proofErr w:type="gramEnd"/>
      <w:r w:rsidRPr="002F0E41">
        <w:rPr>
          <w:b/>
          <w:color w:val="000000"/>
          <w:sz w:val="24"/>
          <w:szCs w:val="24"/>
        </w:rPr>
        <w:t xml:space="preserve"> местного самоуправления                           </w:t>
      </w:r>
    </w:p>
    <w:p w:rsidR="004162CD" w:rsidRPr="002F0E41" w:rsidRDefault="004162CD" w:rsidP="004162CD">
      <w:pPr>
        <w:jc w:val="center"/>
        <w:rPr>
          <w:color w:val="000000"/>
          <w:szCs w:val="26"/>
        </w:rPr>
      </w:pPr>
      <w:r>
        <w:rPr>
          <w:b/>
          <w:color w:val="000000"/>
          <w:sz w:val="24"/>
          <w:szCs w:val="24"/>
        </w:rPr>
        <w:t>Андреевского</w:t>
      </w:r>
      <w:r w:rsidRPr="002F0E41">
        <w:rPr>
          <w:b/>
          <w:color w:val="000000"/>
          <w:sz w:val="24"/>
          <w:szCs w:val="24"/>
        </w:rPr>
        <w:t xml:space="preserve"> сельского поселения</w:t>
      </w:r>
    </w:p>
    <w:p w:rsidR="004162CD" w:rsidRPr="002F0E41" w:rsidRDefault="004162CD" w:rsidP="004162CD">
      <w:pPr>
        <w:jc w:val="center"/>
        <w:rPr>
          <w:color w:val="000000"/>
          <w:szCs w:val="26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2633"/>
        <w:gridCol w:w="5538"/>
      </w:tblGrid>
      <w:tr w:rsidR="004162CD" w:rsidRPr="002F0E41" w:rsidTr="004162CD">
        <w:trPr>
          <w:cantSplit/>
          <w:tblHeader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4162CD" w:rsidRPr="002F0E41" w:rsidRDefault="004162CD" w:rsidP="004162C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Наименование главного администратора     </w:t>
            </w:r>
            <w:r w:rsidRPr="002F0E41">
              <w:rPr>
                <w:color w:val="000000"/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2F0E41">
              <w:rPr>
                <w:color w:val="000000"/>
                <w:sz w:val="24"/>
                <w:szCs w:val="24"/>
              </w:rPr>
              <w:br/>
              <w:t>бюджета сельского поселения</w:t>
            </w:r>
          </w:p>
        </w:tc>
      </w:tr>
      <w:tr w:rsidR="004162CD" w:rsidRPr="002F0E41" w:rsidTr="004162CD">
        <w:trPr>
          <w:cantSplit/>
          <w:tblHeader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администратора источников внутреннего финансирования дефицита   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бюджета сельского поселения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источников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внутреннего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финансирования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дефицита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162CD" w:rsidRPr="002F0E41" w:rsidTr="004162C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>Андреев</w:t>
            </w:r>
            <w:r w:rsidRPr="002F0E41">
              <w:rPr>
                <w:b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 кредитных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организаций  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кредитных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организаций  бюджетом  сельского поселения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    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кредитов,   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предоставленных кредитными организациями в валюте  Российской Федерации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бюджетом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01 03 00 00 00 0000 700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 бюджетных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01 03 00 00 10 0000 710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Чернянским бюджетом сельского поселения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01 03 00 00 00 0000 800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бюджетных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кредитов,  полученных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других бюджетов бюджетной системы  Российской Федерации в валюте Российской Федерации      </w:t>
            </w:r>
          </w:p>
        </w:tc>
      </w:tr>
      <w:tr w:rsidR="004162CD" w:rsidRPr="002F0E41" w:rsidTr="00E20820">
        <w:trPr>
          <w:trHeight w:val="12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бюджетом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 денежных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средств бюджетов 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 денежных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средств бюджета  сельского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 денежных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средств бюджетов 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 денежных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средств бюджета сельского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01 06 00 00 00 0000 000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источники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внутреннего   финансирования дефицитов бюджетов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01 06 04 00 00 0000 000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 государственных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муниципальных гарантий в валюте Российской Федерации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01 06 04 00 00 0000 800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 государственных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01 06 04 00 10 0000 810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    муниципальных гарантий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сельского поселения в валюте   Российской Федерации в случае, если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 гарантом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  гарантий     ведет      к возникновению  права  регрессного  требования 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4162CD" w:rsidRDefault="002259A6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p w:rsidR="004162CD" w:rsidRDefault="004162CD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D0185B" w:rsidRDefault="00D0185B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D0185B" w:rsidRDefault="00D0185B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D0185B" w:rsidRDefault="00D0185B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842B11" w:rsidRDefault="004162CD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2259A6">
        <w:rPr>
          <w:sz w:val="24"/>
          <w:szCs w:val="24"/>
        </w:rPr>
        <w:t xml:space="preserve">    </w:t>
      </w:r>
    </w:p>
    <w:p w:rsidR="00054D5E" w:rsidRDefault="00FC1F3E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259A6" w:rsidRPr="00681583" w:rsidRDefault="00054D5E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FC1F3E">
        <w:rPr>
          <w:sz w:val="24"/>
          <w:szCs w:val="24"/>
        </w:rPr>
        <w:t xml:space="preserve">   </w:t>
      </w:r>
      <w:r w:rsidR="002259A6">
        <w:rPr>
          <w:sz w:val="24"/>
          <w:szCs w:val="24"/>
        </w:rPr>
        <w:t>Приложение № 5</w:t>
      </w:r>
      <w:r w:rsidR="002259A6" w:rsidRPr="00681583">
        <w:rPr>
          <w:sz w:val="24"/>
          <w:szCs w:val="24"/>
        </w:rPr>
        <w:t xml:space="preserve"> </w:t>
      </w:r>
    </w:p>
    <w:p w:rsidR="002259A6" w:rsidRPr="00681583" w:rsidRDefault="002259A6" w:rsidP="00681583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681583">
        <w:rPr>
          <w:sz w:val="24"/>
          <w:szCs w:val="24"/>
        </w:rPr>
        <w:t xml:space="preserve">к  </w:t>
      </w:r>
      <w:r w:rsidR="00310FCA">
        <w:rPr>
          <w:sz w:val="24"/>
          <w:szCs w:val="24"/>
        </w:rPr>
        <w:t>проекту</w:t>
      </w:r>
      <w:proofErr w:type="gramEnd"/>
      <w:r w:rsidR="00310FCA">
        <w:rPr>
          <w:sz w:val="24"/>
          <w:szCs w:val="24"/>
        </w:rPr>
        <w:t xml:space="preserve"> </w:t>
      </w:r>
      <w:r w:rsidRPr="00681583">
        <w:rPr>
          <w:sz w:val="24"/>
          <w:szCs w:val="24"/>
        </w:rPr>
        <w:t>решени</w:t>
      </w:r>
      <w:r w:rsidR="00310FCA">
        <w:rPr>
          <w:sz w:val="24"/>
          <w:szCs w:val="24"/>
        </w:rPr>
        <w:t>я</w:t>
      </w:r>
      <w:r w:rsidR="00E20820">
        <w:rPr>
          <w:sz w:val="24"/>
          <w:szCs w:val="24"/>
        </w:rPr>
        <w:t xml:space="preserve"> </w:t>
      </w:r>
      <w:r w:rsidRPr="00681583">
        <w:rPr>
          <w:sz w:val="24"/>
          <w:szCs w:val="24"/>
        </w:rPr>
        <w:t>земского собрания</w:t>
      </w:r>
    </w:p>
    <w:p w:rsidR="002259A6" w:rsidRPr="00681583" w:rsidRDefault="004162CD" w:rsidP="0068158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681583">
        <w:rPr>
          <w:sz w:val="24"/>
          <w:szCs w:val="24"/>
        </w:rPr>
        <w:t>вского сельского поселения</w:t>
      </w:r>
    </w:p>
    <w:p w:rsidR="00E20820" w:rsidRDefault="00E20820" w:rsidP="00E20820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:rsidR="00871558" w:rsidRPr="00871558" w:rsidRDefault="00871558" w:rsidP="00871558">
      <w:pPr>
        <w:tabs>
          <w:tab w:val="left" w:pos="-426"/>
        </w:tabs>
        <w:jc w:val="center"/>
        <w:rPr>
          <w:b/>
          <w:color w:val="000000"/>
          <w:sz w:val="24"/>
          <w:szCs w:val="24"/>
        </w:rPr>
      </w:pPr>
    </w:p>
    <w:p w:rsidR="00A20ECD" w:rsidRDefault="00871558" w:rsidP="00871558">
      <w:pPr>
        <w:tabs>
          <w:tab w:val="left" w:pos="-426"/>
        </w:tabs>
        <w:jc w:val="center"/>
        <w:rPr>
          <w:b/>
          <w:color w:val="000000"/>
          <w:sz w:val="24"/>
          <w:szCs w:val="24"/>
        </w:rPr>
      </w:pPr>
      <w:proofErr w:type="gramStart"/>
      <w:r w:rsidRPr="00871558">
        <w:rPr>
          <w:b/>
          <w:sz w:val="24"/>
          <w:szCs w:val="24"/>
        </w:rPr>
        <w:t>Прогнозируемое  поступления</w:t>
      </w:r>
      <w:proofErr w:type="gramEnd"/>
      <w:r w:rsidRPr="00871558">
        <w:rPr>
          <w:b/>
          <w:sz w:val="24"/>
          <w:szCs w:val="24"/>
        </w:rPr>
        <w:t xml:space="preserve"> доходов в бюджет </w:t>
      </w:r>
      <w:r>
        <w:rPr>
          <w:b/>
          <w:sz w:val="24"/>
          <w:szCs w:val="24"/>
        </w:rPr>
        <w:t>Андреев</w:t>
      </w:r>
      <w:r w:rsidRPr="00871558">
        <w:rPr>
          <w:b/>
          <w:sz w:val="24"/>
          <w:szCs w:val="24"/>
        </w:rPr>
        <w:t>ского сельского поселения на 202</w:t>
      </w:r>
      <w:r w:rsidR="00997D26">
        <w:rPr>
          <w:b/>
          <w:sz w:val="24"/>
          <w:szCs w:val="24"/>
        </w:rPr>
        <w:t>3</w:t>
      </w:r>
      <w:r w:rsidRPr="00871558">
        <w:rPr>
          <w:b/>
          <w:sz w:val="24"/>
          <w:szCs w:val="24"/>
        </w:rPr>
        <w:t xml:space="preserve"> год и  плановый период 202</w:t>
      </w:r>
      <w:r w:rsidR="00997D26">
        <w:rPr>
          <w:b/>
          <w:sz w:val="24"/>
          <w:szCs w:val="24"/>
        </w:rPr>
        <w:t>4</w:t>
      </w:r>
      <w:r w:rsidRPr="00871558">
        <w:rPr>
          <w:b/>
          <w:sz w:val="24"/>
          <w:szCs w:val="24"/>
        </w:rPr>
        <w:t xml:space="preserve"> - 202</w:t>
      </w:r>
      <w:r w:rsidR="00997D26">
        <w:rPr>
          <w:b/>
          <w:sz w:val="24"/>
          <w:szCs w:val="24"/>
        </w:rPr>
        <w:t>5</w:t>
      </w:r>
      <w:r w:rsidRPr="00871558">
        <w:rPr>
          <w:b/>
          <w:sz w:val="24"/>
          <w:szCs w:val="24"/>
        </w:rPr>
        <w:t xml:space="preserve"> </w:t>
      </w:r>
      <w:proofErr w:type="spellStart"/>
      <w:r w:rsidRPr="00871558">
        <w:rPr>
          <w:b/>
          <w:sz w:val="24"/>
          <w:szCs w:val="24"/>
        </w:rPr>
        <w:t>г.г</w:t>
      </w:r>
      <w:proofErr w:type="spellEnd"/>
      <w:r w:rsidRPr="00871558">
        <w:rPr>
          <w:b/>
          <w:sz w:val="24"/>
          <w:szCs w:val="24"/>
        </w:rPr>
        <w:t>.</w:t>
      </w:r>
    </w:p>
    <w:p w:rsidR="00A20ECD" w:rsidRDefault="00A20ECD" w:rsidP="00A20ECD">
      <w:pPr>
        <w:rPr>
          <w:sz w:val="24"/>
          <w:szCs w:val="24"/>
        </w:rPr>
      </w:pPr>
    </w:p>
    <w:p w:rsidR="00871558" w:rsidRPr="00A20ECD" w:rsidRDefault="00A20ECD" w:rsidP="00A20ECD">
      <w:pPr>
        <w:jc w:val="right"/>
        <w:rPr>
          <w:sz w:val="24"/>
          <w:szCs w:val="24"/>
        </w:rPr>
      </w:pPr>
      <w:r w:rsidRPr="00A05B72">
        <w:rPr>
          <w:sz w:val="24"/>
          <w:szCs w:val="24"/>
        </w:rPr>
        <w:t>/</w:t>
      </w:r>
      <w:proofErr w:type="spellStart"/>
      <w:proofErr w:type="gramStart"/>
      <w:r w:rsidRPr="00A05B72">
        <w:rPr>
          <w:sz w:val="24"/>
          <w:szCs w:val="24"/>
        </w:rPr>
        <w:t>тыс.рублей</w:t>
      </w:r>
      <w:proofErr w:type="spellEnd"/>
      <w:proofErr w:type="gramEnd"/>
      <w:r w:rsidRPr="00A05B72">
        <w:rPr>
          <w:sz w:val="24"/>
          <w:szCs w:val="24"/>
        </w:rPr>
        <w:t>/</w:t>
      </w:r>
    </w:p>
    <w:tbl>
      <w:tblPr>
        <w:tblpPr w:leftFromText="180" w:rightFromText="180" w:vertAnchor="text" w:horzAnchor="margin" w:tblpY="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4659"/>
        <w:gridCol w:w="1122"/>
        <w:gridCol w:w="990"/>
        <w:gridCol w:w="957"/>
      </w:tblGrid>
      <w:tr w:rsidR="00C3387B" w:rsidTr="00FA28E2">
        <w:tc>
          <w:tcPr>
            <w:tcW w:w="2660" w:type="dxa"/>
            <w:vAlign w:val="center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Align w:val="center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20</w:t>
            </w: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993" w:type="dxa"/>
            <w:vAlign w:val="center"/>
          </w:tcPr>
          <w:p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957" w:type="dxa"/>
            <w:vAlign w:val="center"/>
          </w:tcPr>
          <w:p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C3387B" w:rsidTr="00FA28E2">
        <w:tc>
          <w:tcPr>
            <w:tcW w:w="2660" w:type="dxa"/>
            <w:vAlign w:val="center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C3387B" w:rsidRPr="00ED6FCE" w:rsidRDefault="00C3387B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102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C3387B" w:rsidRPr="00ED6FCE" w:rsidRDefault="00CF241B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160</w:t>
            </w:r>
            <w:r w:rsidR="00C3387B">
              <w:rPr>
                <w:b/>
                <w:bCs/>
                <w:sz w:val="24"/>
                <w:szCs w:val="24"/>
                <w:lang w:eastAsia="ru-RU"/>
              </w:rPr>
              <w:t>,0</w:t>
            </w:r>
            <w:r w:rsidR="00C3387B"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Align w:val="center"/>
          </w:tcPr>
          <w:p w:rsidR="00C3387B" w:rsidRPr="00ED6FCE" w:rsidRDefault="00C3387B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220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:rsidTr="00FA28E2">
        <w:tc>
          <w:tcPr>
            <w:tcW w:w="2660" w:type="dxa"/>
            <w:vAlign w:val="center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C3387B" w:rsidRPr="00ED6FCE" w:rsidRDefault="00DD6F7D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vAlign w:val="center"/>
          </w:tcPr>
          <w:p w:rsidR="00C3387B" w:rsidRPr="00ED6FCE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vAlign w:val="center"/>
          </w:tcPr>
          <w:p w:rsidR="00C3387B" w:rsidRPr="00ED6FCE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C3387B" w:rsidTr="00FA28E2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vAlign w:val="bottom"/>
          </w:tcPr>
          <w:p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C3387B" w:rsidRPr="00ED6FCE" w:rsidRDefault="00DD6F7D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</w:tr>
      <w:tr w:rsidR="00C3387B" w:rsidTr="00FA28E2">
        <w:tc>
          <w:tcPr>
            <w:tcW w:w="2660" w:type="dxa"/>
            <w:vAlign w:val="bottom"/>
          </w:tcPr>
          <w:p w:rsidR="00C3387B" w:rsidRPr="0076242C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19" w:type="dxa"/>
            <w:vAlign w:val="bottom"/>
          </w:tcPr>
          <w:p w:rsidR="00C3387B" w:rsidRPr="0076242C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C3387B" w:rsidRPr="0076242C" w:rsidRDefault="000400DF" w:rsidP="00DD6F7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DD6F7D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bottom"/>
          </w:tcPr>
          <w:p w:rsidR="00C3387B" w:rsidRPr="0076242C" w:rsidRDefault="000400DF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B97AA1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vAlign w:val="bottom"/>
          </w:tcPr>
          <w:p w:rsidR="00C3387B" w:rsidRPr="0076242C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C3387B" w:rsidTr="00FA28E2">
        <w:tc>
          <w:tcPr>
            <w:tcW w:w="2660" w:type="dxa"/>
            <w:vAlign w:val="bottom"/>
          </w:tcPr>
          <w:p w:rsidR="00C3387B" w:rsidRPr="0076242C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819" w:type="dxa"/>
            <w:vAlign w:val="bottom"/>
          </w:tcPr>
          <w:p w:rsidR="00C3387B" w:rsidRPr="0076242C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C3387B" w:rsidRPr="0076242C" w:rsidRDefault="00917A05" w:rsidP="00DD6F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DD6F7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bottom"/>
          </w:tcPr>
          <w:p w:rsidR="00C3387B" w:rsidRPr="0076242C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B97AA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vAlign w:val="bottom"/>
          </w:tcPr>
          <w:p w:rsidR="00C3387B" w:rsidRPr="0076242C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</w:p>
        </w:tc>
      </w:tr>
      <w:tr w:rsidR="00C3387B" w:rsidTr="00FA28E2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vAlign w:val="bottom"/>
          </w:tcPr>
          <w:p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C3387B" w:rsidRPr="00ED6FCE" w:rsidRDefault="000400DF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  <w:r w:rsidR="00B97AA1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C3387B" w:rsidRPr="00ED6FCE" w:rsidRDefault="000400DF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  <w:r w:rsidR="00B97AA1">
              <w:rPr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57" w:type="dxa"/>
            <w:vAlign w:val="bottom"/>
          </w:tcPr>
          <w:p w:rsidR="00C3387B" w:rsidRPr="00ED6FCE" w:rsidRDefault="000400DF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="00B97AA1"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C3387B" w:rsidTr="00FA28E2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vAlign w:val="bottom"/>
          </w:tcPr>
          <w:p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917A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57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</w:t>
            </w:r>
          </w:p>
        </w:tc>
      </w:tr>
      <w:tr w:rsidR="00C3387B" w:rsidRPr="00A20ECD" w:rsidTr="00FA28E2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vAlign w:val="bottom"/>
          </w:tcPr>
          <w:p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C3387B" w:rsidRPr="00ED6FCE" w:rsidRDefault="00917A05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C3387B" w:rsidRPr="00ED6FCE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B97AA1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7" w:type="dxa"/>
            <w:vAlign w:val="bottom"/>
          </w:tcPr>
          <w:p w:rsidR="00C3387B" w:rsidRPr="00ED6FCE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97AA1">
              <w:rPr>
                <w:sz w:val="24"/>
                <w:szCs w:val="24"/>
                <w:lang w:eastAsia="ru-RU"/>
              </w:rPr>
              <w:t>273</w:t>
            </w:r>
          </w:p>
        </w:tc>
      </w:tr>
      <w:tr w:rsidR="00C3387B" w:rsidTr="00FA28E2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vAlign w:val="bottom"/>
          </w:tcPr>
          <w:p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C3387B" w:rsidRPr="00ED6FCE" w:rsidRDefault="00917A05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C3387B" w:rsidRPr="00ED6FCE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B97AA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vAlign w:val="bottom"/>
          </w:tcPr>
          <w:p w:rsidR="00C3387B" w:rsidRPr="00ED6FCE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97AA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917A05" w:rsidTr="00FA28E2">
        <w:tc>
          <w:tcPr>
            <w:tcW w:w="2660" w:type="dxa"/>
            <w:vAlign w:val="bottom"/>
          </w:tcPr>
          <w:p w:rsidR="00917A05" w:rsidRPr="002F0E41" w:rsidRDefault="00917A05" w:rsidP="00917A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819" w:type="dxa"/>
            <w:vAlign w:val="bottom"/>
          </w:tcPr>
          <w:p w:rsidR="00917A05" w:rsidRPr="002F0E41" w:rsidRDefault="00917A05" w:rsidP="00917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vAlign w:val="bottom"/>
          </w:tcPr>
          <w:p w:rsidR="00917A05" w:rsidRPr="00D0394F" w:rsidRDefault="00B97AA1" w:rsidP="00C338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vAlign w:val="bottom"/>
          </w:tcPr>
          <w:p w:rsidR="00917A05" w:rsidRPr="00D0394F" w:rsidRDefault="00B97AA1" w:rsidP="00C338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57" w:type="dxa"/>
            <w:vAlign w:val="bottom"/>
          </w:tcPr>
          <w:p w:rsidR="00917A05" w:rsidRPr="00D0394F" w:rsidRDefault="00B97AA1" w:rsidP="00C338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917A05" w:rsidRPr="00A20ECD" w:rsidTr="00FA28E2">
        <w:tc>
          <w:tcPr>
            <w:tcW w:w="2660" w:type="dxa"/>
          </w:tcPr>
          <w:p w:rsidR="00917A05" w:rsidRPr="002F0E41" w:rsidRDefault="00917A05" w:rsidP="00917A05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F0E41">
              <w:rPr>
                <w:color w:val="000000"/>
                <w:sz w:val="24"/>
                <w:szCs w:val="24"/>
              </w:rPr>
              <w:t>5 10 0000 120</w:t>
            </w:r>
          </w:p>
        </w:tc>
        <w:tc>
          <w:tcPr>
            <w:tcW w:w="4819" w:type="dxa"/>
          </w:tcPr>
          <w:p w:rsidR="00917A05" w:rsidRPr="002F0E41" w:rsidRDefault="00917A05" w:rsidP="00917A05">
            <w:pPr>
              <w:rPr>
                <w:color w:val="000000"/>
                <w:sz w:val="24"/>
                <w:szCs w:val="24"/>
              </w:rPr>
            </w:pPr>
            <w:r w:rsidRPr="00FA5098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17A05" w:rsidRPr="004965DE" w:rsidRDefault="00917A05" w:rsidP="00B97A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7AA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917A05" w:rsidRPr="002F0E41" w:rsidRDefault="00917A05" w:rsidP="00B97A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7AA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57" w:type="dxa"/>
            <w:vAlign w:val="bottom"/>
          </w:tcPr>
          <w:p w:rsidR="00917A05" w:rsidRPr="002F0E41" w:rsidRDefault="00917A05" w:rsidP="00B97AA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7AA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17A05" w:rsidRPr="00A20ECD" w:rsidTr="00FA28E2">
        <w:tc>
          <w:tcPr>
            <w:tcW w:w="2660" w:type="dxa"/>
          </w:tcPr>
          <w:p w:rsidR="00917A05" w:rsidRPr="002F0E41" w:rsidRDefault="00917A05" w:rsidP="00917A05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819" w:type="dxa"/>
          </w:tcPr>
          <w:p w:rsidR="00917A05" w:rsidRPr="002F0E41" w:rsidRDefault="00917A05" w:rsidP="00917A05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vAlign w:val="bottom"/>
          </w:tcPr>
          <w:p w:rsidR="00917A05" w:rsidRPr="00D0394F" w:rsidRDefault="00917A05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917A05" w:rsidRPr="00D0394F" w:rsidRDefault="00917A05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vAlign w:val="bottom"/>
          </w:tcPr>
          <w:p w:rsidR="00917A05" w:rsidRPr="00D0394F" w:rsidRDefault="00917A05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17A05" w:rsidRPr="00A20ECD" w:rsidTr="00FA28E2">
        <w:tc>
          <w:tcPr>
            <w:tcW w:w="2660" w:type="dxa"/>
            <w:vAlign w:val="bottom"/>
          </w:tcPr>
          <w:p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Align w:val="bottom"/>
          </w:tcPr>
          <w:p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vAlign w:val="bottom"/>
          </w:tcPr>
          <w:p w:rsidR="00917A05" w:rsidRPr="00ED6FCE" w:rsidRDefault="00917A05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102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:rsidR="00917A05" w:rsidRPr="00ED6FCE" w:rsidRDefault="00917A05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160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:rsidR="00917A05" w:rsidRPr="00ED6FCE" w:rsidRDefault="00917A05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220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17A05" w:rsidRPr="00A20ECD" w:rsidTr="00FA28E2">
        <w:tc>
          <w:tcPr>
            <w:tcW w:w="2660" w:type="dxa"/>
            <w:vAlign w:val="bottom"/>
          </w:tcPr>
          <w:p w:rsidR="00917A05" w:rsidRPr="00ED6FCE" w:rsidRDefault="00917A05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vAlign w:val="bottom"/>
          </w:tcPr>
          <w:p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vAlign w:val="bottom"/>
          </w:tcPr>
          <w:p w:rsidR="00917A05" w:rsidRPr="00ED6FCE" w:rsidRDefault="00487C15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1228,8</w:t>
            </w:r>
          </w:p>
        </w:tc>
        <w:tc>
          <w:tcPr>
            <w:tcW w:w="993" w:type="dxa"/>
            <w:vAlign w:val="bottom"/>
          </w:tcPr>
          <w:p w:rsidR="00917A05" w:rsidRPr="00ED6FCE" w:rsidRDefault="00487C15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57" w:type="dxa"/>
            <w:vAlign w:val="bottom"/>
          </w:tcPr>
          <w:p w:rsidR="00917A05" w:rsidRPr="00ED6FCE" w:rsidRDefault="00487C15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270</w:t>
            </w:r>
            <w:r w:rsidR="00917A0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17A05" w:rsidRPr="00A20ECD" w:rsidTr="00FA28E2">
        <w:tc>
          <w:tcPr>
            <w:tcW w:w="2660" w:type="dxa"/>
          </w:tcPr>
          <w:p w:rsidR="00917A05" w:rsidRPr="00912D0A" w:rsidRDefault="00917A05" w:rsidP="00632DA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4819" w:type="dxa"/>
          </w:tcPr>
          <w:p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517,0</w:t>
            </w:r>
          </w:p>
        </w:tc>
        <w:tc>
          <w:tcPr>
            <w:tcW w:w="993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</w:t>
            </w:r>
            <w:r w:rsidR="00917A0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917A05">
              <w:rPr>
                <w:sz w:val="24"/>
                <w:szCs w:val="24"/>
              </w:rPr>
              <w:t>,0</w:t>
            </w:r>
          </w:p>
        </w:tc>
      </w:tr>
      <w:tr w:rsidR="00917A05" w:rsidRPr="00A20ECD" w:rsidTr="00FA28E2">
        <w:tc>
          <w:tcPr>
            <w:tcW w:w="2660" w:type="dxa"/>
          </w:tcPr>
          <w:p w:rsidR="00917A05" w:rsidRPr="0085780A" w:rsidRDefault="00917A05" w:rsidP="00C3387B">
            <w:pPr>
              <w:rPr>
                <w:bCs/>
                <w:sz w:val="24"/>
                <w:szCs w:val="24"/>
              </w:rPr>
            </w:pPr>
            <w:r w:rsidRPr="0085780A">
              <w:rPr>
                <w:bCs/>
                <w:sz w:val="24"/>
                <w:szCs w:val="24"/>
              </w:rPr>
              <w:t xml:space="preserve"> 2 02 25299 10 0000 150</w:t>
            </w:r>
          </w:p>
        </w:tc>
        <w:tc>
          <w:tcPr>
            <w:tcW w:w="4819" w:type="dxa"/>
          </w:tcPr>
          <w:p w:rsidR="00917A05" w:rsidRPr="00C27C5B" w:rsidRDefault="00917A05" w:rsidP="00C338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C27C5B">
              <w:rPr>
                <w:bCs/>
                <w:sz w:val="22"/>
                <w:szCs w:val="22"/>
              </w:rPr>
              <w:t>убсидии бюджетам поселений</w:t>
            </w:r>
            <w:r>
              <w:rPr>
                <w:bCs/>
                <w:sz w:val="22"/>
                <w:szCs w:val="22"/>
              </w:rPr>
              <w:t xml:space="preserve"> на обустройство и </w:t>
            </w:r>
            <w:proofErr w:type="gramStart"/>
            <w:r>
              <w:rPr>
                <w:bCs/>
                <w:sz w:val="22"/>
                <w:szCs w:val="22"/>
              </w:rPr>
              <w:t>восстановление  воинских</w:t>
            </w:r>
            <w:proofErr w:type="gramEnd"/>
            <w:r>
              <w:rPr>
                <w:bCs/>
                <w:sz w:val="22"/>
                <w:szCs w:val="22"/>
              </w:rPr>
              <w:t xml:space="preserve"> захоронений, находящихся в государственной собственности </w:t>
            </w:r>
          </w:p>
        </w:tc>
        <w:tc>
          <w:tcPr>
            <w:tcW w:w="1134" w:type="dxa"/>
            <w:vAlign w:val="bottom"/>
          </w:tcPr>
          <w:p w:rsidR="00917A05" w:rsidRPr="00CF241B" w:rsidRDefault="00487C15" w:rsidP="00C3387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3" w:type="dxa"/>
            <w:vAlign w:val="bottom"/>
          </w:tcPr>
          <w:p w:rsidR="00917A05" w:rsidRPr="00CF241B" w:rsidRDefault="00487C15" w:rsidP="001E2C0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vAlign w:val="bottom"/>
          </w:tcPr>
          <w:p w:rsidR="00917A05" w:rsidRPr="002A1303" w:rsidRDefault="00917A05" w:rsidP="00C3387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7A05" w:rsidRPr="00A20ECD" w:rsidTr="00FA28E2">
        <w:tc>
          <w:tcPr>
            <w:tcW w:w="2660" w:type="dxa"/>
          </w:tcPr>
          <w:p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4819" w:type="dxa"/>
          </w:tcPr>
          <w:p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917A05" w:rsidRPr="00912D0A" w:rsidRDefault="00487C15" w:rsidP="00CF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993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917A05">
              <w:rPr>
                <w:sz w:val="24"/>
                <w:szCs w:val="24"/>
              </w:rPr>
              <w:t>,0</w:t>
            </w:r>
          </w:p>
        </w:tc>
        <w:tc>
          <w:tcPr>
            <w:tcW w:w="957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917A05">
              <w:rPr>
                <w:sz w:val="24"/>
                <w:szCs w:val="24"/>
              </w:rPr>
              <w:t>,0</w:t>
            </w:r>
          </w:p>
        </w:tc>
      </w:tr>
      <w:tr w:rsidR="00917A05" w:rsidRPr="00A20ECD" w:rsidTr="00FA28E2">
        <w:tc>
          <w:tcPr>
            <w:tcW w:w="2660" w:type="dxa"/>
            <w:vAlign w:val="bottom"/>
          </w:tcPr>
          <w:p w:rsidR="00917A05" w:rsidRPr="00ED6FCE" w:rsidRDefault="00917A05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Align w:val="bottom"/>
          </w:tcPr>
          <w:p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134" w:type="dxa"/>
            <w:vAlign w:val="bottom"/>
          </w:tcPr>
          <w:p w:rsidR="00917A05" w:rsidRPr="00ED6FCE" w:rsidRDefault="00487C15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3330,8</w:t>
            </w:r>
          </w:p>
        </w:tc>
        <w:tc>
          <w:tcPr>
            <w:tcW w:w="993" w:type="dxa"/>
            <w:vAlign w:val="bottom"/>
          </w:tcPr>
          <w:p w:rsidR="00917A05" w:rsidRPr="00ED6FCE" w:rsidRDefault="00487C15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2490,0</w:t>
            </w:r>
          </w:p>
        </w:tc>
        <w:tc>
          <w:tcPr>
            <w:tcW w:w="957" w:type="dxa"/>
            <w:vAlign w:val="bottom"/>
          </w:tcPr>
          <w:p w:rsidR="00917A05" w:rsidRPr="00ED6FCE" w:rsidRDefault="00917A05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144980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90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2A1303" w:rsidRDefault="002A1303"/>
    <w:p w:rsidR="002A1303" w:rsidRDefault="002A1303"/>
    <w:p w:rsidR="002A1303" w:rsidRPr="00A76135" w:rsidRDefault="002A1303" w:rsidP="002A130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A76135">
        <w:rPr>
          <w:sz w:val="24"/>
          <w:szCs w:val="24"/>
        </w:rPr>
        <w:t xml:space="preserve">  Приложение № 6 </w:t>
      </w:r>
    </w:p>
    <w:p w:rsidR="002A1303" w:rsidRPr="00A76135" w:rsidRDefault="002A1303" w:rsidP="002A1303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A76135">
        <w:rPr>
          <w:sz w:val="24"/>
          <w:szCs w:val="24"/>
        </w:rPr>
        <w:t xml:space="preserve">к  </w:t>
      </w:r>
      <w:r>
        <w:rPr>
          <w:sz w:val="24"/>
          <w:szCs w:val="24"/>
        </w:rPr>
        <w:t>проекту</w:t>
      </w:r>
      <w:proofErr w:type="gramEnd"/>
      <w:r>
        <w:rPr>
          <w:sz w:val="24"/>
          <w:szCs w:val="24"/>
        </w:rPr>
        <w:t xml:space="preserve"> </w:t>
      </w:r>
      <w:r w:rsidRPr="00A76135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A76135">
        <w:rPr>
          <w:sz w:val="24"/>
          <w:szCs w:val="24"/>
        </w:rPr>
        <w:t xml:space="preserve"> земского собрания</w:t>
      </w:r>
    </w:p>
    <w:p w:rsidR="002A1303" w:rsidRPr="00A76135" w:rsidRDefault="002A1303" w:rsidP="002A130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Pr="00A76135">
        <w:rPr>
          <w:sz w:val="24"/>
          <w:szCs w:val="24"/>
        </w:rPr>
        <w:t>вского сельского поселения</w:t>
      </w:r>
    </w:p>
    <w:p w:rsidR="002A1303" w:rsidRPr="002A1303" w:rsidRDefault="002A1303" w:rsidP="002A1303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:rsidR="002A1303" w:rsidRDefault="002A1303" w:rsidP="002A1303">
      <w:pPr>
        <w:jc w:val="right"/>
      </w:pPr>
    </w:p>
    <w:p w:rsidR="00E20820" w:rsidRDefault="00E20820"/>
    <w:p w:rsidR="002259A6" w:rsidRPr="00E20820" w:rsidRDefault="002259A6" w:rsidP="00681583">
      <w:pPr>
        <w:jc w:val="center"/>
        <w:rPr>
          <w:sz w:val="28"/>
          <w:szCs w:val="28"/>
        </w:rPr>
      </w:pPr>
      <w:r w:rsidRPr="00E20820">
        <w:rPr>
          <w:b/>
          <w:bCs/>
          <w:sz w:val="28"/>
          <w:szCs w:val="28"/>
          <w:lang w:eastAsia="ru-RU"/>
        </w:rPr>
        <w:t xml:space="preserve">Распределение бюджетных ассигнований по </w:t>
      </w:r>
      <w:proofErr w:type="gramStart"/>
      <w:r w:rsidRPr="00E20820">
        <w:rPr>
          <w:b/>
          <w:bCs/>
          <w:sz w:val="28"/>
          <w:szCs w:val="28"/>
          <w:lang w:eastAsia="ru-RU"/>
        </w:rPr>
        <w:t>разделам  и</w:t>
      </w:r>
      <w:proofErr w:type="gramEnd"/>
      <w:r w:rsidRPr="00E20820">
        <w:rPr>
          <w:b/>
          <w:bCs/>
          <w:sz w:val="28"/>
          <w:szCs w:val="28"/>
          <w:lang w:eastAsia="ru-RU"/>
        </w:rPr>
        <w:t xml:space="preserve"> подразделам</w:t>
      </w:r>
    </w:p>
    <w:p w:rsidR="002259A6" w:rsidRPr="00E20820" w:rsidRDefault="002259A6" w:rsidP="00681583">
      <w:pPr>
        <w:jc w:val="center"/>
        <w:rPr>
          <w:b/>
          <w:bCs/>
          <w:sz w:val="28"/>
          <w:szCs w:val="28"/>
          <w:lang w:eastAsia="ru-RU"/>
        </w:rPr>
      </w:pPr>
      <w:r w:rsidRPr="00E20820">
        <w:rPr>
          <w:b/>
          <w:bCs/>
          <w:sz w:val="28"/>
          <w:szCs w:val="28"/>
          <w:lang w:eastAsia="ru-RU"/>
        </w:rPr>
        <w:t xml:space="preserve">целевым статьям и видам расходов классификации расходов бюджета </w:t>
      </w:r>
      <w:r w:rsidR="004162CD" w:rsidRPr="00E20820">
        <w:rPr>
          <w:b/>
          <w:bCs/>
          <w:sz w:val="28"/>
          <w:szCs w:val="28"/>
          <w:lang w:eastAsia="ru-RU"/>
        </w:rPr>
        <w:t>Андрее</w:t>
      </w:r>
      <w:r w:rsidRPr="00E20820">
        <w:rPr>
          <w:b/>
          <w:bCs/>
          <w:sz w:val="28"/>
          <w:szCs w:val="28"/>
          <w:lang w:eastAsia="ru-RU"/>
        </w:rPr>
        <w:t>вского сельского поселения на 20</w:t>
      </w:r>
      <w:r w:rsidR="004162CD" w:rsidRPr="00E20820">
        <w:rPr>
          <w:b/>
          <w:bCs/>
          <w:sz w:val="28"/>
          <w:szCs w:val="28"/>
          <w:lang w:eastAsia="ru-RU"/>
        </w:rPr>
        <w:t>2</w:t>
      </w:r>
      <w:r w:rsidR="00997D26">
        <w:rPr>
          <w:b/>
          <w:bCs/>
          <w:sz w:val="28"/>
          <w:szCs w:val="28"/>
          <w:lang w:eastAsia="ru-RU"/>
        </w:rPr>
        <w:t>3</w:t>
      </w:r>
      <w:r w:rsidRPr="00E20820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E20820">
        <w:rPr>
          <w:b/>
          <w:bCs/>
          <w:sz w:val="28"/>
          <w:szCs w:val="28"/>
          <w:lang w:eastAsia="ru-RU"/>
        </w:rPr>
        <w:t>г  и</w:t>
      </w:r>
      <w:proofErr w:type="gramEnd"/>
      <w:r w:rsidRPr="00E20820">
        <w:rPr>
          <w:b/>
          <w:bCs/>
          <w:sz w:val="28"/>
          <w:szCs w:val="28"/>
          <w:lang w:eastAsia="ru-RU"/>
        </w:rPr>
        <w:t xml:space="preserve"> плановый период 202</w:t>
      </w:r>
      <w:r w:rsidR="00997D26">
        <w:rPr>
          <w:b/>
          <w:bCs/>
          <w:sz w:val="28"/>
          <w:szCs w:val="28"/>
          <w:lang w:eastAsia="ru-RU"/>
        </w:rPr>
        <w:t>4</w:t>
      </w:r>
      <w:r w:rsidRPr="00E20820">
        <w:rPr>
          <w:b/>
          <w:bCs/>
          <w:sz w:val="28"/>
          <w:szCs w:val="28"/>
          <w:lang w:eastAsia="ru-RU"/>
        </w:rPr>
        <w:t>-202</w:t>
      </w:r>
      <w:r w:rsidR="00997D26">
        <w:rPr>
          <w:b/>
          <w:bCs/>
          <w:sz w:val="28"/>
          <w:szCs w:val="28"/>
          <w:lang w:eastAsia="ru-RU"/>
        </w:rPr>
        <w:t>5</w:t>
      </w:r>
      <w:r w:rsidRPr="00E20820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E20820">
        <w:rPr>
          <w:b/>
          <w:bCs/>
          <w:sz w:val="28"/>
          <w:szCs w:val="28"/>
          <w:lang w:eastAsia="ru-RU"/>
        </w:rPr>
        <w:t>г.г</w:t>
      </w:r>
      <w:proofErr w:type="spellEnd"/>
      <w:r w:rsidRPr="00E20820">
        <w:rPr>
          <w:b/>
          <w:bCs/>
          <w:sz w:val="28"/>
          <w:szCs w:val="28"/>
          <w:lang w:eastAsia="ru-RU"/>
        </w:rPr>
        <w:t>.</w:t>
      </w:r>
    </w:p>
    <w:p w:rsidR="002259A6" w:rsidRDefault="002259A6" w:rsidP="00681583">
      <w:pPr>
        <w:jc w:val="center"/>
      </w:pPr>
    </w:p>
    <w:p w:rsidR="00E20820" w:rsidRDefault="00E20820" w:rsidP="00681583">
      <w:pPr>
        <w:jc w:val="center"/>
      </w:pPr>
    </w:p>
    <w:tbl>
      <w:tblPr>
        <w:tblW w:w="979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414"/>
        <w:gridCol w:w="558"/>
        <w:gridCol w:w="540"/>
        <w:gridCol w:w="1596"/>
        <w:gridCol w:w="708"/>
        <w:gridCol w:w="993"/>
        <w:gridCol w:w="992"/>
        <w:gridCol w:w="992"/>
      </w:tblGrid>
      <w:tr w:rsidR="002259A6" w:rsidRPr="005C6A91" w:rsidTr="001A3151">
        <w:trPr>
          <w:trHeight w:val="345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681583" w:rsidRDefault="002259A6" w:rsidP="005C6A91">
            <w:pPr>
              <w:jc w:val="right"/>
              <w:rPr>
                <w:sz w:val="24"/>
                <w:szCs w:val="24"/>
                <w:lang w:eastAsia="ru-RU"/>
              </w:rPr>
            </w:pPr>
            <w:bookmarkStart w:id="0" w:name="RANGE!A5:H75"/>
            <w:bookmarkEnd w:id="0"/>
            <w:r w:rsidRPr="00681583">
              <w:rPr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81583"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681583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2259A6" w:rsidRPr="005C6A91" w:rsidTr="001A3151">
        <w:trPr>
          <w:trHeight w:val="624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Целе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>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</w:t>
            </w:r>
            <w:r w:rsidR="004162CD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997D26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997D26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997D26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093E8A" w:rsidRPr="005C6A91" w:rsidTr="00093E8A">
        <w:trPr>
          <w:trHeight w:val="4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871915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81</w:t>
            </w:r>
            <w:r w:rsidRPr="00907547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871915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81</w:t>
            </w:r>
            <w:r w:rsidRPr="00907547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871915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81</w:t>
            </w:r>
            <w:r w:rsidRPr="00907547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93E8A" w:rsidRPr="005C6A91" w:rsidTr="00093E8A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местных администраций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093E8A" w:rsidRPr="005C6A91" w:rsidTr="00093E8A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093E8A" w:rsidRPr="005C6A91" w:rsidTr="00093E8A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2259A6" w:rsidRPr="005C6A91" w:rsidTr="001A3151">
        <w:trPr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831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90C63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093E8A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90C63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093E8A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0276E4" w:rsidRPr="005C6A91" w:rsidTr="001A3151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76E4" w:rsidRPr="00681583" w:rsidRDefault="000276E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Default="00093E8A" w:rsidP="001446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76E4" w:rsidRDefault="00093E8A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Default="00093E8A" w:rsidP="00942B2D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942B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FE4EEB" w:rsidP="00FE4E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144980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93E8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1158F8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93E8A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2259A6" w:rsidRPr="005C6A91" w:rsidTr="001A3151">
        <w:trPr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81583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681583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FE4EEB" w:rsidP="00FE4E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144980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93E8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C80973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93E8A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D5881" w:rsidRPr="005C6A91" w:rsidTr="001A3151">
        <w:trPr>
          <w:trHeight w:val="473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881" w:rsidRPr="00681583" w:rsidRDefault="00BD588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Default="00BD5881" w:rsidP="00093E8A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</w:t>
            </w:r>
            <w:r w:rsidR="00093E8A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881" w:rsidRDefault="00BD5881" w:rsidP="00093E8A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</w:t>
            </w:r>
            <w:r w:rsidR="00093E8A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Default="001158F8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</w:t>
            </w:r>
            <w:r w:rsidR="00093E8A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BD5881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881" w:rsidRPr="00681583" w:rsidRDefault="00BD588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Pr="00681583" w:rsidRDefault="00BD5881" w:rsidP="00115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1158F8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881" w:rsidRDefault="00BD5881" w:rsidP="001158F8">
            <w:pPr>
              <w:jc w:val="center"/>
            </w:pPr>
            <w:r w:rsidRPr="005A4B4B">
              <w:rPr>
                <w:sz w:val="24"/>
                <w:szCs w:val="24"/>
                <w:lang w:eastAsia="ru-RU"/>
              </w:rPr>
              <w:t>4</w:t>
            </w:r>
            <w:r w:rsidR="001158F8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Default="001158F8" w:rsidP="00290C6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</w:t>
            </w:r>
            <w:r w:rsidR="00290C6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259A6" w:rsidRPr="005C6A91" w:rsidTr="001A3151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FE4EEB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BD5881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93E8A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93E8A">
              <w:rPr>
                <w:sz w:val="24"/>
                <w:szCs w:val="24"/>
                <w:lang w:eastAsia="ru-RU"/>
              </w:rPr>
              <w:t>29</w:t>
            </w:r>
          </w:p>
        </w:tc>
      </w:tr>
      <w:tr w:rsidR="001158F8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58F8" w:rsidRPr="001158F8" w:rsidRDefault="001158F8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1158F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58F8" w:rsidRDefault="00FE4EEB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8F8" w:rsidRDefault="00093E8A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58F8" w:rsidRDefault="00093E8A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D588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D588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158F8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58F8" w:rsidRPr="00681583" w:rsidRDefault="001158F8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58F8" w:rsidRDefault="006C758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8F8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58F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58F8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58F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E8A" w:rsidRPr="005C6A91" w:rsidTr="00093E8A">
        <w:trPr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681583">
              <w:rPr>
                <w:b/>
                <w:bCs/>
                <w:sz w:val="24"/>
                <w:szCs w:val="24"/>
                <w:lang w:eastAsia="ru-RU"/>
              </w:rPr>
              <w:t>самоуправления  (</w:t>
            </w:r>
            <w:proofErr w:type="gramEnd"/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главы сельских поселений)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B63EC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 w:rsidRPr="00EA5D82">
              <w:rPr>
                <w:b/>
                <w:bCs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 w:rsidRPr="00EA5D82">
              <w:rPr>
                <w:b/>
                <w:bCs/>
                <w:sz w:val="24"/>
                <w:szCs w:val="24"/>
                <w:lang w:eastAsia="ru-RU"/>
              </w:rPr>
              <w:t>847</w:t>
            </w:r>
          </w:p>
        </w:tc>
      </w:tr>
      <w:tr w:rsidR="00093E8A" w:rsidRPr="005C6A91" w:rsidTr="001A3151">
        <w:trPr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</w:tr>
      <w:tr w:rsidR="00093E8A" w:rsidRPr="005C6A91" w:rsidTr="00093E8A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276E4" w:rsidP="00B63E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B63ECF">
              <w:rPr>
                <w:sz w:val="24"/>
                <w:szCs w:val="24"/>
                <w:lang w:eastAsia="ru-RU"/>
              </w:rPr>
              <w:t>4</w:t>
            </w:r>
            <w:r w:rsidR="00144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144980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93E8A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C809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</w:t>
            </w:r>
          </w:p>
        </w:tc>
      </w:tr>
      <w:tr w:rsidR="0014468A" w:rsidRPr="005C6A91" w:rsidTr="001A3151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68A" w:rsidRPr="00681583" w:rsidRDefault="0014468A" w:rsidP="001A315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468A" w:rsidRPr="00681583" w:rsidRDefault="00290C6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468A" w:rsidRPr="00681583" w:rsidRDefault="00290C6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259A6" w:rsidRPr="005C6A91" w:rsidTr="001A3151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81583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681583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63ECF" w:rsidP="00A473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1449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C809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</w:tr>
      <w:tr w:rsidR="002259A6" w:rsidRPr="005C6A91" w:rsidTr="001A3151">
        <w:trPr>
          <w:trHeight w:val="3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413ABC" w:rsidRPr="005C6A91" w:rsidTr="001A3151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3ABC" w:rsidRPr="00681583" w:rsidRDefault="00413ABC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Андреев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3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3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B401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0137C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413ABC" w:rsidRPr="005C6A91" w:rsidTr="001A3151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3ABC" w:rsidRPr="00681583" w:rsidRDefault="00413ABC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3ABC" w:rsidRPr="00681583" w:rsidRDefault="006C758C" w:rsidP="00B401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3ABC" w:rsidRDefault="00093E8A" w:rsidP="000137C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3ABC" w:rsidRDefault="00093E8A" w:rsidP="005E02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2259A6" w:rsidRPr="005C6A91" w:rsidTr="001A3151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B401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0137C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E02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2259A6" w:rsidRPr="005C6A91" w:rsidTr="001A3151">
        <w:trPr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81583">
              <w:rPr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B401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</w:t>
            </w:r>
            <w:r w:rsidR="00B4019C">
              <w:rPr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E02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2B08FE" w:rsidRPr="005C6A91" w:rsidTr="002B08FE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681583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2B08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8FE" w:rsidRDefault="002B08FE" w:rsidP="002B08FE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Default="002B08FE" w:rsidP="002B08FE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104</w:t>
            </w:r>
          </w:p>
        </w:tc>
      </w:tr>
      <w:tr w:rsidR="002B08FE" w:rsidRPr="005C6A91" w:rsidTr="002B08F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681583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2B08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8FE" w:rsidRDefault="002B08FE" w:rsidP="002B08FE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Default="002B08FE" w:rsidP="002B08FE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104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2B08FE" w:rsidRDefault="002B08FE" w:rsidP="00CF24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2B08FE" w:rsidRDefault="002B08FE" w:rsidP="00CF24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2B08FE" w:rsidRDefault="002B08FE" w:rsidP="00CF24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2B08FE" w:rsidRPr="005C6A91" w:rsidTr="002B08FE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681583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81583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681583">
              <w:rPr>
                <w:sz w:val="24"/>
                <w:szCs w:val="24"/>
                <w:lang w:eastAsia="ru-RU"/>
              </w:rPr>
              <w:t xml:space="preserve"> иные выплаты </w:t>
            </w:r>
            <w:r w:rsidRPr="00681583">
              <w:rPr>
                <w:sz w:val="24"/>
                <w:szCs w:val="24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0B6C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8FE" w:rsidRDefault="002B08FE" w:rsidP="002B08FE">
            <w:pPr>
              <w:jc w:val="center"/>
            </w:pPr>
            <w:r w:rsidRPr="00DE6789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Default="002B08FE" w:rsidP="002B08FE">
            <w:pPr>
              <w:jc w:val="center"/>
            </w:pPr>
            <w:r w:rsidRPr="00DE6789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2B08FE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158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2B08FE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681583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2B08FE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2B08FE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2B08FE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B4019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19C" w:rsidRDefault="00871915" w:rsidP="00FB4F93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38</w:t>
            </w:r>
            <w:r>
              <w:rPr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19C" w:rsidRPr="00B4019C" w:rsidRDefault="00871915" w:rsidP="0087191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19C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B4019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19C" w:rsidRDefault="00871915" w:rsidP="00FB4F93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38</w:t>
            </w:r>
            <w:r>
              <w:rPr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19C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19C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877F69" w:rsidRPr="005C6A91" w:rsidTr="00877F69">
        <w:trPr>
          <w:trHeight w:val="15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2F5B9F" w:rsidRDefault="00877F6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5B9F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Default="00871915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38</w:t>
            </w:r>
            <w:r>
              <w:rPr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7F69" w:rsidRDefault="00871915" w:rsidP="00877F69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Pr="00B4019C" w:rsidRDefault="00871915" w:rsidP="00B4019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877F69" w:rsidRPr="005C6A91" w:rsidTr="00877F69">
        <w:trPr>
          <w:trHeight w:val="15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сельского поселения Чернянского района Белгородской области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Default="00FB4F93" w:rsidP="00871915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80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7F69" w:rsidRDefault="00877F69" w:rsidP="00871915">
            <w:pPr>
              <w:jc w:val="center"/>
            </w:pPr>
            <w:r w:rsidRPr="00013E84">
              <w:rPr>
                <w:b/>
                <w:sz w:val="24"/>
                <w:szCs w:val="24"/>
                <w:lang w:eastAsia="ru-RU"/>
              </w:rPr>
              <w:t>4</w:t>
            </w:r>
            <w:r w:rsidR="00871915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877F69" w:rsidRPr="005C6A91" w:rsidTr="00877F69">
        <w:trPr>
          <w:trHeight w:val="6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Default="00FB4F93" w:rsidP="00871915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80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7F69" w:rsidRDefault="00877F69" w:rsidP="00871915">
            <w:pPr>
              <w:jc w:val="center"/>
            </w:pPr>
            <w:r w:rsidRPr="00013E84">
              <w:rPr>
                <w:b/>
                <w:sz w:val="24"/>
                <w:szCs w:val="24"/>
                <w:lang w:eastAsia="ru-RU"/>
              </w:rPr>
              <w:t>4</w:t>
            </w:r>
            <w:r w:rsidR="00871915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877F69" w:rsidRPr="005C6A91" w:rsidTr="00877F69">
        <w:trPr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Default="00FB4F93" w:rsidP="00871915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80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F69" w:rsidRDefault="00877F69" w:rsidP="00871915">
            <w:pPr>
              <w:jc w:val="center"/>
            </w:pPr>
            <w:r w:rsidRPr="00013E84">
              <w:rPr>
                <w:b/>
                <w:sz w:val="24"/>
                <w:szCs w:val="24"/>
                <w:lang w:eastAsia="ru-RU"/>
              </w:rPr>
              <w:t>4</w:t>
            </w:r>
            <w:r w:rsidR="00871915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FB4F93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FB4F93" w:rsidP="00FB4F93">
            <w:pPr>
              <w:jc w:val="center"/>
            </w:pPr>
            <w:r w:rsidRPr="00BD32F5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4F93" w:rsidRDefault="00FB4F93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FB4F93" w:rsidP="00B4019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FB4F93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681583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FB4F93" w:rsidP="00FB4F93">
            <w:pPr>
              <w:jc w:val="center"/>
            </w:pPr>
            <w:r w:rsidRPr="00BD32F5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4F93" w:rsidRDefault="00FB4F93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FB4F93" w:rsidP="00B4019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CD4A58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4A58" w:rsidRPr="00681583" w:rsidRDefault="00CD4A58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D4A58" w:rsidRDefault="00FB4F93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</w:t>
            </w:r>
            <w:r w:rsidR="008719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4A58" w:rsidRDefault="00877F69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</w:t>
            </w:r>
            <w:r w:rsidR="00871915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D4A58" w:rsidRDefault="00871915" w:rsidP="00290C6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both"/>
              <w:rPr>
                <w:b/>
                <w:sz w:val="24"/>
                <w:szCs w:val="24"/>
              </w:rPr>
            </w:pPr>
            <w:r w:rsidRPr="0058189C">
              <w:rPr>
                <w:b/>
                <w:bCs/>
                <w:sz w:val="24"/>
                <w:szCs w:val="24"/>
              </w:rPr>
              <w:t>Подпрограмма "Благоустройство Андреевского сельского поселения""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 xml:space="preserve">  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Pr="001E2C04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both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Основное мероприятие «Обустройство воинских захоронений»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 xml:space="preserve">  01302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Pr="001E2C04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both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01302</w:t>
            </w:r>
            <w:r w:rsidRPr="0058189C">
              <w:rPr>
                <w:b/>
                <w:sz w:val="24"/>
                <w:szCs w:val="24"/>
                <w:lang w:val="en-US"/>
              </w:rPr>
              <w:t>L</w:t>
            </w:r>
            <w:r w:rsidRPr="0058189C">
              <w:rPr>
                <w:b/>
                <w:sz w:val="24"/>
                <w:szCs w:val="24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2F5B9F" w:rsidRDefault="00871915" w:rsidP="00CD4A5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Pr="002F5B9F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2F5B9F" w:rsidRDefault="00871915" w:rsidP="00290C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both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01302</w:t>
            </w:r>
            <w:r w:rsidRPr="0058189C">
              <w:rPr>
                <w:sz w:val="24"/>
                <w:szCs w:val="24"/>
                <w:lang w:val="en-US"/>
              </w:rPr>
              <w:t>L</w:t>
            </w:r>
            <w:r w:rsidRPr="0058189C">
              <w:rPr>
                <w:sz w:val="24"/>
                <w:szCs w:val="24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Default="00871915" w:rsidP="00B4019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207C" w:rsidRPr="0058189C" w:rsidRDefault="0041207C" w:rsidP="00093E8A">
            <w:pPr>
              <w:jc w:val="both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01302</w:t>
            </w:r>
            <w:r w:rsidRPr="0058189C">
              <w:rPr>
                <w:sz w:val="24"/>
                <w:szCs w:val="24"/>
                <w:lang w:val="en-US"/>
              </w:rPr>
              <w:t>L</w:t>
            </w:r>
            <w:r w:rsidRPr="0058189C">
              <w:rPr>
                <w:sz w:val="24"/>
                <w:szCs w:val="24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Default="00871915" w:rsidP="00B4019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207C" w:rsidRPr="0058189C" w:rsidRDefault="0041207C" w:rsidP="00093E8A">
            <w:pPr>
              <w:jc w:val="both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01302</w:t>
            </w:r>
            <w:r w:rsidRPr="0058189C">
              <w:rPr>
                <w:sz w:val="24"/>
                <w:szCs w:val="24"/>
                <w:lang w:val="en-US"/>
              </w:rPr>
              <w:t>L</w:t>
            </w:r>
            <w:r w:rsidRPr="0058189C">
              <w:rPr>
                <w:sz w:val="24"/>
                <w:szCs w:val="24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  <w:lang w:val="en-US"/>
              </w:rPr>
            </w:pPr>
            <w:r w:rsidRPr="0058189C">
              <w:rPr>
                <w:sz w:val="24"/>
                <w:szCs w:val="24"/>
              </w:rPr>
              <w:t>24</w:t>
            </w:r>
            <w:r w:rsidRPr="0058189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Pr="00615AD5" w:rsidRDefault="00871915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259A6" w:rsidRPr="005C6A91" w:rsidTr="001A3151">
        <w:trPr>
          <w:trHeight w:val="27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D0185B" w:rsidP="00D018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3330</w:t>
            </w:r>
            <w:r w:rsidR="005831A5">
              <w:rPr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59A6" w:rsidRPr="00681583" w:rsidRDefault="00D0185B" w:rsidP="00877F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5831A5" w:rsidP="00D018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877F69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D0185B">
              <w:rPr>
                <w:b/>
                <w:bCs/>
                <w:sz w:val="24"/>
                <w:szCs w:val="24"/>
                <w:lang w:eastAsia="ru-RU"/>
              </w:rPr>
              <w:t>72</w:t>
            </w:r>
            <w:r w:rsidR="00615AD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4162CD" w:rsidRDefault="004162CD"/>
    <w:p w:rsidR="00FA28E2" w:rsidRDefault="002259A6" w:rsidP="002F5B9F">
      <w:pPr>
        <w:tabs>
          <w:tab w:val="left" w:pos="-426"/>
        </w:tabs>
        <w:jc w:val="center"/>
        <w:rPr>
          <w:sz w:val="24"/>
          <w:szCs w:val="24"/>
        </w:rPr>
      </w:pPr>
      <w:r w:rsidRPr="00A76135">
        <w:rPr>
          <w:sz w:val="24"/>
          <w:szCs w:val="24"/>
        </w:rPr>
        <w:t xml:space="preserve">    </w:t>
      </w:r>
      <w:r w:rsidR="0085780A">
        <w:rPr>
          <w:sz w:val="24"/>
          <w:szCs w:val="24"/>
        </w:rPr>
        <w:t xml:space="preserve">                      </w:t>
      </w:r>
      <w:r w:rsidRPr="00A76135">
        <w:rPr>
          <w:sz w:val="24"/>
          <w:szCs w:val="24"/>
        </w:rPr>
        <w:t xml:space="preserve">           </w:t>
      </w: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615AD5" w:rsidRDefault="002259A6" w:rsidP="002F5B9F">
      <w:pPr>
        <w:tabs>
          <w:tab w:val="left" w:pos="-426"/>
        </w:tabs>
        <w:jc w:val="center"/>
        <w:rPr>
          <w:sz w:val="24"/>
          <w:szCs w:val="24"/>
        </w:rPr>
      </w:pPr>
      <w:r w:rsidRPr="00A76135">
        <w:rPr>
          <w:sz w:val="24"/>
          <w:szCs w:val="24"/>
        </w:rPr>
        <w:t xml:space="preserve">                              </w:t>
      </w:r>
      <w:r w:rsidR="002F5B9F">
        <w:rPr>
          <w:sz w:val="24"/>
          <w:szCs w:val="24"/>
        </w:rPr>
        <w:t xml:space="preserve">                             </w:t>
      </w:r>
    </w:p>
    <w:p w:rsidR="002A1303" w:rsidRDefault="00FC1F3E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E20820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2259A6" w:rsidRPr="00A76135" w:rsidRDefault="002A1303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FC1F3E">
        <w:rPr>
          <w:sz w:val="24"/>
          <w:szCs w:val="24"/>
        </w:rPr>
        <w:t xml:space="preserve"> </w:t>
      </w:r>
      <w:r w:rsidR="002259A6" w:rsidRPr="00A76135">
        <w:rPr>
          <w:sz w:val="24"/>
          <w:szCs w:val="24"/>
        </w:rPr>
        <w:t xml:space="preserve">  Приложение № </w:t>
      </w:r>
      <w:r>
        <w:rPr>
          <w:sz w:val="24"/>
          <w:szCs w:val="24"/>
        </w:rPr>
        <w:t>7</w:t>
      </w:r>
      <w:r w:rsidR="002259A6" w:rsidRPr="00A76135">
        <w:rPr>
          <w:sz w:val="24"/>
          <w:szCs w:val="24"/>
        </w:rPr>
        <w:t xml:space="preserve"> </w:t>
      </w:r>
    </w:p>
    <w:p w:rsidR="002259A6" w:rsidRPr="00A76135" w:rsidRDefault="002259A6" w:rsidP="00A76135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A76135">
        <w:rPr>
          <w:sz w:val="24"/>
          <w:szCs w:val="24"/>
        </w:rPr>
        <w:t xml:space="preserve">к  </w:t>
      </w:r>
      <w:r w:rsidR="00310FCA">
        <w:rPr>
          <w:sz w:val="24"/>
          <w:szCs w:val="24"/>
        </w:rPr>
        <w:t>проекту</w:t>
      </w:r>
      <w:proofErr w:type="gramEnd"/>
      <w:r w:rsidR="00310FCA">
        <w:rPr>
          <w:sz w:val="24"/>
          <w:szCs w:val="24"/>
        </w:rPr>
        <w:t xml:space="preserve"> </w:t>
      </w:r>
      <w:r w:rsidRPr="00A76135">
        <w:rPr>
          <w:sz w:val="24"/>
          <w:szCs w:val="24"/>
        </w:rPr>
        <w:t>решени</w:t>
      </w:r>
      <w:r w:rsidR="00310FCA">
        <w:rPr>
          <w:sz w:val="24"/>
          <w:szCs w:val="24"/>
        </w:rPr>
        <w:t>я</w:t>
      </w:r>
      <w:r w:rsidRPr="00A76135">
        <w:rPr>
          <w:sz w:val="24"/>
          <w:szCs w:val="24"/>
        </w:rPr>
        <w:t xml:space="preserve"> земского собрания</w:t>
      </w:r>
    </w:p>
    <w:p w:rsidR="002259A6" w:rsidRPr="00A76135" w:rsidRDefault="004162CD" w:rsidP="00A7613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A76135">
        <w:rPr>
          <w:sz w:val="24"/>
          <w:szCs w:val="24"/>
        </w:rPr>
        <w:t>вского сельского поселения</w:t>
      </w:r>
    </w:p>
    <w:p w:rsidR="00E20820" w:rsidRPr="002F0E41" w:rsidRDefault="00E20820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:rsidR="002259A6" w:rsidRPr="00A76135" w:rsidRDefault="002259A6">
      <w:pPr>
        <w:rPr>
          <w:sz w:val="24"/>
          <w:szCs w:val="24"/>
        </w:rPr>
      </w:pPr>
    </w:p>
    <w:p w:rsidR="002259A6" w:rsidRPr="00A76135" w:rsidRDefault="007534F2" w:rsidP="00A7613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Ведомственная структура</w:t>
      </w:r>
    </w:p>
    <w:p w:rsidR="002259A6" w:rsidRPr="00A76135" w:rsidRDefault="002259A6" w:rsidP="004162CD">
      <w:pPr>
        <w:ind w:right="-426"/>
        <w:jc w:val="center"/>
        <w:rPr>
          <w:sz w:val="24"/>
          <w:szCs w:val="24"/>
        </w:rPr>
      </w:pPr>
      <w:r w:rsidRPr="00A76135">
        <w:rPr>
          <w:b/>
          <w:bCs/>
          <w:sz w:val="24"/>
          <w:szCs w:val="24"/>
          <w:lang w:eastAsia="ru-RU"/>
        </w:rPr>
        <w:t xml:space="preserve">расходов бюджета </w:t>
      </w:r>
      <w:r w:rsidR="004162CD">
        <w:rPr>
          <w:b/>
          <w:bCs/>
          <w:sz w:val="24"/>
          <w:szCs w:val="24"/>
          <w:lang w:eastAsia="ru-RU"/>
        </w:rPr>
        <w:t>Андрее</w:t>
      </w:r>
      <w:r w:rsidRPr="00A76135">
        <w:rPr>
          <w:b/>
          <w:bCs/>
          <w:sz w:val="24"/>
          <w:szCs w:val="24"/>
          <w:lang w:eastAsia="ru-RU"/>
        </w:rPr>
        <w:t>вского сельского поселения на 20</w:t>
      </w:r>
      <w:r w:rsidR="004162CD">
        <w:rPr>
          <w:b/>
          <w:bCs/>
          <w:sz w:val="24"/>
          <w:szCs w:val="24"/>
          <w:lang w:eastAsia="ru-RU"/>
        </w:rPr>
        <w:t>2</w:t>
      </w:r>
      <w:r w:rsidR="00997D26">
        <w:rPr>
          <w:b/>
          <w:bCs/>
          <w:sz w:val="24"/>
          <w:szCs w:val="24"/>
          <w:lang w:eastAsia="ru-RU"/>
        </w:rPr>
        <w:t>3</w:t>
      </w:r>
      <w:r w:rsidRPr="00A76135">
        <w:rPr>
          <w:b/>
          <w:bCs/>
          <w:sz w:val="24"/>
          <w:szCs w:val="24"/>
          <w:lang w:eastAsia="ru-RU"/>
        </w:rPr>
        <w:t xml:space="preserve"> год и плановый период 202</w:t>
      </w:r>
      <w:r w:rsidR="00997D26">
        <w:rPr>
          <w:b/>
          <w:bCs/>
          <w:sz w:val="24"/>
          <w:szCs w:val="24"/>
          <w:lang w:eastAsia="ru-RU"/>
        </w:rPr>
        <w:t>4</w:t>
      </w:r>
      <w:r w:rsidRPr="00A76135">
        <w:rPr>
          <w:b/>
          <w:bCs/>
          <w:sz w:val="24"/>
          <w:szCs w:val="24"/>
          <w:lang w:eastAsia="ru-RU"/>
        </w:rPr>
        <w:t>-202</w:t>
      </w:r>
      <w:r w:rsidR="00997D26">
        <w:rPr>
          <w:b/>
          <w:bCs/>
          <w:sz w:val="24"/>
          <w:szCs w:val="24"/>
          <w:lang w:eastAsia="ru-RU"/>
        </w:rPr>
        <w:t>5</w:t>
      </w:r>
      <w:r w:rsidRPr="00A76135">
        <w:rPr>
          <w:b/>
          <w:bCs/>
          <w:sz w:val="24"/>
          <w:szCs w:val="24"/>
          <w:lang w:eastAsia="ru-RU"/>
        </w:rPr>
        <w:t>г.г.</w:t>
      </w:r>
    </w:p>
    <w:tbl>
      <w:tblPr>
        <w:tblW w:w="1081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40"/>
        <w:gridCol w:w="3725"/>
        <w:gridCol w:w="607"/>
        <w:gridCol w:w="540"/>
        <w:gridCol w:w="540"/>
        <w:gridCol w:w="1573"/>
        <w:gridCol w:w="587"/>
        <w:gridCol w:w="900"/>
        <w:gridCol w:w="900"/>
        <w:gridCol w:w="900"/>
      </w:tblGrid>
      <w:tr w:rsidR="007534F2" w:rsidRPr="005C6A91" w:rsidTr="007534F2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34F2" w:rsidRPr="005C6A91" w:rsidRDefault="007534F2" w:rsidP="005C6A91">
            <w:pPr>
              <w:jc w:val="right"/>
              <w:rPr>
                <w:lang w:eastAsia="ru-RU"/>
              </w:rPr>
            </w:pPr>
            <w:bookmarkStart w:id="1" w:name="RANGE!A5:H76"/>
            <w:bookmarkEnd w:id="1"/>
          </w:p>
        </w:tc>
        <w:tc>
          <w:tcPr>
            <w:tcW w:w="93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534F2" w:rsidRPr="005C6A91" w:rsidRDefault="007534F2" w:rsidP="005C6A91">
            <w:pPr>
              <w:jc w:val="right"/>
              <w:rPr>
                <w:lang w:eastAsia="ru-RU"/>
              </w:rPr>
            </w:pPr>
            <w:r w:rsidRPr="005C6A91">
              <w:rPr>
                <w:lang w:eastAsia="ru-RU"/>
              </w:rPr>
              <w:t>(</w:t>
            </w:r>
            <w:proofErr w:type="spellStart"/>
            <w:proofErr w:type="gramStart"/>
            <w:r w:rsidRPr="005C6A91">
              <w:rPr>
                <w:lang w:eastAsia="ru-RU"/>
              </w:rPr>
              <w:t>тыс.рублей</w:t>
            </w:r>
            <w:proofErr w:type="spellEnd"/>
            <w:proofErr w:type="gramEnd"/>
            <w:r w:rsidRPr="005C6A91">
              <w:rPr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34F2" w:rsidRPr="005C6A91" w:rsidRDefault="007534F2" w:rsidP="005C6A91">
            <w:pPr>
              <w:jc w:val="right"/>
              <w:rPr>
                <w:lang w:eastAsia="ru-RU"/>
              </w:rPr>
            </w:pPr>
          </w:p>
        </w:tc>
      </w:tr>
      <w:tr w:rsidR="007534F2" w:rsidRPr="005C6A91" w:rsidTr="001A3151">
        <w:trPr>
          <w:trHeight w:val="936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</w:t>
            </w:r>
            <w:r>
              <w:rPr>
                <w:b/>
                <w:bCs/>
                <w:lang w:eastAsia="ru-RU"/>
              </w:rPr>
              <w:t>2</w:t>
            </w:r>
            <w:r w:rsidR="00997D26">
              <w:rPr>
                <w:b/>
                <w:bCs/>
                <w:lang w:eastAsia="ru-RU"/>
              </w:rPr>
              <w:t>3</w:t>
            </w:r>
            <w:r w:rsidRPr="00A76135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 w:rsidR="00997D26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 w:rsidR="00997D26">
              <w:rPr>
                <w:b/>
                <w:bCs/>
                <w:lang w:eastAsia="ru-RU"/>
              </w:rPr>
              <w:t xml:space="preserve">5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</w:tr>
      <w:tr w:rsidR="00AA5964" w:rsidRPr="005C6A91" w:rsidTr="001A3151">
        <w:trPr>
          <w:trHeight w:val="348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964" w:rsidRPr="00912D0A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64" w:rsidRPr="00A76135" w:rsidRDefault="00B0418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3330,8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B0418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B0418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FB7F43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B04189">
              <w:rPr>
                <w:b/>
                <w:bCs/>
                <w:sz w:val="24"/>
                <w:szCs w:val="24"/>
                <w:lang w:eastAsia="ru-RU"/>
              </w:rPr>
              <w:t>72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:rsidTr="002F5B9F">
        <w:trPr>
          <w:trHeight w:val="97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 w:rsidP="004162CD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34F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B0418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3330,8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B0418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B04189">
              <w:rPr>
                <w:b/>
                <w:bCs/>
                <w:sz w:val="24"/>
                <w:szCs w:val="24"/>
                <w:lang w:eastAsia="ru-RU"/>
              </w:rPr>
              <w:t>372</w:t>
            </w:r>
            <w:r w:rsidR="0085780A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:rsidTr="002F5B9F">
        <w:trPr>
          <w:trHeight w:val="40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AA5964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7F4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7F4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B4F93" w:rsidRPr="005C6A91" w:rsidTr="002F5B9F">
        <w:trPr>
          <w:trHeight w:val="62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FB4F93" w:rsidRPr="005C6A91" w:rsidTr="00EE4700">
        <w:trPr>
          <w:trHeight w:val="357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24DEE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7534F2" w:rsidRPr="005C6A91" w:rsidTr="002F5B9F">
        <w:trPr>
          <w:trHeight w:val="58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7F43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7534F2" w:rsidRPr="005C6A91" w:rsidTr="002F5B9F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85780A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85780A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FB4F93" w:rsidRPr="005C6A91" w:rsidTr="002F5B9F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534F2" w:rsidRDefault="00FB4F93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</w:tr>
      <w:tr w:rsidR="007534F2" w:rsidRPr="005C6A91" w:rsidTr="002F5B9F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FB4F9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534F2" w:rsidRPr="005C6A91" w:rsidTr="002F5B9F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B4F9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B4F93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7534F2" w:rsidRPr="005C6A91" w:rsidTr="002F5B9F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7F43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B4F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7F43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B4F9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B4F93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F93" w:rsidRPr="007534F2" w:rsidRDefault="00FB4F93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</w:tr>
      <w:tr w:rsidR="00FB4F93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F93" w:rsidRPr="007534F2" w:rsidRDefault="00FB4F93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</w:tr>
      <w:tr w:rsidR="007534F2" w:rsidRPr="005C6A91" w:rsidTr="00AA5964">
        <w:trPr>
          <w:trHeight w:val="528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7534F2" w:rsidRDefault="007534F2" w:rsidP="00AA5964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7534F2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B4F9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B4F93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B4F93">
              <w:rPr>
                <w:sz w:val="24"/>
                <w:szCs w:val="24"/>
                <w:lang w:eastAsia="ru-RU"/>
              </w:rPr>
              <w:t>29</w:t>
            </w:r>
          </w:p>
        </w:tc>
      </w:tr>
      <w:tr w:rsidR="00AA5964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64" w:rsidRPr="007534F2" w:rsidRDefault="00AA596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64" w:rsidRDefault="00FB4F93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Default="00FB4F93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4" w:rsidRDefault="00FB4F93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A5964" w:rsidRPr="005C6A91" w:rsidTr="00F377F9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64" w:rsidRPr="007534F2" w:rsidRDefault="00AA5964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534F2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534F2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534F2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5964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64" w:rsidRPr="007534F2" w:rsidRDefault="00AA596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64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A596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A596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4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A596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0185B" w:rsidRPr="005C6A91" w:rsidTr="001A3151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912D0A">
              <w:rPr>
                <w:b/>
                <w:bCs/>
                <w:sz w:val="24"/>
                <w:szCs w:val="24"/>
                <w:lang w:eastAsia="ru-RU"/>
              </w:rPr>
              <w:t>самоуправления  (</w:t>
            </w:r>
            <w:proofErr w:type="gram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главы сельских поселений)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Pr="00AA5964" w:rsidRDefault="00D0185B" w:rsidP="00D0185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A5964" w:rsidRDefault="00D0185B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A5964" w:rsidRDefault="00D0185B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847</w:t>
            </w:r>
          </w:p>
        </w:tc>
      </w:tr>
      <w:tr w:rsidR="00D0185B" w:rsidRPr="005C6A91" w:rsidTr="001A3151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Default="00D0185B" w:rsidP="00D0185B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</w:tr>
      <w:tr w:rsidR="00D0185B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Default="00D0185B" w:rsidP="00D0185B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</w:tr>
      <w:tr w:rsidR="00D0185B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Default="00D0185B" w:rsidP="00877F6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664</w:t>
            </w:r>
          </w:p>
        </w:tc>
      </w:tr>
      <w:tr w:rsidR="00D0185B" w:rsidRPr="005C6A91" w:rsidTr="001A3151">
        <w:trPr>
          <w:trHeight w:val="79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681583" w:rsidRDefault="00D0185B" w:rsidP="001A315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Pr="00F76A71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F76A71" w:rsidRDefault="00D0185B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F76A71" w:rsidRDefault="00D0185B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D0185B" w:rsidRPr="005C6A91" w:rsidTr="001A3151">
        <w:trPr>
          <w:trHeight w:val="79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Default="00D0185B" w:rsidP="00877F6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</w:tr>
      <w:tr w:rsidR="001A3151" w:rsidRPr="005C6A91" w:rsidTr="001A3151">
        <w:trPr>
          <w:trHeight w:val="36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2F5B9F" w:rsidRDefault="001A3151" w:rsidP="001A3151">
            <w:pPr>
              <w:jc w:val="center"/>
              <w:rPr>
                <w:b/>
              </w:rPr>
            </w:pPr>
            <w:r w:rsidRPr="002F5B9F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F5B9F" w:rsidRPr="005C6A91" w:rsidTr="002F5B9F">
        <w:trPr>
          <w:trHeight w:val="353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B9F" w:rsidRPr="00912D0A" w:rsidRDefault="002F5B9F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724DEE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A3151" w:rsidRPr="005C6A91" w:rsidTr="001A3151">
        <w:trPr>
          <w:trHeight w:val="528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2F5B9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Default="001A315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A3151" w:rsidRPr="005C6A91" w:rsidTr="001A3151">
        <w:trPr>
          <w:trHeight w:val="33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Default="001A315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A3151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7534F2" w:rsidRDefault="001A3151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1A3151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5C6A91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7534F2" w:rsidRDefault="001A3151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A5964" w:rsidRPr="005C6A91" w:rsidTr="001A3151">
        <w:trPr>
          <w:trHeight w:val="37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964" w:rsidRPr="00912D0A" w:rsidRDefault="00AA5964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Default="00AA5964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FB4F93" w:rsidRPr="005C6A91" w:rsidTr="002F5B9F">
        <w:trPr>
          <w:trHeight w:val="317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B3473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24DEE" w:rsidRDefault="00FB4F93" w:rsidP="00B347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B347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B3473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FB4F93" w:rsidRPr="005C6A91" w:rsidTr="001A3151">
        <w:trPr>
          <w:trHeight w:val="54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2F5B9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FB4F93" w:rsidRPr="005C6A91" w:rsidTr="001A3151">
        <w:trPr>
          <w:trHeight w:val="55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12D0A">
              <w:rPr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2B08FE" w:rsidRPr="005C6A91" w:rsidTr="00AA5964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912D0A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7534F2" w:rsidRDefault="002B08FE" w:rsidP="00AA5964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Default="002B08FE" w:rsidP="00D450FF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Default="002B08FE" w:rsidP="00D450FF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104</w:t>
            </w:r>
          </w:p>
        </w:tc>
      </w:tr>
      <w:tr w:rsidR="002B08FE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912D0A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FE" w:rsidRPr="007534F2" w:rsidRDefault="002B08FE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Default="002B08FE" w:rsidP="00D450FF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Default="002B08FE" w:rsidP="00D450FF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104</w:t>
            </w:r>
          </w:p>
        </w:tc>
      </w:tr>
      <w:tr w:rsidR="002B08FE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912D0A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FE" w:rsidRPr="007534F2" w:rsidRDefault="002B08FE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2B08FE" w:rsidRPr="005C6A91" w:rsidTr="001A3151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912D0A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FE" w:rsidRPr="007534F2" w:rsidRDefault="002B08FE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Default="002B08FE" w:rsidP="00D450FF">
            <w:pPr>
              <w:jc w:val="center"/>
            </w:pPr>
            <w:r w:rsidRPr="00DE6789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Default="002B08FE" w:rsidP="00D450FF">
            <w:pPr>
              <w:jc w:val="center"/>
            </w:pPr>
            <w:r w:rsidRPr="00DE6789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2B08FE" w:rsidRPr="005C6A91" w:rsidTr="009B4F0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912D0A" w:rsidRDefault="002B08FE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2D0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FE" w:rsidRPr="007534F2" w:rsidRDefault="002B08FE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2B08FE" w:rsidRPr="005C6A91" w:rsidTr="009B4F0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912D0A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FE" w:rsidRPr="007534F2" w:rsidRDefault="002B08FE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2B08FE" w:rsidRPr="005C6A91" w:rsidTr="009B4F0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912D0A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FE" w:rsidRPr="007534F2" w:rsidRDefault="002B08FE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A76135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2B08FE" w:rsidRDefault="002B08FE" w:rsidP="00D450FF">
            <w:pPr>
              <w:jc w:val="center"/>
              <w:rPr>
                <w:sz w:val="24"/>
                <w:szCs w:val="24"/>
                <w:lang w:eastAsia="ru-RU"/>
              </w:rPr>
            </w:pPr>
            <w:r w:rsidRPr="002B08FE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FB4F93" w:rsidRPr="005C6A91" w:rsidTr="00B34731">
        <w:trPr>
          <w:trHeight w:val="348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FB4F93" w:rsidP="00B0418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B04189">
              <w:rPr>
                <w:b/>
                <w:sz w:val="24"/>
                <w:szCs w:val="24"/>
                <w:lang w:eastAsia="ru-RU"/>
              </w:rPr>
              <w:t>38</w:t>
            </w:r>
            <w:r>
              <w:rPr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B34731">
        <w:trPr>
          <w:trHeight w:val="31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FB4F93" w:rsidP="00B0418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B04189">
              <w:rPr>
                <w:b/>
                <w:sz w:val="24"/>
                <w:szCs w:val="24"/>
                <w:lang w:eastAsia="ru-RU"/>
              </w:rPr>
              <w:t>38</w:t>
            </w:r>
            <w:r>
              <w:rPr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B34731">
        <w:trPr>
          <w:trHeight w:val="103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5B9F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24DEE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FB4F93" w:rsidP="00B0418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B04189">
              <w:rPr>
                <w:b/>
                <w:sz w:val="24"/>
                <w:szCs w:val="24"/>
                <w:lang w:eastAsia="ru-RU"/>
              </w:rPr>
              <w:t>38</w:t>
            </w:r>
            <w:r>
              <w:rPr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B34731">
        <w:trPr>
          <w:trHeight w:val="103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 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сельского поселения Чернянского района Белгородской области "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3123C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B04189" w:rsidP="00FB4F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B34731">
        <w:trPr>
          <w:trHeight w:val="52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3123C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B04189" w:rsidP="00FB4F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80</w:t>
            </w:r>
            <w:r w:rsidR="00FB4F9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7F43" w:rsidRPr="005C6A91" w:rsidTr="00B34731">
        <w:trPr>
          <w:trHeight w:val="33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912D0A" w:rsidRDefault="00FB7F4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Default="00FB7F4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7F43" w:rsidRPr="00B34731" w:rsidRDefault="00B04189" w:rsidP="00FB4F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80</w:t>
            </w:r>
            <w:r w:rsidR="00FB4F9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5831A5" w:rsidRDefault="00FB7F43" w:rsidP="00FB4F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FB4F93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5831A5" w:rsidRDefault="00FB4F93" w:rsidP="00997D2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B3473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534F2" w:rsidRDefault="00FB4F93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B04189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</w:t>
            </w:r>
            <w:r w:rsidR="00FB4F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FB7F43" w:rsidRDefault="00FB4F93" w:rsidP="00015632">
            <w:pPr>
              <w:jc w:val="center"/>
            </w:pPr>
            <w:r w:rsidRPr="00FB7F4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FB7F43" w:rsidRDefault="00FB4F93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B3473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534F2" w:rsidRDefault="00FB4F93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B04189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</w:t>
            </w:r>
            <w:r w:rsidR="00FB4F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FB7F43" w:rsidRDefault="00FB4F93" w:rsidP="00015632">
            <w:pPr>
              <w:jc w:val="center"/>
            </w:pPr>
            <w:r w:rsidRPr="00FB7F4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FB7F43" w:rsidRDefault="00FB4F93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FB7F43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7F43" w:rsidRPr="00912D0A" w:rsidRDefault="00FB7F4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7534F2" w:rsidRDefault="00FB7F43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7F43" w:rsidRDefault="00B04189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</w:t>
            </w:r>
            <w:r w:rsidR="00FB4F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FB7F43" w:rsidRDefault="00FB7F43" w:rsidP="00FB4F93">
            <w:pPr>
              <w:jc w:val="center"/>
            </w:pPr>
            <w:r w:rsidRPr="00FB7F43">
              <w:rPr>
                <w:sz w:val="24"/>
                <w:szCs w:val="24"/>
                <w:lang w:eastAsia="ru-RU"/>
              </w:rPr>
              <w:t>4</w:t>
            </w:r>
            <w:r w:rsidR="00FB4F93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FB7F43" w:rsidRDefault="00FB4F93" w:rsidP="00997D2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41207C" w:rsidRPr="005C6A91" w:rsidTr="005831A5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both"/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 xml:space="preserve">Подпрограмма "Благоустройство Андреевского сельского поселения "" муниципальной программы "Устойчивое развитие сельских территорий Андреевского сельского </w:t>
            </w:r>
            <w:r w:rsidRPr="00883F53">
              <w:rPr>
                <w:b/>
                <w:bCs/>
                <w:sz w:val="24"/>
                <w:szCs w:val="24"/>
              </w:rPr>
              <w:lastRenderedPageBreak/>
              <w:t>поселения Чернянского района Белгородской области "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FB4F93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4F93">
              <w:rPr>
                <w:b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31A5" w:rsidRDefault="00FB4F93" w:rsidP="005831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5831A5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both"/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Основное мероприятие "Обустройство воинских захоронений"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01302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FB4F93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4F93">
              <w:rPr>
                <w:b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31A5" w:rsidRDefault="00FB4F93" w:rsidP="005831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5831A5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both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01302</w:t>
            </w:r>
            <w:r w:rsidRPr="00883F53">
              <w:rPr>
                <w:b/>
                <w:sz w:val="24"/>
                <w:szCs w:val="24"/>
                <w:lang w:val="en-US"/>
              </w:rPr>
              <w:t>L</w:t>
            </w:r>
            <w:r w:rsidRPr="00883F53">
              <w:rPr>
                <w:b/>
                <w:sz w:val="24"/>
                <w:szCs w:val="24"/>
              </w:rPr>
              <w:t>2990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3123CF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3123CF" w:rsidRDefault="00FB4F93" w:rsidP="005831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3123CF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5831A5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both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01302</w:t>
            </w:r>
            <w:r w:rsidRPr="00883F53">
              <w:rPr>
                <w:sz w:val="24"/>
                <w:szCs w:val="24"/>
                <w:lang w:val="en-US"/>
              </w:rPr>
              <w:t>L</w:t>
            </w:r>
            <w:r w:rsidRPr="00883F53">
              <w:rPr>
                <w:sz w:val="24"/>
                <w:szCs w:val="24"/>
              </w:rPr>
              <w:t>2990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Default="00FB4F93" w:rsidP="005831A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5831A5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both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01302</w:t>
            </w:r>
            <w:r w:rsidRPr="00883F53">
              <w:rPr>
                <w:sz w:val="24"/>
                <w:szCs w:val="24"/>
                <w:lang w:val="en-US"/>
              </w:rPr>
              <w:t>L</w:t>
            </w:r>
            <w:r w:rsidRPr="00883F53">
              <w:rPr>
                <w:sz w:val="24"/>
                <w:szCs w:val="24"/>
              </w:rPr>
              <w:t>2990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Default="00FB4F93" w:rsidP="005831A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1A3151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both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01302</w:t>
            </w:r>
            <w:r w:rsidRPr="00883F53">
              <w:rPr>
                <w:sz w:val="24"/>
                <w:szCs w:val="24"/>
                <w:lang w:val="en-US"/>
              </w:rPr>
              <w:t>L</w:t>
            </w:r>
            <w:r w:rsidRPr="00883F53">
              <w:rPr>
                <w:sz w:val="24"/>
                <w:szCs w:val="24"/>
              </w:rPr>
              <w:t>2990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  <w:lang w:val="en-US"/>
              </w:rPr>
            </w:pPr>
            <w:r w:rsidRPr="00883F53">
              <w:rPr>
                <w:sz w:val="24"/>
                <w:szCs w:val="24"/>
              </w:rPr>
              <w:t>24</w:t>
            </w:r>
            <w:r w:rsidRPr="00883F5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4162CD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85780A" w:rsidRDefault="004162CD" w:rsidP="00AA5964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AE066C" w:rsidRDefault="00AA5964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D4AE5">
        <w:rPr>
          <w:sz w:val="24"/>
          <w:szCs w:val="24"/>
        </w:rPr>
        <w:t xml:space="preserve">                       </w:t>
      </w:r>
    </w:p>
    <w:p w:rsidR="00AE066C" w:rsidRDefault="00AE066C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2A1303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2A1303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2A1303" w:rsidRPr="00ED6FCE" w:rsidRDefault="002A1303" w:rsidP="002A13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ED6FC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:rsidR="002A1303" w:rsidRPr="00ED6FCE" w:rsidRDefault="002A1303" w:rsidP="002A1303">
      <w:pPr>
        <w:ind w:left="-612"/>
        <w:jc w:val="right"/>
        <w:rPr>
          <w:sz w:val="24"/>
          <w:szCs w:val="24"/>
        </w:rPr>
      </w:pPr>
      <w:proofErr w:type="gramStart"/>
      <w:r w:rsidRPr="00ED6FCE">
        <w:rPr>
          <w:sz w:val="24"/>
          <w:szCs w:val="24"/>
        </w:rPr>
        <w:t xml:space="preserve">к  </w:t>
      </w:r>
      <w:r>
        <w:rPr>
          <w:sz w:val="24"/>
          <w:szCs w:val="24"/>
        </w:rPr>
        <w:t>проекту</w:t>
      </w:r>
      <w:proofErr w:type="gramEnd"/>
      <w:r>
        <w:rPr>
          <w:sz w:val="24"/>
          <w:szCs w:val="24"/>
        </w:rPr>
        <w:t xml:space="preserve"> </w:t>
      </w:r>
      <w:r w:rsidRPr="00ED6FCE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ED6FCE">
        <w:rPr>
          <w:sz w:val="24"/>
          <w:szCs w:val="24"/>
        </w:rPr>
        <w:t xml:space="preserve"> земского собрания </w:t>
      </w:r>
    </w:p>
    <w:p w:rsidR="002A1303" w:rsidRPr="00ED6FCE" w:rsidRDefault="002A1303" w:rsidP="002A1303">
      <w:pPr>
        <w:ind w:left="-612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Андрее</w:t>
      </w:r>
      <w:r w:rsidRPr="00ED6FCE">
        <w:rPr>
          <w:color w:val="000000"/>
          <w:sz w:val="24"/>
          <w:szCs w:val="24"/>
        </w:rPr>
        <w:t>вского</w:t>
      </w:r>
      <w:r w:rsidRPr="00ED6FCE">
        <w:rPr>
          <w:sz w:val="24"/>
          <w:szCs w:val="24"/>
        </w:rPr>
        <w:t xml:space="preserve"> сельского поселения</w:t>
      </w:r>
    </w:p>
    <w:p w:rsidR="002A1303" w:rsidRPr="002F0E41" w:rsidRDefault="002A1303" w:rsidP="002A1303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     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:rsidR="002A1303" w:rsidRPr="00ED6FCE" w:rsidRDefault="002A1303" w:rsidP="002A1303">
      <w:pPr>
        <w:jc w:val="right"/>
        <w:rPr>
          <w:sz w:val="24"/>
          <w:szCs w:val="24"/>
        </w:rPr>
      </w:pPr>
    </w:p>
    <w:p w:rsidR="002A1303" w:rsidRPr="00ED6FCE" w:rsidRDefault="002A1303" w:rsidP="002A1303">
      <w:pPr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</w:t>
      </w:r>
      <w:proofErr w:type="gramStart"/>
      <w:r w:rsidRPr="00ED6FCE">
        <w:rPr>
          <w:b/>
          <w:bCs/>
          <w:sz w:val="24"/>
          <w:szCs w:val="24"/>
        </w:rPr>
        <w:t>программам)  и</w:t>
      </w:r>
      <w:proofErr w:type="gramEnd"/>
      <w:r w:rsidRPr="00ED6FCE">
        <w:rPr>
          <w:b/>
          <w:bCs/>
          <w:sz w:val="24"/>
          <w:szCs w:val="24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997D26">
        <w:rPr>
          <w:b/>
          <w:bCs/>
          <w:sz w:val="24"/>
          <w:szCs w:val="24"/>
        </w:rPr>
        <w:t>3</w:t>
      </w:r>
      <w:r w:rsidRPr="00ED6FCE">
        <w:rPr>
          <w:b/>
          <w:bCs/>
          <w:sz w:val="24"/>
          <w:szCs w:val="24"/>
        </w:rPr>
        <w:t xml:space="preserve"> год и плановый период 202</w:t>
      </w:r>
      <w:r w:rsidR="00997D26">
        <w:rPr>
          <w:b/>
          <w:bCs/>
          <w:sz w:val="24"/>
          <w:szCs w:val="24"/>
        </w:rPr>
        <w:t>4</w:t>
      </w:r>
      <w:r w:rsidRPr="00ED6FCE">
        <w:rPr>
          <w:b/>
          <w:bCs/>
          <w:sz w:val="24"/>
          <w:szCs w:val="24"/>
        </w:rPr>
        <w:t>-202</w:t>
      </w:r>
      <w:r w:rsidR="00997D2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ED6FCE">
        <w:rPr>
          <w:b/>
          <w:bCs/>
          <w:sz w:val="24"/>
          <w:szCs w:val="24"/>
        </w:rPr>
        <w:t>г.г</w:t>
      </w:r>
      <w:proofErr w:type="spellEnd"/>
      <w:r w:rsidRPr="00ED6FCE">
        <w:rPr>
          <w:b/>
          <w:bCs/>
          <w:sz w:val="24"/>
          <w:szCs w:val="24"/>
        </w:rPr>
        <w:t>.</w:t>
      </w:r>
    </w:p>
    <w:p w:rsidR="002A1303" w:rsidRPr="00B52F6F" w:rsidRDefault="002A1303" w:rsidP="002A1303">
      <w:pPr>
        <w:jc w:val="right"/>
        <w:rPr>
          <w:sz w:val="28"/>
          <w:szCs w:val="28"/>
        </w:rPr>
      </w:pPr>
      <w:r w:rsidRPr="00B52F6F">
        <w:t xml:space="preserve"> </w:t>
      </w:r>
      <w:r>
        <w:t xml:space="preserve"> </w:t>
      </w:r>
      <w:r w:rsidRPr="00B52F6F">
        <w:t xml:space="preserve">    </w:t>
      </w:r>
      <w:proofErr w:type="spellStart"/>
      <w:proofErr w:type="gramStart"/>
      <w:r w:rsidRPr="00B52F6F">
        <w:t>тыс.рублей</w:t>
      </w:r>
      <w:proofErr w:type="spellEnd"/>
      <w:proofErr w:type="gramEnd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7"/>
        <w:gridCol w:w="1656"/>
        <w:gridCol w:w="709"/>
        <w:gridCol w:w="567"/>
        <w:gridCol w:w="567"/>
        <w:gridCol w:w="1134"/>
        <w:gridCol w:w="1276"/>
        <w:gridCol w:w="1134"/>
      </w:tblGrid>
      <w:tr w:rsidR="002A1303" w:rsidRPr="00B52F6F" w:rsidTr="008A75D9">
        <w:trPr>
          <w:trHeight w:val="523"/>
        </w:trPr>
        <w:tc>
          <w:tcPr>
            <w:tcW w:w="344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997D26">
              <w:rPr>
                <w:b/>
                <w:bCs/>
                <w:sz w:val="24"/>
                <w:szCs w:val="24"/>
              </w:rPr>
              <w:t>3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2A1303" w:rsidRPr="00ED6FCE" w:rsidRDefault="002A1303" w:rsidP="00997D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997D26">
              <w:rPr>
                <w:b/>
                <w:bCs/>
                <w:sz w:val="24"/>
                <w:szCs w:val="24"/>
              </w:rPr>
              <w:t>4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2A1303" w:rsidRPr="00ED6FCE" w:rsidRDefault="002A1303" w:rsidP="00997D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997D26">
              <w:rPr>
                <w:b/>
                <w:bCs/>
                <w:sz w:val="24"/>
                <w:szCs w:val="24"/>
              </w:rPr>
              <w:t>5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A1303" w:rsidRPr="00B52F6F" w:rsidTr="008A75D9">
        <w:trPr>
          <w:trHeight w:val="295"/>
        </w:trPr>
        <w:tc>
          <w:tcPr>
            <w:tcW w:w="344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0D61" w:rsidRPr="00B52F6F" w:rsidTr="008A75D9">
        <w:trPr>
          <w:trHeight w:val="255"/>
        </w:trPr>
        <w:tc>
          <w:tcPr>
            <w:tcW w:w="3447" w:type="dxa"/>
          </w:tcPr>
          <w:p w:rsidR="00AB0D61" w:rsidRPr="007534F2" w:rsidRDefault="00AB0D61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656" w:type="dxa"/>
          </w:tcPr>
          <w:p w:rsidR="00AB0D61" w:rsidRPr="00ED6FCE" w:rsidRDefault="00AB0D61" w:rsidP="003123C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B0D61" w:rsidRPr="00ED6FCE" w:rsidRDefault="00AB0D61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0D61" w:rsidRPr="00ED6FCE" w:rsidRDefault="00AB0D61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0D61" w:rsidRPr="00ED6FCE" w:rsidRDefault="00AB0D61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1" w:rsidRPr="00D21919" w:rsidRDefault="008414D8" w:rsidP="00F377F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1388,5</w:t>
            </w:r>
          </w:p>
        </w:tc>
        <w:tc>
          <w:tcPr>
            <w:tcW w:w="1276" w:type="dxa"/>
          </w:tcPr>
          <w:p w:rsidR="00AB0D61" w:rsidRPr="00D21919" w:rsidRDefault="008414D8" w:rsidP="00FB7F4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493,0</w:t>
            </w:r>
          </w:p>
        </w:tc>
        <w:tc>
          <w:tcPr>
            <w:tcW w:w="1134" w:type="dxa"/>
          </w:tcPr>
          <w:p w:rsidR="00AB0D61" w:rsidRPr="00D21919" w:rsidRDefault="008414D8" w:rsidP="00F377F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434</w:t>
            </w:r>
            <w:r w:rsidR="00AB0D61">
              <w:rPr>
                <w:b/>
                <w:sz w:val="24"/>
                <w:szCs w:val="24"/>
              </w:rPr>
              <w:t>,0</w:t>
            </w:r>
          </w:p>
        </w:tc>
      </w:tr>
      <w:tr w:rsidR="002A1303" w:rsidRPr="00B52F6F" w:rsidTr="008A75D9">
        <w:trPr>
          <w:trHeight w:val="510"/>
        </w:trPr>
        <w:tc>
          <w:tcPr>
            <w:tcW w:w="3447" w:type="dxa"/>
          </w:tcPr>
          <w:p w:rsidR="002A1303" w:rsidRPr="007534F2" w:rsidRDefault="002A1303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7534F2">
              <w:rPr>
                <w:b/>
                <w:sz w:val="24"/>
                <w:szCs w:val="24"/>
              </w:rPr>
              <w:t>« Благоустройство</w:t>
            </w:r>
            <w:proofErr w:type="gramEnd"/>
            <w:r w:rsidRPr="007534F2">
              <w:rPr>
                <w:b/>
                <w:sz w:val="24"/>
                <w:szCs w:val="24"/>
              </w:rPr>
              <w:t xml:space="preserve">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656" w:type="dxa"/>
          </w:tcPr>
          <w:p w:rsidR="002A1303" w:rsidRPr="00ED6FCE" w:rsidRDefault="002A1303" w:rsidP="003123C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D21919" w:rsidRDefault="008414D8" w:rsidP="008A75D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802</w:t>
            </w:r>
            <w:r w:rsidR="002A130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A1303" w:rsidRPr="00D21919" w:rsidRDefault="008414D8" w:rsidP="00FB7F4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493,0</w:t>
            </w:r>
          </w:p>
        </w:tc>
        <w:tc>
          <w:tcPr>
            <w:tcW w:w="1134" w:type="dxa"/>
          </w:tcPr>
          <w:p w:rsidR="002A1303" w:rsidRPr="00D21919" w:rsidRDefault="008414D8" w:rsidP="008A75D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434</w:t>
            </w:r>
            <w:r w:rsidR="00AB0D61">
              <w:rPr>
                <w:b/>
                <w:sz w:val="24"/>
                <w:szCs w:val="24"/>
              </w:rPr>
              <w:t>,0</w:t>
            </w:r>
          </w:p>
        </w:tc>
      </w:tr>
      <w:tr w:rsidR="00AB0D61" w:rsidRPr="000377EA" w:rsidTr="008A75D9">
        <w:trPr>
          <w:trHeight w:val="510"/>
        </w:trPr>
        <w:tc>
          <w:tcPr>
            <w:tcW w:w="3447" w:type="dxa"/>
          </w:tcPr>
          <w:p w:rsidR="00AB0D61" w:rsidRPr="00ED6FCE" w:rsidRDefault="00AB0D61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56" w:type="dxa"/>
          </w:tcPr>
          <w:p w:rsidR="00AB0D61" w:rsidRPr="00ED6FCE" w:rsidRDefault="00AB0D61" w:rsidP="003123CF">
            <w:pPr>
              <w:rPr>
                <w:bCs/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</w:tcPr>
          <w:p w:rsidR="00AB0D61" w:rsidRPr="00ED6FCE" w:rsidRDefault="00AB0D61" w:rsidP="008A75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0D61" w:rsidRPr="00ED6FCE" w:rsidRDefault="00AB0D61" w:rsidP="008A75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0D61" w:rsidRPr="00ED6FCE" w:rsidRDefault="00AB0D61" w:rsidP="008A75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1" w:rsidRDefault="008414D8" w:rsidP="00D82273">
            <w:pPr>
              <w:jc w:val="center"/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276" w:type="dxa"/>
          </w:tcPr>
          <w:p w:rsidR="00AB0D61" w:rsidRDefault="00FB7F43" w:rsidP="008414D8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8414D8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AB0D61" w:rsidRDefault="008414D8" w:rsidP="00D82273">
            <w:pPr>
              <w:jc w:val="center"/>
            </w:pPr>
            <w:r>
              <w:rPr>
                <w:sz w:val="24"/>
                <w:szCs w:val="24"/>
              </w:rPr>
              <w:t>434</w:t>
            </w:r>
          </w:p>
        </w:tc>
      </w:tr>
      <w:tr w:rsidR="002A1303" w:rsidRPr="00B52F6F" w:rsidTr="008A75D9">
        <w:trPr>
          <w:trHeight w:val="634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Благоустройство населенных пунктов</w:t>
            </w:r>
          </w:p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A1303" w:rsidRDefault="008414D8" w:rsidP="00D82273">
            <w:pPr>
              <w:jc w:val="center"/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276" w:type="dxa"/>
          </w:tcPr>
          <w:p w:rsidR="002A1303" w:rsidRDefault="00FB7F43" w:rsidP="008414D8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8414D8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A1303" w:rsidRDefault="008414D8" w:rsidP="008A75D9">
            <w:pPr>
              <w:jc w:val="center"/>
            </w:pPr>
            <w:r>
              <w:rPr>
                <w:sz w:val="24"/>
                <w:szCs w:val="24"/>
              </w:rPr>
              <w:t>434</w:t>
            </w:r>
          </w:p>
        </w:tc>
      </w:tr>
      <w:tr w:rsidR="0041207C" w:rsidRPr="00B52F6F" w:rsidTr="008A75D9">
        <w:trPr>
          <w:trHeight w:val="634"/>
        </w:trPr>
        <w:tc>
          <w:tcPr>
            <w:tcW w:w="3447" w:type="dxa"/>
          </w:tcPr>
          <w:p w:rsidR="0041207C" w:rsidRPr="002D1664" w:rsidRDefault="0041207C" w:rsidP="00093E8A">
            <w:pPr>
              <w:jc w:val="both"/>
              <w:rPr>
                <w:sz w:val="24"/>
                <w:szCs w:val="24"/>
              </w:rPr>
            </w:pPr>
            <w:r w:rsidRPr="002D1664">
              <w:rPr>
                <w:sz w:val="24"/>
                <w:szCs w:val="24"/>
              </w:rPr>
              <w:t>Основное мероприятие «Обустройство воинских захоронений»</w:t>
            </w:r>
          </w:p>
        </w:tc>
        <w:tc>
          <w:tcPr>
            <w:tcW w:w="1656" w:type="dxa"/>
          </w:tcPr>
          <w:p w:rsidR="0041207C" w:rsidRPr="002D1664" w:rsidRDefault="0041207C" w:rsidP="00093E8A">
            <w:pPr>
              <w:rPr>
                <w:bCs/>
                <w:sz w:val="24"/>
                <w:szCs w:val="24"/>
                <w:lang w:val="en-US"/>
              </w:rPr>
            </w:pPr>
            <w:r w:rsidRPr="002D1664">
              <w:rPr>
                <w:bCs/>
                <w:sz w:val="24"/>
                <w:szCs w:val="24"/>
              </w:rPr>
              <w:t>01302</w:t>
            </w:r>
          </w:p>
        </w:tc>
        <w:tc>
          <w:tcPr>
            <w:tcW w:w="709" w:type="dxa"/>
          </w:tcPr>
          <w:p w:rsidR="0041207C" w:rsidRPr="002D1664" w:rsidRDefault="0041207C" w:rsidP="0009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207C" w:rsidRPr="002D1664" w:rsidRDefault="0041207C" w:rsidP="0009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207C" w:rsidRPr="002D1664" w:rsidRDefault="0041207C" w:rsidP="0009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586,5</w:t>
            </w:r>
          </w:p>
        </w:tc>
        <w:tc>
          <w:tcPr>
            <w:tcW w:w="1276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207C" w:rsidRPr="00B52F6F" w:rsidTr="008A75D9">
        <w:trPr>
          <w:trHeight w:val="634"/>
        </w:trPr>
        <w:tc>
          <w:tcPr>
            <w:tcW w:w="3447" w:type="dxa"/>
          </w:tcPr>
          <w:p w:rsidR="0041207C" w:rsidRPr="002D1664" w:rsidRDefault="0041207C" w:rsidP="00093E8A">
            <w:pPr>
              <w:jc w:val="both"/>
              <w:rPr>
                <w:sz w:val="24"/>
                <w:szCs w:val="24"/>
              </w:rPr>
            </w:pPr>
            <w:r w:rsidRPr="002D1664">
              <w:rPr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1656" w:type="dxa"/>
          </w:tcPr>
          <w:p w:rsidR="0041207C" w:rsidRPr="002D1664" w:rsidRDefault="0041207C" w:rsidP="00093E8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D1664">
              <w:rPr>
                <w:bCs/>
                <w:sz w:val="24"/>
                <w:szCs w:val="24"/>
              </w:rPr>
              <w:t>01302</w:t>
            </w:r>
            <w:r>
              <w:rPr>
                <w:bCs/>
                <w:sz w:val="24"/>
                <w:szCs w:val="24"/>
                <w:lang w:val="en-US"/>
              </w:rPr>
              <w:t>L</w:t>
            </w:r>
            <w:r w:rsidRPr="002D1664">
              <w:rPr>
                <w:bCs/>
                <w:sz w:val="24"/>
                <w:szCs w:val="24"/>
              </w:rPr>
              <w:t>2990</w:t>
            </w:r>
          </w:p>
        </w:tc>
        <w:tc>
          <w:tcPr>
            <w:tcW w:w="709" w:type="dxa"/>
          </w:tcPr>
          <w:p w:rsidR="0041207C" w:rsidRPr="002D1664" w:rsidRDefault="0041207C" w:rsidP="00093E8A">
            <w:pPr>
              <w:jc w:val="center"/>
              <w:rPr>
                <w:sz w:val="24"/>
                <w:szCs w:val="24"/>
                <w:lang w:val="en-US"/>
              </w:rPr>
            </w:pPr>
            <w:r w:rsidRPr="002D166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</w:tcPr>
          <w:p w:rsidR="0041207C" w:rsidRPr="003239DC" w:rsidRDefault="0041207C" w:rsidP="00093E8A">
            <w:pPr>
              <w:jc w:val="center"/>
              <w:rPr>
                <w:sz w:val="24"/>
                <w:szCs w:val="24"/>
              </w:rPr>
            </w:pPr>
            <w:r w:rsidRPr="002D1664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1207C" w:rsidRPr="003239DC" w:rsidRDefault="0041207C" w:rsidP="00093E8A">
            <w:pPr>
              <w:jc w:val="center"/>
              <w:rPr>
                <w:sz w:val="24"/>
                <w:szCs w:val="24"/>
              </w:rPr>
            </w:pPr>
            <w:r w:rsidRPr="002D1664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586,5</w:t>
            </w:r>
          </w:p>
        </w:tc>
        <w:tc>
          <w:tcPr>
            <w:tcW w:w="1276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7534F2" w:rsidRDefault="002A1303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56" w:type="dxa"/>
          </w:tcPr>
          <w:p w:rsidR="002A1303" w:rsidRPr="00ED6FCE" w:rsidRDefault="002A1303" w:rsidP="003123CF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ED6FCE" w:rsidRDefault="00B04189" w:rsidP="00FB7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1942,3</w:t>
            </w:r>
          </w:p>
        </w:tc>
        <w:tc>
          <w:tcPr>
            <w:tcW w:w="1276" w:type="dxa"/>
          </w:tcPr>
          <w:p w:rsidR="002A1303" w:rsidRPr="00ED6FCE" w:rsidRDefault="00AB0D61" w:rsidP="00B041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0418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A1303" w:rsidRPr="00ED6FCE" w:rsidRDefault="00952F5C" w:rsidP="00841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8414D8">
              <w:rPr>
                <w:b/>
                <w:sz w:val="24"/>
                <w:szCs w:val="24"/>
              </w:rPr>
              <w:t>38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sz w:val="24"/>
                <w:szCs w:val="24"/>
              </w:rPr>
              <w:t>Андрее</w:t>
            </w:r>
            <w:r w:rsidR="003123CF">
              <w:rPr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656" w:type="dxa"/>
          </w:tcPr>
          <w:p w:rsidR="002A1303" w:rsidRPr="00ED6FCE" w:rsidRDefault="002A1303" w:rsidP="003123C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ED6FCE" w:rsidRDefault="00B04189" w:rsidP="00FB7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1942,3</w:t>
            </w:r>
          </w:p>
        </w:tc>
        <w:tc>
          <w:tcPr>
            <w:tcW w:w="1276" w:type="dxa"/>
          </w:tcPr>
          <w:p w:rsidR="002A1303" w:rsidRPr="00ED6FCE" w:rsidRDefault="00AB0D61" w:rsidP="00B041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0418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A1303" w:rsidRPr="00ED6FCE" w:rsidRDefault="00952F5C" w:rsidP="00841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8414D8">
              <w:rPr>
                <w:b/>
                <w:sz w:val="24"/>
                <w:szCs w:val="24"/>
              </w:rPr>
              <w:t>38</w:t>
            </w:r>
          </w:p>
        </w:tc>
      </w:tr>
      <w:tr w:rsidR="002A1303" w:rsidRPr="00B52F6F" w:rsidTr="008A75D9">
        <w:trPr>
          <w:trHeight w:val="151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ED6FCE">
              <w:rPr>
                <w:sz w:val="24"/>
                <w:szCs w:val="24"/>
              </w:rPr>
              <w:t>самоуправления  по</w:t>
            </w:r>
            <w:proofErr w:type="gramEnd"/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134" w:type="dxa"/>
          </w:tcPr>
          <w:p w:rsidR="002A1303" w:rsidRPr="00ED6FCE" w:rsidRDefault="00AA5964" w:rsidP="00B0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4189">
              <w:rPr>
                <w:sz w:val="24"/>
                <w:szCs w:val="24"/>
              </w:rPr>
              <w:t>12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ED6FCE">
              <w:rPr>
                <w:sz w:val="24"/>
                <w:szCs w:val="24"/>
              </w:rPr>
              <w:t>самоуправления  по</w:t>
            </w:r>
            <w:proofErr w:type="gramEnd"/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A1303" w:rsidRPr="00ED6FCE" w:rsidRDefault="002A1303" w:rsidP="00B0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4189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A1303" w:rsidRPr="00ED6FCE" w:rsidRDefault="002A1303" w:rsidP="00B0418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4</w:t>
            </w:r>
            <w:r w:rsidR="00B04189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A1303" w:rsidRPr="00ED6FCE" w:rsidRDefault="002A1303" w:rsidP="00B0418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4</w:t>
            </w:r>
            <w:r w:rsidR="00B04189">
              <w:rPr>
                <w:sz w:val="24"/>
                <w:szCs w:val="24"/>
              </w:rPr>
              <w:t>75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ED6FCE">
              <w:rPr>
                <w:sz w:val="24"/>
                <w:szCs w:val="24"/>
              </w:rPr>
              <w:t>самоуправления  по</w:t>
            </w:r>
            <w:proofErr w:type="gramEnd"/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596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596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5964">
              <w:rPr>
                <w:sz w:val="24"/>
                <w:szCs w:val="24"/>
              </w:rPr>
              <w:t>3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ED6FCE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ED6FCE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A1303" w:rsidRPr="00ED6FCE" w:rsidRDefault="00FB7F43" w:rsidP="00B0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4189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A1303" w:rsidRPr="00ED6FCE" w:rsidRDefault="00FB7F43" w:rsidP="00B0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4189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A1303" w:rsidRPr="00ED6FCE" w:rsidRDefault="00B04189" w:rsidP="00F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A1303" w:rsidRPr="002B08FE" w:rsidRDefault="002B08FE" w:rsidP="00AA5964">
            <w:pPr>
              <w:jc w:val="center"/>
              <w:rPr>
                <w:sz w:val="24"/>
                <w:szCs w:val="24"/>
              </w:rPr>
            </w:pPr>
            <w:r w:rsidRPr="002B08FE"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2A1303" w:rsidRPr="002B08FE" w:rsidRDefault="002B08FE" w:rsidP="008A75D9">
            <w:pPr>
              <w:jc w:val="center"/>
              <w:rPr>
                <w:sz w:val="24"/>
                <w:szCs w:val="24"/>
              </w:rPr>
            </w:pPr>
            <w:r w:rsidRPr="002B08FE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2A1303" w:rsidRPr="002B08FE" w:rsidRDefault="002B08FE" w:rsidP="008A75D9">
            <w:pPr>
              <w:jc w:val="center"/>
              <w:rPr>
                <w:sz w:val="24"/>
                <w:szCs w:val="24"/>
              </w:rPr>
            </w:pPr>
            <w:r w:rsidRPr="002B08FE">
              <w:rPr>
                <w:sz w:val="24"/>
                <w:szCs w:val="24"/>
              </w:rPr>
              <w:t>104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A1303" w:rsidRPr="002B08FE" w:rsidRDefault="002B08FE" w:rsidP="008A75D9">
            <w:pPr>
              <w:jc w:val="center"/>
              <w:rPr>
                <w:sz w:val="24"/>
                <w:szCs w:val="24"/>
              </w:rPr>
            </w:pPr>
            <w:r w:rsidRPr="002B08FE">
              <w:rPr>
                <w:sz w:val="24"/>
                <w:szCs w:val="24"/>
              </w:rPr>
              <w:t>21,3</w:t>
            </w:r>
          </w:p>
        </w:tc>
        <w:tc>
          <w:tcPr>
            <w:tcW w:w="1276" w:type="dxa"/>
          </w:tcPr>
          <w:p w:rsidR="002A1303" w:rsidRPr="002B08FE" w:rsidRDefault="002B08FE" w:rsidP="008A75D9">
            <w:pPr>
              <w:jc w:val="center"/>
              <w:rPr>
                <w:sz w:val="24"/>
                <w:szCs w:val="24"/>
              </w:rPr>
            </w:pPr>
            <w:r w:rsidRPr="002B08F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A1303" w:rsidRPr="002B08FE" w:rsidRDefault="002B08FE" w:rsidP="008A75D9">
            <w:pPr>
              <w:jc w:val="center"/>
              <w:rPr>
                <w:sz w:val="24"/>
                <w:szCs w:val="24"/>
              </w:rPr>
            </w:pPr>
            <w:r w:rsidRPr="002B08FE">
              <w:rPr>
                <w:sz w:val="24"/>
                <w:szCs w:val="24"/>
              </w:rPr>
              <w:t>17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7534F2" w:rsidRDefault="002A1303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ED6FCE" w:rsidRDefault="008414D8" w:rsidP="00FB7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3330,8</w:t>
            </w:r>
          </w:p>
        </w:tc>
        <w:tc>
          <w:tcPr>
            <w:tcW w:w="1276" w:type="dxa"/>
          </w:tcPr>
          <w:p w:rsidR="002A1303" w:rsidRPr="00ED6FCE" w:rsidRDefault="008414D8" w:rsidP="00952F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2431,0</w:t>
            </w:r>
          </w:p>
        </w:tc>
        <w:tc>
          <w:tcPr>
            <w:tcW w:w="1134" w:type="dxa"/>
          </w:tcPr>
          <w:p w:rsidR="002A1303" w:rsidRPr="00ED6FCE" w:rsidRDefault="00AB0D61" w:rsidP="00841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14D8">
              <w:rPr>
                <w:b/>
                <w:sz w:val="24"/>
                <w:szCs w:val="24"/>
              </w:rPr>
              <w:t>372</w:t>
            </w:r>
            <w:r>
              <w:rPr>
                <w:b/>
                <w:sz w:val="24"/>
                <w:szCs w:val="24"/>
              </w:rPr>
              <w:t>,</w:t>
            </w:r>
            <w:r w:rsidR="002A1303">
              <w:rPr>
                <w:b/>
                <w:sz w:val="24"/>
                <w:szCs w:val="24"/>
              </w:rPr>
              <w:t>0</w:t>
            </w:r>
          </w:p>
        </w:tc>
      </w:tr>
    </w:tbl>
    <w:p w:rsidR="002A1303" w:rsidRDefault="002A1303" w:rsidP="002A1303">
      <w:pPr>
        <w:jc w:val="center"/>
        <w:rPr>
          <w:b/>
          <w:sz w:val="28"/>
          <w:szCs w:val="28"/>
        </w:rPr>
      </w:pPr>
    </w:p>
    <w:p w:rsidR="002A1303" w:rsidRDefault="002A1303" w:rsidP="002A1303">
      <w:pPr>
        <w:jc w:val="center"/>
        <w:rPr>
          <w:b/>
          <w:sz w:val="28"/>
          <w:szCs w:val="28"/>
        </w:rPr>
      </w:pPr>
    </w:p>
    <w:p w:rsidR="002A1303" w:rsidRDefault="002A1303" w:rsidP="002A1303">
      <w:pPr>
        <w:jc w:val="center"/>
        <w:rPr>
          <w:b/>
          <w:sz w:val="28"/>
          <w:szCs w:val="28"/>
        </w:rPr>
      </w:pPr>
    </w:p>
    <w:p w:rsidR="00AE066C" w:rsidRDefault="002A1303" w:rsidP="00EE4700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2A1303" w:rsidRDefault="002A1303" w:rsidP="00EE4700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E4700">
        <w:rPr>
          <w:sz w:val="24"/>
          <w:szCs w:val="24"/>
        </w:rPr>
        <w:t xml:space="preserve">                          </w:t>
      </w:r>
    </w:p>
    <w:p w:rsidR="002A1303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2259A6" w:rsidRPr="00912D0A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AD4AE5">
        <w:rPr>
          <w:sz w:val="24"/>
          <w:szCs w:val="24"/>
        </w:rPr>
        <w:t xml:space="preserve"> </w:t>
      </w:r>
      <w:r w:rsidR="002259A6" w:rsidRPr="00912D0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9</w:t>
      </w:r>
      <w:r w:rsidR="002259A6" w:rsidRPr="00912D0A">
        <w:rPr>
          <w:sz w:val="24"/>
          <w:szCs w:val="24"/>
        </w:rPr>
        <w:t xml:space="preserve"> </w:t>
      </w:r>
    </w:p>
    <w:p w:rsidR="002259A6" w:rsidRPr="00912D0A" w:rsidRDefault="002259A6" w:rsidP="00880AAD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912D0A">
        <w:rPr>
          <w:sz w:val="24"/>
          <w:szCs w:val="24"/>
        </w:rPr>
        <w:t xml:space="preserve">к  </w:t>
      </w:r>
      <w:r w:rsidR="00310FCA">
        <w:rPr>
          <w:sz w:val="24"/>
          <w:szCs w:val="24"/>
        </w:rPr>
        <w:t>проекту</w:t>
      </w:r>
      <w:proofErr w:type="gramEnd"/>
      <w:r w:rsidR="00310FCA">
        <w:rPr>
          <w:sz w:val="24"/>
          <w:szCs w:val="24"/>
        </w:rPr>
        <w:t xml:space="preserve"> </w:t>
      </w:r>
      <w:r w:rsidRPr="00912D0A">
        <w:rPr>
          <w:sz w:val="24"/>
          <w:szCs w:val="24"/>
        </w:rPr>
        <w:t>решени</w:t>
      </w:r>
      <w:r w:rsidR="00310FCA">
        <w:rPr>
          <w:sz w:val="24"/>
          <w:szCs w:val="24"/>
        </w:rPr>
        <w:t>я</w:t>
      </w:r>
      <w:r w:rsidRPr="00912D0A">
        <w:rPr>
          <w:sz w:val="24"/>
          <w:szCs w:val="24"/>
        </w:rPr>
        <w:t xml:space="preserve"> земского собрания</w:t>
      </w:r>
    </w:p>
    <w:p w:rsidR="002259A6" w:rsidRPr="00912D0A" w:rsidRDefault="004162CD" w:rsidP="00880A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912D0A">
        <w:rPr>
          <w:sz w:val="24"/>
          <w:szCs w:val="24"/>
        </w:rPr>
        <w:t>вского сельского поселения</w:t>
      </w:r>
    </w:p>
    <w:p w:rsidR="00E20820" w:rsidRPr="002F0E41" w:rsidRDefault="00E20820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:rsidR="002259A6" w:rsidRPr="00912D0A" w:rsidRDefault="002259A6" w:rsidP="00880AAD">
      <w:pPr>
        <w:tabs>
          <w:tab w:val="left" w:pos="-426"/>
        </w:tabs>
        <w:jc w:val="right"/>
        <w:rPr>
          <w:sz w:val="24"/>
          <w:szCs w:val="24"/>
        </w:rPr>
      </w:pPr>
    </w:p>
    <w:p w:rsidR="002259A6" w:rsidRDefault="002259A6" w:rsidP="00880AAD">
      <w:pPr>
        <w:rPr>
          <w:sz w:val="16"/>
          <w:szCs w:val="16"/>
        </w:rPr>
      </w:pPr>
    </w:p>
    <w:p w:rsidR="002259A6" w:rsidRPr="00912D0A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</w:t>
      </w:r>
      <w:proofErr w:type="gramStart"/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трансфертов  </w:t>
      </w:r>
      <w:r w:rsidR="004162CD">
        <w:rPr>
          <w:rFonts w:ascii="Times New Roman" w:hAnsi="Times New Roman" w:cs="Times New Roman"/>
          <w:i w:val="0"/>
          <w:sz w:val="24"/>
          <w:szCs w:val="24"/>
        </w:rPr>
        <w:t>Андрее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вского</w:t>
      </w:r>
      <w:proofErr w:type="gramEnd"/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 </w:t>
      </w:r>
    </w:p>
    <w:p w:rsidR="002259A6" w:rsidRPr="00912D0A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>на 20</w:t>
      </w:r>
      <w:r w:rsidR="004162CD">
        <w:rPr>
          <w:rFonts w:ascii="Times New Roman" w:hAnsi="Times New Roman" w:cs="Times New Roman"/>
          <w:i w:val="0"/>
          <w:sz w:val="24"/>
          <w:szCs w:val="24"/>
        </w:rPr>
        <w:t>2</w:t>
      </w:r>
      <w:r w:rsidR="00997D26">
        <w:rPr>
          <w:rFonts w:ascii="Times New Roman" w:hAnsi="Times New Roman" w:cs="Times New Roman"/>
          <w:i w:val="0"/>
          <w:sz w:val="24"/>
          <w:szCs w:val="24"/>
        </w:rPr>
        <w:t>3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 год и плановый период 202</w:t>
      </w:r>
      <w:r w:rsidR="00997D26">
        <w:rPr>
          <w:rFonts w:ascii="Times New Roman" w:hAnsi="Times New Roman" w:cs="Times New Roman"/>
          <w:i w:val="0"/>
          <w:sz w:val="24"/>
          <w:szCs w:val="24"/>
        </w:rPr>
        <w:t>4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-202</w:t>
      </w:r>
      <w:r w:rsidR="00997D26">
        <w:rPr>
          <w:rFonts w:ascii="Times New Roman" w:hAnsi="Times New Roman" w:cs="Times New Roman"/>
          <w:i w:val="0"/>
          <w:sz w:val="24"/>
          <w:szCs w:val="24"/>
        </w:rPr>
        <w:t>5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г.г.</w:t>
      </w:r>
    </w:p>
    <w:p w:rsidR="002259A6" w:rsidRDefault="002259A6" w:rsidP="00880AAD">
      <w:pPr>
        <w:rPr>
          <w:b/>
          <w:bCs/>
          <w:sz w:val="16"/>
          <w:szCs w:val="16"/>
        </w:rPr>
      </w:pPr>
    </w:p>
    <w:p w:rsidR="002259A6" w:rsidRPr="00912D0A" w:rsidRDefault="002259A6" w:rsidP="00880AAD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proofErr w:type="gramStart"/>
      <w:r w:rsidRPr="00912D0A">
        <w:rPr>
          <w:sz w:val="24"/>
          <w:szCs w:val="24"/>
        </w:rPr>
        <w:t>( тыс.</w:t>
      </w:r>
      <w:proofErr w:type="gramEnd"/>
      <w:r w:rsidRPr="00912D0A">
        <w:rPr>
          <w:sz w:val="24"/>
          <w:szCs w:val="24"/>
        </w:rPr>
        <w:t xml:space="preserve">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363"/>
        <w:gridCol w:w="957"/>
        <w:gridCol w:w="1023"/>
        <w:gridCol w:w="957"/>
      </w:tblGrid>
      <w:tr w:rsidR="002259A6" w:rsidRPr="00912D0A" w:rsidTr="0085780A">
        <w:tc>
          <w:tcPr>
            <w:tcW w:w="3168" w:type="dxa"/>
          </w:tcPr>
          <w:p w:rsidR="002259A6" w:rsidRPr="00912D0A" w:rsidRDefault="002259A6" w:rsidP="00912D0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  <w:r w:rsidR="00416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r w:rsidR="00997D26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997D26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957" w:type="dxa"/>
          </w:tcPr>
          <w:p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997D26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2259A6" w:rsidRPr="00912D0A" w:rsidTr="0085780A">
        <w:tc>
          <w:tcPr>
            <w:tcW w:w="3168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912D0A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2259A6" w:rsidRPr="00912D0A" w:rsidRDefault="00D3195E" w:rsidP="00E738B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1228,8</w:t>
            </w:r>
          </w:p>
        </w:tc>
        <w:tc>
          <w:tcPr>
            <w:tcW w:w="1023" w:type="dxa"/>
          </w:tcPr>
          <w:p w:rsidR="002259A6" w:rsidRPr="00912D0A" w:rsidRDefault="00D3195E" w:rsidP="008A0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957" w:type="dxa"/>
          </w:tcPr>
          <w:p w:rsidR="002259A6" w:rsidRPr="00912D0A" w:rsidRDefault="00D3195E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</w:t>
            </w:r>
            <w:r w:rsidR="00AB0D6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D4AE5" w:rsidRPr="00912D0A" w:rsidTr="0085780A">
        <w:tc>
          <w:tcPr>
            <w:tcW w:w="3168" w:type="dxa"/>
          </w:tcPr>
          <w:p w:rsidR="00AD4AE5" w:rsidRPr="00912D0A" w:rsidRDefault="00AD4AE5" w:rsidP="00880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Pr="00912D0A">
              <w:rPr>
                <w:b/>
                <w:bCs/>
                <w:sz w:val="24"/>
                <w:szCs w:val="24"/>
              </w:rPr>
              <w:t xml:space="preserve">1 2 02 </w:t>
            </w:r>
            <w:proofErr w:type="gramStart"/>
            <w:r w:rsidRPr="00912D0A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3363" w:type="dxa"/>
          </w:tcPr>
          <w:p w:rsidR="00AD4AE5" w:rsidRPr="00912D0A" w:rsidRDefault="00AD4AE5" w:rsidP="00880AAD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AD4AE5" w:rsidRPr="00AD4AE5" w:rsidRDefault="00D3195E" w:rsidP="00D82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</w:t>
            </w:r>
            <w:r w:rsidR="0085780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23" w:type="dxa"/>
          </w:tcPr>
          <w:p w:rsidR="00AD4AE5" w:rsidRPr="00AD4AE5" w:rsidRDefault="008A03EF" w:rsidP="00D31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3195E">
              <w:rPr>
                <w:b/>
                <w:sz w:val="24"/>
                <w:szCs w:val="24"/>
              </w:rPr>
              <w:t>09</w:t>
            </w:r>
            <w:r w:rsidR="0085780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57" w:type="dxa"/>
          </w:tcPr>
          <w:p w:rsidR="00AD4AE5" w:rsidRPr="00AD4AE5" w:rsidRDefault="00D3195E" w:rsidP="0076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</w:t>
            </w:r>
            <w:r w:rsidR="002D1664">
              <w:rPr>
                <w:b/>
                <w:sz w:val="24"/>
                <w:szCs w:val="24"/>
              </w:rPr>
              <w:t>0</w:t>
            </w:r>
          </w:p>
        </w:tc>
      </w:tr>
      <w:tr w:rsidR="002259A6" w:rsidRPr="00912D0A" w:rsidTr="0085780A">
        <w:tc>
          <w:tcPr>
            <w:tcW w:w="3168" w:type="dxa"/>
          </w:tcPr>
          <w:p w:rsidR="002259A6" w:rsidRPr="00912D0A" w:rsidRDefault="004162CD" w:rsidP="0063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259A6" w:rsidRPr="00912D0A">
              <w:rPr>
                <w:sz w:val="24"/>
                <w:szCs w:val="24"/>
              </w:rPr>
              <w:t>1 2 02 1</w:t>
            </w:r>
            <w:r w:rsidR="00632DAB">
              <w:rPr>
                <w:sz w:val="24"/>
                <w:szCs w:val="24"/>
              </w:rPr>
              <w:t>6</w:t>
            </w:r>
            <w:r w:rsidR="002259A6"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:rsidR="002259A6" w:rsidRPr="00912D0A" w:rsidRDefault="00D3195E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  <w:r w:rsidR="0085780A">
              <w:rPr>
                <w:sz w:val="24"/>
                <w:szCs w:val="24"/>
              </w:rPr>
              <w:t>,0</w:t>
            </w:r>
          </w:p>
        </w:tc>
        <w:tc>
          <w:tcPr>
            <w:tcW w:w="1023" w:type="dxa"/>
          </w:tcPr>
          <w:p w:rsidR="002259A6" w:rsidRPr="00912D0A" w:rsidRDefault="008A03EF" w:rsidP="00D31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195E">
              <w:rPr>
                <w:sz w:val="24"/>
                <w:szCs w:val="24"/>
              </w:rPr>
              <w:t>09</w:t>
            </w:r>
            <w:r w:rsidR="0085780A">
              <w:rPr>
                <w:sz w:val="24"/>
                <w:szCs w:val="24"/>
              </w:rPr>
              <w:t>,0</w:t>
            </w:r>
          </w:p>
        </w:tc>
        <w:tc>
          <w:tcPr>
            <w:tcW w:w="957" w:type="dxa"/>
          </w:tcPr>
          <w:p w:rsidR="002259A6" w:rsidRPr="00912D0A" w:rsidRDefault="00D3195E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2D1664">
              <w:rPr>
                <w:sz w:val="24"/>
                <w:szCs w:val="24"/>
              </w:rPr>
              <w:t>,0</w:t>
            </w:r>
          </w:p>
        </w:tc>
      </w:tr>
      <w:tr w:rsidR="0085780A" w:rsidRPr="00912D0A" w:rsidTr="0085780A">
        <w:tc>
          <w:tcPr>
            <w:tcW w:w="3168" w:type="dxa"/>
          </w:tcPr>
          <w:p w:rsidR="0085780A" w:rsidRPr="0085780A" w:rsidRDefault="0085780A" w:rsidP="00C3387B">
            <w:pPr>
              <w:rPr>
                <w:b/>
                <w:sz w:val="24"/>
                <w:szCs w:val="24"/>
              </w:rPr>
            </w:pPr>
            <w:r w:rsidRPr="0085780A">
              <w:rPr>
                <w:b/>
                <w:sz w:val="24"/>
                <w:szCs w:val="24"/>
              </w:rPr>
              <w:t>90</w:t>
            </w:r>
            <w:r w:rsidR="00C3387B">
              <w:rPr>
                <w:b/>
                <w:sz w:val="24"/>
                <w:szCs w:val="24"/>
              </w:rPr>
              <w:t>1</w:t>
            </w:r>
            <w:r w:rsidRPr="0085780A">
              <w:rPr>
                <w:b/>
                <w:sz w:val="24"/>
                <w:szCs w:val="24"/>
              </w:rPr>
              <w:t xml:space="preserve"> 2 02 20000 00 0000 150</w:t>
            </w:r>
          </w:p>
        </w:tc>
        <w:tc>
          <w:tcPr>
            <w:tcW w:w="3363" w:type="dxa"/>
          </w:tcPr>
          <w:p w:rsidR="0085780A" w:rsidRPr="00155C04" w:rsidRDefault="0085780A" w:rsidP="001551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</w:tcPr>
          <w:p w:rsidR="0085780A" w:rsidRPr="00912D0A" w:rsidRDefault="00D3195E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586,5</w:t>
            </w:r>
          </w:p>
        </w:tc>
        <w:tc>
          <w:tcPr>
            <w:tcW w:w="1023" w:type="dxa"/>
          </w:tcPr>
          <w:p w:rsidR="0085780A" w:rsidRPr="00912D0A" w:rsidRDefault="00D3195E" w:rsidP="008578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85780A" w:rsidRPr="00912D0A" w:rsidRDefault="00AB0D61" w:rsidP="00AD4A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5780A" w:rsidRPr="00912D0A" w:rsidTr="0085780A">
        <w:tc>
          <w:tcPr>
            <w:tcW w:w="3168" w:type="dxa"/>
          </w:tcPr>
          <w:p w:rsidR="0085780A" w:rsidRPr="0085780A" w:rsidRDefault="0085780A" w:rsidP="00C3387B">
            <w:pPr>
              <w:rPr>
                <w:bCs/>
                <w:sz w:val="24"/>
                <w:szCs w:val="24"/>
              </w:rPr>
            </w:pPr>
            <w:r w:rsidRPr="0085780A">
              <w:rPr>
                <w:bCs/>
                <w:sz w:val="24"/>
                <w:szCs w:val="24"/>
              </w:rPr>
              <w:t>90</w:t>
            </w:r>
            <w:r w:rsidR="00C3387B">
              <w:rPr>
                <w:bCs/>
                <w:sz w:val="24"/>
                <w:szCs w:val="24"/>
              </w:rPr>
              <w:t>1</w:t>
            </w:r>
            <w:r w:rsidRPr="0085780A">
              <w:rPr>
                <w:bCs/>
                <w:sz w:val="24"/>
                <w:szCs w:val="24"/>
              </w:rPr>
              <w:t xml:space="preserve"> 2 02 25299 10 0000 150</w:t>
            </w:r>
          </w:p>
        </w:tc>
        <w:tc>
          <w:tcPr>
            <w:tcW w:w="3363" w:type="dxa"/>
          </w:tcPr>
          <w:p w:rsidR="0085780A" w:rsidRPr="00C27C5B" w:rsidRDefault="0085780A" w:rsidP="001551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C27C5B">
              <w:rPr>
                <w:bCs/>
                <w:sz w:val="22"/>
                <w:szCs w:val="22"/>
              </w:rPr>
              <w:t>убсидии бюджетам поселений</w:t>
            </w:r>
            <w:r>
              <w:rPr>
                <w:bCs/>
                <w:sz w:val="22"/>
                <w:szCs w:val="22"/>
              </w:rPr>
              <w:t xml:space="preserve"> на обустройство и </w:t>
            </w:r>
            <w:proofErr w:type="gramStart"/>
            <w:r>
              <w:rPr>
                <w:bCs/>
                <w:sz w:val="22"/>
                <w:szCs w:val="22"/>
              </w:rPr>
              <w:t>восстановление  воинских</w:t>
            </w:r>
            <w:proofErr w:type="gramEnd"/>
            <w:r>
              <w:rPr>
                <w:bCs/>
                <w:sz w:val="22"/>
                <w:szCs w:val="22"/>
              </w:rPr>
              <w:t xml:space="preserve"> захоронений, находящихся в государственной собственности </w:t>
            </w:r>
          </w:p>
        </w:tc>
        <w:tc>
          <w:tcPr>
            <w:tcW w:w="957" w:type="dxa"/>
          </w:tcPr>
          <w:p w:rsidR="0085780A" w:rsidRPr="00912D0A" w:rsidRDefault="00D3195E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586,5</w:t>
            </w:r>
          </w:p>
        </w:tc>
        <w:tc>
          <w:tcPr>
            <w:tcW w:w="1023" w:type="dxa"/>
          </w:tcPr>
          <w:p w:rsidR="0085780A" w:rsidRPr="00AB0D61" w:rsidRDefault="00D3195E" w:rsidP="008578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85780A" w:rsidRPr="002D1664" w:rsidRDefault="00AB0D61" w:rsidP="00AD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259A6" w:rsidRPr="00912D0A" w:rsidTr="00F87E13">
        <w:tc>
          <w:tcPr>
            <w:tcW w:w="3168" w:type="dxa"/>
            <w:tcBorders>
              <w:bottom w:val="single" w:sz="4" w:space="0" w:color="auto"/>
            </w:tcBorders>
          </w:tcPr>
          <w:p w:rsidR="002259A6" w:rsidRPr="00912D0A" w:rsidRDefault="002259A6" w:rsidP="004162C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</w:t>
            </w:r>
            <w:r w:rsidR="004162CD">
              <w:rPr>
                <w:b/>
                <w:bCs/>
                <w:sz w:val="24"/>
                <w:szCs w:val="24"/>
              </w:rPr>
              <w:t>1</w:t>
            </w:r>
            <w:r w:rsidRPr="00912D0A">
              <w:rPr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12D0A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259A6" w:rsidRPr="00912D0A" w:rsidRDefault="00D3195E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125,3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259A6" w:rsidRPr="00912D0A" w:rsidRDefault="00D3195E" w:rsidP="008578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AB0D6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259A6" w:rsidRPr="00912D0A" w:rsidRDefault="00D3195E" w:rsidP="00AD4A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AB0D61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259A6" w:rsidRPr="00912D0A" w:rsidTr="00F87E13">
        <w:tc>
          <w:tcPr>
            <w:tcW w:w="3168" w:type="dxa"/>
            <w:tcBorders>
              <w:top w:val="single" w:sz="4" w:space="0" w:color="auto"/>
            </w:tcBorders>
          </w:tcPr>
          <w:p w:rsidR="002259A6" w:rsidRPr="00912D0A" w:rsidRDefault="002259A6" w:rsidP="004162C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lastRenderedPageBreak/>
              <w:t>90</w:t>
            </w:r>
            <w:r w:rsidR="004162CD">
              <w:rPr>
                <w:sz w:val="24"/>
                <w:szCs w:val="24"/>
              </w:rPr>
              <w:t>1</w:t>
            </w: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2259A6" w:rsidRPr="00912D0A" w:rsidRDefault="00D3195E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259A6" w:rsidRPr="00912D0A" w:rsidRDefault="00D3195E" w:rsidP="0085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AB0D61">
              <w:rPr>
                <w:sz w:val="24"/>
                <w:szCs w:val="24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2259A6" w:rsidRPr="00912D0A" w:rsidRDefault="00D3195E" w:rsidP="00AD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AB0D61">
              <w:rPr>
                <w:sz w:val="24"/>
                <w:szCs w:val="24"/>
              </w:rPr>
              <w:t>,0</w:t>
            </w:r>
          </w:p>
        </w:tc>
      </w:tr>
    </w:tbl>
    <w:p w:rsidR="002259A6" w:rsidRDefault="002259A6" w:rsidP="00880AAD">
      <w:pPr>
        <w:rPr>
          <w:sz w:val="28"/>
        </w:rPr>
      </w:pPr>
    </w:p>
    <w:p w:rsidR="002D1664" w:rsidRDefault="002D1664" w:rsidP="00880AAD">
      <w:pPr>
        <w:rPr>
          <w:sz w:val="28"/>
        </w:rPr>
      </w:pPr>
    </w:p>
    <w:p w:rsidR="00AE066C" w:rsidRDefault="00AE066C" w:rsidP="00880AAD">
      <w:pPr>
        <w:rPr>
          <w:sz w:val="28"/>
        </w:rPr>
      </w:pPr>
    </w:p>
    <w:p w:rsidR="00AE066C" w:rsidRDefault="00AE066C" w:rsidP="00880AAD">
      <w:pPr>
        <w:rPr>
          <w:sz w:val="28"/>
        </w:rPr>
      </w:pPr>
    </w:p>
    <w:p w:rsidR="00AE066C" w:rsidRDefault="00AE066C" w:rsidP="00880AAD">
      <w:pPr>
        <w:rPr>
          <w:sz w:val="28"/>
        </w:rPr>
      </w:pPr>
    </w:p>
    <w:p w:rsidR="00AE066C" w:rsidRDefault="00AE066C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C1F3E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2259A6" w:rsidRPr="00912D0A" w:rsidRDefault="00FC1F3E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259A6">
        <w:rPr>
          <w:sz w:val="24"/>
          <w:szCs w:val="24"/>
        </w:rPr>
        <w:t xml:space="preserve">     </w:t>
      </w:r>
      <w:r w:rsidR="00E20820">
        <w:rPr>
          <w:sz w:val="24"/>
          <w:szCs w:val="24"/>
        </w:rPr>
        <w:t xml:space="preserve">                            </w:t>
      </w:r>
      <w:r w:rsidR="002259A6">
        <w:rPr>
          <w:sz w:val="24"/>
          <w:szCs w:val="24"/>
        </w:rPr>
        <w:t xml:space="preserve">Приложение № </w:t>
      </w:r>
      <w:r w:rsidR="002A1303">
        <w:rPr>
          <w:sz w:val="24"/>
          <w:szCs w:val="24"/>
        </w:rPr>
        <w:t>10</w:t>
      </w:r>
      <w:r w:rsidR="002259A6" w:rsidRPr="00912D0A">
        <w:rPr>
          <w:sz w:val="24"/>
          <w:szCs w:val="24"/>
        </w:rPr>
        <w:t xml:space="preserve"> </w:t>
      </w:r>
    </w:p>
    <w:p w:rsidR="002259A6" w:rsidRPr="00912D0A" w:rsidRDefault="002259A6" w:rsidP="00912D0A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912D0A">
        <w:rPr>
          <w:sz w:val="24"/>
          <w:szCs w:val="24"/>
        </w:rPr>
        <w:t xml:space="preserve">к  </w:t>
      </w:r>
      <w:r w:rsidR="00310FCA">
        <w:rPr>
          <w:sz w:val="24"/>
          <w:szCs w:val="24"/>
        </w:rPr>
        <w:t>проекту</w:t>
      </w:r>
      <w:proofErr w:type="gramEnd"/>
      <w:r w:rsidR="00310FCA">
        <w:rPr>
          <w:sz w:val="24"/>
          <w:szCs w:val="24"/>
        </w:rPr>
        <w:t xml:space="preserve"> </w:t>
      </w:r>
      <w:r w:rsidRPr="00912D0A">
        <w:rPr>
          <w:sz w:val="24"/>
          <w:szCs w:val="24"/>
        </w:rPr>
        <w:t>решени</w:t>
      </w:r>
      <w:r w:rsidR="00310FCA">
        <w:rPr>
          <w:sz w:val="24"/>
          <w:szCs w:val="24"/>
        </w:rPr>
        <w:t>я</w:t>
      </w:r>
      <w:r w:rsidRPr="00912D0A">
        <w:rPr>
          <w:sz w:val="24"/>
          <w:szCs w:val="24"/>
        </w:rPr>
        <w:t xml:space="preserve"> земского собрания</w:t>
      </w:r>
    </w:p>
    <w:p w:rsidR="002259A6" w:rsidRPr="00912D0A" w:rsidRDefault="004162CD" w:rsidP="00912D0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912D0A">
        <w:rPr>
          <w:sz w:val="24"/>
          <w:szCs w:val="24"/>
        </w:rPr>
        <w:t>вского сельского поселения</w:t>
      </w:r>
    </w:p>
    <w:p w:rsidR="00E20820" w:rsidRPr="002F0E41" w:rsidRDefault="00E20820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Pr="00912D0A" w:rsidRDefault="002259A6" w:rsidP="00C16C4D">
      <w:pPr>
        <w:jc w:val="center"/>
        <w:rPr>
          <w:sz w:val="24"/>
          <w:szCs w:val="24"/>
        </w:rPr>
      </w:pPr>
      <w:r w:rsidRPr="00912D0A">
        <w:rPr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2259A6" w:rsidRPr="00912D0A" w:rsidRDefault="004162CD" w:rsidP="00C16C4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Андрее</w:t>
      </w:r>
      <w:r w:rsidR="002259A6" w:rsidRPr="00912D0A">
        <w:rPr>
          <w:b/>
          <w:bCs/>
          <w:sz w:val="24"/>
          <w:szCs w:val="24"/>
          <w:lang w:eastAsia="ru-RU"/>
        </w:rPr>
        <w:t>вского сельского поселения в   20</w:t>
      </w:r>
      <w:r>
        <w:rPr>
          <w:b/>
          <w:bCs/>
          <w:sz w:val="24"/>
          <w:szCs w:val="24"/>
          <w:lang w:eastAsia="ru-RU"/>
        </w:rPr>
        <w:t>2</w:t>
      </w:r>
      <w:r w:rsidR="00997D26">
        <w:rPr>
          <w:b/>
          <w:bCs/>
          <w:sz w:val="24"/>
          <w:szCs w:val="24"/>
          <w:lang w:eastAsia="ru-RU"/>
        </w:rPr>
        <w:t>3</w:t>
      </w:r>
      <w:r w:rsidR="002259A6" w:rsidRPr="00912D0A">
        <w:rPr>
          <w:b/>
          <w:bCs/>
          <w:sz w:val="24"/>
          <w:szCs w:val="24"/>
          <w:lang w:eastAsia="ru-RU"/>
        </w:rPr>
        <w:t xml:space="preserve"> году и плановом </w:t>
      </w:r>
      <w:proofErr w:type="gramStart"/>
      <w:r w:rsidR="002259A6" w:rsidRPr="00912D0A">
        <w:rPr>
          <w:b/>
          <w:bCs/>
          <w:sz w:val="24"/>
          <w:szCs w:val="24"/>
          <w:lang w:eastAsia="ru-RU"/>
        </w:rPr>
        <w:t>периоде  202</w:t>
      </w:r>
      <w:r w:rsidR="00997D26">
        <w:rPr>
          <w:b/>
          <w:bCs/>
          <w:sz w:val="24"/>
          <w:szCs w:val="24"/>
          <w:lang w:eastAsia="ru-RU"/>
        </w:rPr>
        <w:t>4</w:t>
      </w:r>
      <w:proofErr w:type="gramEnd"/>
      <w:r w:rsidR="002259A6" w:rsidRPr="00912D0A">
        <w:rPr>
          <w:b/>
          <w:bCs/>
          <w:sz w:val="24"/>
          <w:szCs w:val="24"/>
          <w:lang w:eastAsia="ru-RU"/>
        </w:rPr>
        <w:t>-202</w:t>
      </w:r>
      <w:r w:rsidR="00997D26">
        <w:rPr>
          <w:b/>
          <w:bCs/>
          <w:sz w:val="24"/>
          <w:szCs w:val="24"/>
          <w:lang w:eastAsia="ru-RU"/>
        </w:rPr>
        <w:t>5</w:t>
      </w:r>
      <w:r w:rsidR="002259A6" w:rsidRPr="00912D0A">
        <w:rPr>
          <w:b/>
          <w:bCs/>
          <w:sz w:val="24"/>
          <w:szCs w:val="24"/>
          <w:lang w:eastAsia="ru-RU"/>
        </w:rPr>
        <w:t>г.г.</w:t>
      </w:r>
    </w:p>
    <w:p w:rsidR="002259A6" w:rsidRPr="00912D0A" w:rsidRDefault="002259A6" w:rsidP="00880AAD">
      <w:pPr>
        <w:rPr>
          <w:sz w:val="24"/>
          <w:szCs w:val="24"/>
        </w:rPr>
      </w:pPr>
    </w:p>
    <w:tbl>
      <w:tblPr>
        <w:tblW w:w="9475" w:type="dxa"/>
        <w:tblInd w:w="96" w:type="dxa"/>
        <w:tblLook w:val="0000" w:firstRow="0" w:lastRow="0" w:firstColumn="0" w:lastColumn="0" w:noHBand="0" w:noVBand="0"/>
      </w:tblPr>
      <w:tblGrid>
        <w:gridCol w:w="2532"/>
        <w:gridCol w:w="3240"/>
        <w:gridCol w:w="1260"/>
        <w:gridCol w:w="1238"/>
        <w:gridCol w:w="1205"/>
      </w:tblGrid>
      <w:tr w:rsidR="002259A6" w:rsidRPr="00912D0A" w:rsidTr="00C16C4D">
        <w:trPr>
          <w:trHeight w:val="264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12D0A">
              <w:rPr>
                <w:sz w:val="24"/>
                <w:szCs w:val="24"/>
                <w:lang w:eastAsia="ru-RU"/>
              </w:rPr>
              <w:t>тыс.руб</w:t>
            </w:r>
            <w:proofErr w:type="spellEnd"/>
            <w:r w:rsidRPr="00912D0A">
              <w:rPr>
                <w:sz w:val="24"/>
                <w:szCs w:val="24"/>
                <w:lang w:eastAsia="ru-RU"/>
              </w:rPr>
              <w:t>./</w:t>
            </w:r>
          </w:p>
        </w:tc>
      </w:tr>
      <w:tr w:rsidR="002259A6" w:rsidRPr="00912D0A" w:rsidTr="00C16C4D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259A6" w:rsidRPr="00912D0A" w:rsidTr="00C16C4D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259A6" w:rsidRPr="00912D0A" w:rsidTr="00C16C4D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259A6" w:rsidRPr="00912D0A" w:rsidTr="00C16C4D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259A6" w:rsidRPr="00912D0A" w:rsidTr="00C16C4D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D3195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3330,8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D3195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2490,0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D3195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AB0D61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8A03EF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90</w:t>
            </w:r>
            <w:r w:rsidR="002D1664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912D0A" w:rsidTr="00C16C4D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D3195E" w:rsidP="008A03E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3330,8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D3195E" w:rsidP="003967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</w:t>
            </w:r>
            <w:r w:rsidR="00396796">
              <w:rPr>
                <w:b/>
                <w:bCs/>
                <w:sz w:val="24"/>
                <w:szCs w:val="24"/>
                <w:lang w:eastAsia="ru-RU"/>
              </w:rPr>
              <w:t>90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D3195E" w:rsidP="003967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396796">
              <w:rPr>
                <w:b/>
                <w:bCs/>
                <w:sz w:val="24"/>
                <w:szCs w:val="24"/>
                <w:lang w:eastAsia="ru-RU"/>
              </w:rPr>
              <w:t>490</w:t>
            </w:r>
            <w:r w:rsidR="002D1664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AE066C" w:rsidRDefault="002259A6" w:rsidP="00EE47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E066C" w:rsidRDefault="00AE066C" w:rsidP="00EE4700">
      <w:pPr>
        <w:rPr>
          <w:sz w:val="24"/>
          <w:szCs w:val="24"/>
        </w:rPr>
      </w:pPr>
    </w:p>
    <w:p w:rsidR="00AE066C" w:rsidRDefault="00AE066C" w:rsidP="00EE4700">
      <w:pPr>
        <w:rPr>
          <w:sz w:val="24"/>
          <w:szCs w:val="24"/>
        </w:rPr>
      </w:pPr>
    </w:p>
    <w:p w:rsidR="00AE066C" w:rsidRDefault="00AE066C" w:rsidP="00EE4700">
      <w:pPr>
        <w:rPr>
          <w:sz w:val="24"/>
          <w:szCs w:val="24"/>
        </w:rPr>
      </w:pPr>
    </w:p>
    <w:p w:rsidR="00FC1F3E" w:rsidRDefault="002259A6" w:rsidP="00EE47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C1F3E" w:rsidRDefault="00FC1F3E" w:rsidP="00ED6FCE">
      <w:pPr>
        <w:jc w:val="center"/>
        <w:rPr>
          <w:sz w:val="24"/>
          <w:szCs w:val="24"/>
        </w:rPr>
      </w:pPr>
    </w:p>
    <w:p w:rsidR="00FC1F3E" w:rsidRDefault="00FC1F3E" w:rsidP="002A130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>ПОЯСНИТЕЛЬНАЯ ЗАПИСКА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 xml:space="preserve"> к </w:t>
      </w:r>
      <w:r w:rsidR="00310FCA">
        <w:rPr>
          <w:b/>
          <w:sz w:val="28"/>
          <w:szCs w:val="28"/>
        </w:rPr>
        <w:t xml:space="preserve">проекту </w:t>
      </w:r>
      <w:r w:rsidRPr="00E41634">
        <w:rPr>
          <w:b/>
          <w:sz w:val="28"/>
          <w:szCs w:val="28"/>
        </w:rPr>
        <w:t>бюджет</w:t>
      </w:r>
      <w:r w:rsidR="00310FCA">
        <w:rPr>
          <w:b/>
          <w:sz w:val="28"/>
          <w:szCs w:val="28"/>
        </w:rPr>
        <w:t>а</w:t>
      </w:r>
      <w:r w:rsidRPr="00E41634">
        <w:rPr>
          <w:b/>
          <w:sz w:val="28"/>
          <w:szCs w:val="28"/>
        </w:rPr>
        <w:t xml:space="preserve"> </w:t>
      </w:r>
    </w:p>
    <w:p w:rsidR="002259A6" w:rsidRPr="00E41634" w:rsidRDefault="004162CD" w:rsidP="00E9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</w:t>
      </w:r>
      <w:r w:rsidR="002259A6">
        <w:rPr>
          <w:b/>
          <w:sz w:val="28"/>
          <w:szCs w:val="28"/>
        </w:rPr>
        <w:t>в</w:t>
      </w:r>
      <w:r w:rsidR="002259A6" w:rsidRPr="00E41634">
        <w:rPr>
          <w:b/>
          <w:sz w:val="28"/>
          <w:szCs w:val="28"/>
        </w:rPr>
        <w:t>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сельско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поселени</w:t>
      </w:r>
      <w:r w:rsidR="00E91474">
        <w:rPr>
          <w:b/>
          <w:sz w:val="28"/>
          <w:szCs w:val="28"/>
        </w:rPr>
        <w:t>я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>на 20</w:t>
      </w:r>
      <w:r w:rsidR="004162CD">
        <w:rPr>
          <w:b/>
          <w:sz w:val="28"/>
          <w:szCs w:val="28"/>
        </w:rPr>
        <w:t>2</w:t>
      </w:r>
      <w:r w:rsidR="00997D26">
        <w:rPr>
          <w:b/>
          <w:sz w:val="28"/>
          <w:szCs w:val="28"/>
        </w:rPr>
        <w:t>3</w:t>
      </w:r>
      <w:r w:rsidRPr="00E41634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997D26">
        <w:rPr>
          <w:b/>
          <w:sz w:val="28"/>
          <w:szCs w:val="28"/>
        </w:rPr>
        <w:t>4</w:t>
      </w:r>
      <w:r w:rsidRPr="00E4163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997D26">
        <w:rPr>
          <w:b/>
          <w:sz w:val="28"/>
          <w:szCs w:val="28"/>
        </w:rPr>
        <w:t>5</w:t>
      </w:r>
      <w:r w:rsidRPr="00E41634">
        <w:rPr>
          <w:b/>
          <w:sz w:val="28"/>
          <w:szCs w:val="28"/>
        </w:rPr>
        <w:t>гг.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 и 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>гг. сформирован на основе социально-экономического прогноза развития поселения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41634">
        <w:rPr>
          <w:sz w:val="28"/>
          <w:szCs w:val="28"/>
        </w:rPr>
        <w:t>г ., действующего налогового законодательства, Бюджетного Кодекса РФ, Закона Белгородской области «Об областном бюджете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>гг»    и проекта решения Муниципального совета Чернянского района «О Чернянском районном бюджете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="004162CD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гг»  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Формирование доходов бюджета поселения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</w:t>
      </w:r>
      <w:proofErr w:type="gramStart"/>
      <w:r w:rsidRPr="00E41634">
        <w:rPr>
          <w:sz w:val="28"/>
          <w:szCs w:val="28"/>
        </w:rPr>
        <w:t>год  и</w:t>
      </w:r>
      <w:proofErr w:type="gramEnd"/>
      <w:r w:rsidRPr="00E41634">
        <w:rPr>
          <w:sz w:val="28"/>
          <w:szCs w:val="28"/>
        </w:rPr>
        <w:t xml:space="preserve">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>гг. осуществлено на базе  прогнозных разработок администраторов бюджетного планирования. При расчете доходов бюджета</w:t>
      </w:r>
      <w:r w:rsidR="00D85CF9">
        <w:rPr>
          <w:sz w:val="28"/>
          <w:szCs w:val="28"/>
        </w:rPr>
        <w:t xml:space="preserve"> поселения использованы данные У</w:t>
      </w:r>
      <w:r w:rsidRPr="00E41634">
        <w:rPr>
          <w:sz w:val="28"/>
          <w:szCs w:val="28"/>
        </w:rPr>
        <w:t xml:space="preserve">ФНС </w:t>
      </w:r>
      <w:r w:rsidR="00D85CF9">
        <w:rPr>
          <w:sz w:val="28"/>
          <w:szCs w:val="28"/>
        </w:rPr>
        <w:t>России</w:t>
      </w:r>
      <w:r w:rsidRPr="00E41634"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</w:t>
      </w:r>
      <w:proofErr w:type="gramStart"/>
      <w:r w:rsidRPr="00E41634">
        <w:rPr>
          <w:sz w:val="28"/>
          <w:szCs w:val="28"/>
        </w:rPr>
        <w:t>и  социальную</w:t>
      </w:r>
      <w:proofErr w:type="gramEnd"/>
      <w:r w:rsidRPr="00E41634">
        <w:rPr>
          <w:sz w:val="28"/>
          <w:szCs w:val="28"/>
        </w:rPr>
        <w:t xml:space="preserve"> поддержку населения.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 по доходам прогнозируется в </w:t>
      </w:r>
      <w:proofErr w:type="gramStart"/>
      <w:r w:rsidRPr="00E41634">
        <w:rPr>
          <w:sz w:val="28"/>
          <w:szCs w:val="28"/>
        </w:rPr>
        <w:t xml:space="preserve">сумме </w:t>
      </w:r>
      <w:r w:rsidR="00D85CF9">
        <w:rPr>
          <w:sz w:val="28"/>
          <w:szCs w:val="28"/>
        </w:rPr>
        <w:t xml:space="preserve"> 3</w:t>
      </w:r>
      <w:proofErr w:type="gramEnd"/>
      <w:r w:rsidR="00D85CF9">
        <w:rPr>
          <w:sz w:val="28"/>
          <w:szCs w:val="28"/>
        </w:rPr>
        <w:t> 330,8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рублей, в том числе собственные доходы в сумме </w:t>
      </w:r>
      <w:r w:rsidR="00D85CF9">
        <w:rPr>
          <w:sz w:val="28"/>
          <w:szCs w:val="28"/>
        </w:rPr>
        <w:t>2 102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гг. по </w:t>
      </w:r>
      <w:proofErr w:type="gramStart"/>
      <w:r w:rsidRPr="00E41634">
        <w:rPr>
          <w:sz w:val="28"/>
          <w:szCs w:val="28"/>
        </w:rPr>
        <w:t>доходам  прогнозируется</w:t>
      </w:r>
      <w:proofErr w:type="gramEnd"/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г в сумме </w:t>
      </w:r>
      <w:r w:rsidR="00D85CF9">
        <w:rPr>
          <w:sz w:val="28"/>
          <w:szCs w:val="28"/>
        </w:rPr>
        <w:t>2 490,0</w:t>
      </w:r>
      <w:r w:rsidRPr="00E41634">
        <w:rPr>
          <w:sz w:val="28"/>
          <w:szCs w:val="28"/>
        </w:rPr>
        <w:t xml:space="preserve"> </w:t>
      </w:r>
      <w:proofErr w:type="spellStart"/>
      <w:r w:rsidRPr="00E41634">
        <w:rPr>
          <w:sz w:val="28"/>
          <w:szCs w:val="28"/>
        </w:rPr>
        <w:t>тыс.рублей</w:t>
      </w:r>
      <w:proofErr w:type="spellEnd"/>
      <w:r w:rsidRPr="00E41634">
        <w:rPr>
          <w:sz w:val="28"/>
          <w:szCs w:val="28"/>
        </w:rPr>
        <w:t>, в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952F5C">
        <w:rPr>
          <w:sz w:val="28"/>
          <w:szCs w:val="28"/>
        </w:rPr>
        <w:t>4</w:t>
      </w:r>
      <w:r w:rsidR="00D85CF9">
        <w:rPr>
          <w:sz w:val="28"/>
          <w:szCs w:val="28"/>
        </w:rPr>
        <w:t>90</w:t>
      </w:r>
      <w:r w:rsidR="00AE7607">
        <w:rPr>
          <w:sz w:val="28"/>
          <w:szCs w:val="28"/>
        </w:rPr>
        <w:t>,0</w:t>
      </w:r>
      <w:r w:rsidR="00B9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41634">
        <w:rPr>
          <w:sz w:val="28"/>
          <w:szCs w:val="28"/>
        </w:rPr>
        <w:t>тыс.рублей</w:t>
      </w:r>
      <w:proofErr w:type="spellEnd"/>
      <w:r w:rsidRPr="00E41634">
        <w:rPr>
          <w:sz w:val="28"/>
          <w:szCs w:val="28"/>
        </w:rPr>
        <w:t>, в том числе собственные доходы в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г. в сумме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D85CF9">
        <w:rPr>
          <w:sz w:val="28"/>
          <w:szCs w:val="28"/>
        </w:rPr>
        <w:t>160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 и в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г.-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D85CF9">
        <w:rPr>
          <w:sz w:val="28"/>
          <w:szCs w:val="28"/>
        </w:rPr>
        <w:t>220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</w:t>
      </w:r>
      <w:proofErr w:type="spellStart"/>
      <w:r w:rsidRPr="00E41634">
        <w:rPr>
          <w:sz w:val="28"/>
          <w:szCs w:val="28"/>
        </w:rPr>
        <w:t>тыс.рублей</w:t>
      </w:r>
      <w:proofErr w:type="spellEnd"/>
      <w:r w:rsidRPr="00E41634">
        <w:rPr>
          <w:sz w:val="28"/>
          <w:szCs w:val="28"/>
        </w:rPr>
        <w:t>.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lastRenderedPageBreak/>
        <w:t xml:space="preserve">            Прогнозируемые объемы доходов бюджета сельского поселения в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 и планируемом  периоде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</w:t>
      </w:r>
      <w:r w:rsidR="00776EF5">
        <w:rPr>
          <w:sz w:val="28"/>
          <w:szCs w:val="28"/>
        </w:rPr>
        <w:t>2</w:t>
      </w:r>
      <w:r w:rsidR="00A91836">
        <w:rPr>
          <w:sz w:val="28"/>
          <w:szCs w:val="28"/>
        </w:rPr>
        <w:t>1</w:t>
      </w:r>
      <w:r w:rsidRPr="00E41634">
        <w:rPr>
          <w:sz w:val="28"/>
          <w:szCs w:val="28"/>
        </w:rPr>
        <w:t xml:space="preserve"> год и 1 полугодие 20</w:t>
      </w:r>
      <w:r w:rsidR="00683739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 года.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ab/>
        <w:t>В основу расчетов принято ожидаемое поступление налогов и сборов в 20</w:t>
      </w:r>
      <w:r w:rsidR="00683739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FC1F3E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Основным источником пополнения бюджета поселения в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 стан</w:t>
      </w:r>
      <w:r>
        <w:rPr>
          <w:sz w:val="28"/>
          <w:szCs w:val="28"/>
        </w:rPr>
        <w:t>у</w:t>
      </w:r>
      <w:r w:rsidRPr="00E41634">
        <w:rPr>
          <w:sz w:val="28"/>
          <w:szCs w:val="28"/>
        </w:rPr>
        <w:t xml:space="preserve">т </w:t>
      </w:r>
      <w:r w:rsidR="00B903BC">
        <w:rPr>
          <w:sz w:val="28"/>
          <w:szCs w:val="28"/>
        </w:rPr>
        <w:t>земельный налог</w:t>
      </w:r>
      <w:r w:rsidRPr="008E719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– 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4</w:t>
      </w:r>
      <w:r w:rsidR="003A0EB0">
        <w:rPr>
          <w:sz w:val="28"/>
          <w:szCs w:val="28"/>
        </w:rPr>
        <w:t>0</w:t>
      </w:r>
      <w:r w:rsidR="00AE7607">
        <w:rPr>
          <w:sz w:val="28"/>
          <w:szCs w:val="28"/>
        </w:rPr>
        <w:t>0</w:t>
      </w:r>
      <w:r w:rsidRPr="00E41634">
        <w:rPr>
          <w:sz w:val="28"/>
          <w:szCs w:val="28"/>
        </w:rPr>
        <w:t xml:space="preserve">,0 тыс. руб., или </w:t>
      </w:r>
      <w:r w:rsidR="003A0EB0">
        <w:rPr>
          <w:sz w:val="28"/>
          <w:szCs w:val="28"/>
        </w:rPr>
        <w:t>66</w:t>
      </w:r>
      <w:r w:rsidR="000C6361">
        <w:rPr>
          <w:sz w:val="28"/>
          <w:szCs w:val="28"/>
        </w:rPr>
        <w:t>,</w:t>
      </w:r>
      <w:r w:rsidR="003A0EB0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 % от суммы собственных доходов бюджета поселения в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году,  в плановом периоде 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году  он составит  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4</w:t>
      </w:r>
      <w:r w:rsidR="003A0EB0">
        <w:rPr>
          <w:sz w:val="28"/>
          <w:szCs w:val="28"/>
        </w:rPr>
        <w:t>42</w:t>
      </w:r>
      <w:r w:rsidRPr="00E41634">
        <w:rPr>
          <w:sz w:val="28"/>
          <w:szCs w:val="28"/>
        </w:rPr>
        <w:t xml:space="preserve">,0 </w:t>
      </w:r>
      <w:proofErr w:type="spellStart"/>
      <w:r w:rsidRPr="00E41634">
        <w:rPr>
          <w:sz w:val="28"/>
          <w:szCs w:val="28"/>
        </w:rPr>
        <w:t>тыс.рублей</w:t>
      </w:r>
      <w:proofErr w:type="spellEnd"/>
      <w:r w:rsidRPr="00E41634">
        <w:rPr>
          <w:sz w:val="28"/>
          <w:szCs w:val="28"/>
        </w:rPr>
        <w:t xml:space="preserve"> или </w:t>
      </w:r>
      <w:r w:rsidR="003A0EB0">
        <w:rPr>
          <w:sz w:val="28"/>
          <w:szCs w:val="28"/>
        </w:rPr>
        <w:t>66</w:t>
      </w:r>
      <w:r w:rsidR="002F3AEC">
        <w:rPr>
          <w:sz w:val="28"/>
          <w:szCs w:val="28"/>
        </w:rPr>
        <w:t>,</w:t>
      </w:r>
      <w:r w:rsidR="003A0EB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% от суммы собственных доходов, а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году -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3A0EB0">
        <w:rPr>
          <w:sz w:val="28"/>
          <w:szCs w:val="28"/>
        </w:rPr>
        <w:t>485</w:t>
      </w:r>
      <w:r w:rsidRPr="00E41634">
        <w:rPr>
          <w:sz w:val="28"/>
          <w:szCs w:val="28"/>
        </w:rPr>
        <w:t xml:space="preserve">,0 тыс. рублей или  </w:t>
      </w:r>
      <w:r w:rsidR="003A0EB0">
        <w:rPr>
          <w:sz w:val="28"/>
          <w:szCs w:val="28"/>
        </w:rPr>
        <w:t>66</w:t>
      </w:r>
      <w:r w:rsidR="002F3AEC">
        <w:rPr>
          <w:sz w:val="28"/>
          <w:szCs w:val="28"/>
        </w:rPr>
        <w:t>,</w:t>
      </w:r>
      <w:r w:rsidR="003A0EB0">
        <w:rPr>
          <w:sz w:val="28"/>
          <w:szCs w:val="28"/>
        </w:rPr>
        <w:t>9</w:t>
      </w:r>
      <w:r w:rsidR="00B903BC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%  от суммы собственных доходов. Согласно федерального законодательства норматив зачисления земельного налога в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 </w:t>
      </w:r>
      <w:proofErr w:type="gramStart"/>
      <w:r w:rsidRPr="00E41634">
        <w:rPr>
          <w:sz w:val="28"/>
          <w:szCs w:val="28"/>
        </w:rPr>
        <w:t>и  в</w:t>
      </w:r>
      <w:proofErr w:type="gramEnd"/>
      <w:r w:rsidRPr="00E41634">
        <w:rPr>
          <w:sz w:val="28"/>
          <w:szCs w:val="28"/>
        </w:rPr>
        <w:t xml:space="preserve"> планируемом  периоде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гг –  100 % в бюджет сельского поселения по всем категориям земель.  Суммы земельного налога на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proofErr w:type="gramStart"/>
      <w:r w:rsidRPr="00E41634">
        <w:rPr>
          <w:sz w:val="28"/>
          <w:szCs w:val="28"/>
        </w:rPr>
        <w:t>гг  определены</w:t>
      </w:r>
      <w:proofErr w:type="gramEnd"/>
      <w:r w:rsidRPr="00E41634">
        <w:rPr>
          <w:sz w:val="28"/>
          <w:szCs w:val="28"/>
        </w:rPr>
        <w:t xml:space="preserve"> с учетом положений Налогового Кодекса Российской Федерации, </w:t>
      </w:r>
    </w:p>
    <w:p w:rsidR="00BB6429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 w:rsidR="00BB6429">
        <w:rPr>
          <w:sz w:val="28"/>
          <w:szCs w:val="28"/>
        </w:rPr>
        <w:t xml:space="preserve"> </w:t>
      </w:r>
    </w:p>
    <w:p w:rsidR="00855A17" w:rsidRDefault="002259A6" w:rsidP="00BB6429">
      <w:pPr>
        <w:ind w:firstLine="708"/>
        <w:jc w:val="both"/>
        <w:rPr>
          <w:sz w:val="28"/>
          <w:szCs w:val="28"/>
        </w:rPr>
      </w:pPr>
      <w:r w:rsidRPr="00426722">
        <w:rPr>
          <w:sz w:val="28"/>
          <w:szCs w:val="28"/>
        </w:rPr>
        <w:t>Согласно действующего законодательства в 20</w:t>
      </w:r>
      <w:r w:rsidR="004162CD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426722">
        <w:rPr>
          <w:sz w:val="28"/>
          <w:szCs w:val="28"/>
        </w:rPr>
        <w:t xml:space="preserve"> году и плановый период 202</w:t>
      </w:r>
      <w:r w:rsidR="00A91836">
        <w:rPr>
          <w:sz w:val="28"/>
          <w:szCs w:val="28"/>
        </w:rPr>
        <w:t>4</w:t>
      </w:r>
      <w:r w:rsidRPr="00426722">
        <w:rPr>
          <w:sz w:val="28"/>
          <w:szCs w:val="28"/>
        </w:rPr>
        <w:t>-202</w:t>
      </w:r>
      <w:r w:rsidR="00A91836">
        <w:rPr>
          <w:sz w:val="28"/>
          <w:szCs w:val="28"/>
        </w:rPr>
        <w:t>5</w:t>
      </w:r>
      <w:r w:rsidRPr="00426722">
        <w:rPr>
          <w:sz w:val="28"/>
          <w:szCs w:val="28"/>
        </w:rPr>
        <w:t xml:space="preserve"> гг. </w:t>
      </w:r>
      <w:proofErr w:type="gramStart"/>
      <w:r w:rsidRPr="00426722">
        <w:rPr>
          <w:sz w:val="28"/>
          <w:szCs w:val="28"/>
        </w:rPr>
        <w:t>планируется  поступление</w:t>
      </w:r>
      <w:proofErr w:type="gramEnd"/>
      <w:r w:rsidRPr="00426722">
        <w:rPr>
          <w:sz w:val="28"/>
          <w:szCs w:val="28"/>
        </w:rPr>
        <w:t xml:space="preserve">  налога  на  имущество  физических  лиц  за   20</w:t>
      </w:r>
      <w:r w:rsidR="00683739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426722">
        <w:rPr>
          <w:sz w:val="28"/>
          <w:szCs w:val="28"/>
        </w:rPr>
        <w:t>год, 20</w:t>
      </w:r>
      <w:r w:rsidR="004162CD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426722">
        <w:rPr>
          <w:sz w:val="28"/>
          <w:szCs w:val="28"/>
        </w:rPr>
        <w:t>год и 202</w:t>
      </w:r>
      <w:r w:rsidR="00A91836">
        <w:rPr>
          <w:sz w:val="28"/>
          <w:szCs w:val="28"/>
        </w:rPr>
        <w:t>4</w:t>
      </w:r>
      <w:r w:rsidRPr="00426722">
        <w:rPr>
          <w:sz w:val="28"/>
          <w:szCs w:val="28"/>
        </w:rPr>
        <w:t xml:space="preserve"> год. Прогноз  осуществлен  на  основе  кадастровой  стоимости  по  состоянию  на  1  января    20</w:t>
      </w:r>
      <w:r w:rsidR="00683739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426722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</w:t>
      </w:r>
      <w:r w:rsidRPr="00426722">
        <w:rPr>
          <w:b/>
          <w:sz w:val="28"/>
          <w:szCs w:val="28"/>
        </w:rPr>
        <w:t xml:space="preserve"> </w:t>
      </w:r>
      <w:r w:rsidRPr="00426722">
        <w:rPr>
          <w:sz w:val="28"/>
          <w:szCs w:val="28"/>
        </w:rPr>
        <w:t>и  составляет</w:t>
      </w:r>
      <w:r w:rsidRPr="00426722">
        <w:rPr>
          <w:b/>
          <w:sz w:val="28"/>
          <w:szCs w:val="28"/>
        </w:rPr>
        <w:t xml:space="preserve">  </w:t>
      </w:r>
      <w:r w:rsidR="003A0EB0">
        <w:rPr>
          <w:sz w:val="28"/>
          <w:szCs w:val="28"/>
        </w:rPr>
        <w:t>22</w:t>
      </w:r>
      <w:r w:rsidR="00426722" w:rsidRPr="00426722">
        <w:rPr>
          <w:sz w:val="28"/>
          <w:szCs w:val="28"/>
        </w:rPr>
        <w:t>0</w:t>
      </w:r>
      <w:r w:rsidRPr="00426722">
        <w:rPr>
          <w:sz w:val="28"/>
          <w:szCs w:val="28"/>
        </w:rPr>
        <w:t xml:space="preserve"> тыс. рублей или </w:t>
      </w:r>
      <w:r w:rsidR="003A0EB0">
        <w:rPr>
          <w:sz w:val="28"/>
          <w:szCs w:val="28"/>
        </w:rPr>
        <w:t>10,5</w:t>
      </w:r>
      <w:r w:rsidRPr="00426722">
        <w:rPr>
          <w:sz w:val="28"/>
          <w:szCs w:val="28"/>
        </w:rPr>
        <w:t xml:space="preserve"> % от  собственных  доходов</w:t>
      </w:r>
      <w:r w:rsidRPr="00426722">
        <w:rPr>
          <w:b/>
          <w:sz w:val="28"/>
          <w:szCs w:val="28"/>
        </w:rPr>
        <w:t xml:space="preserve"> </w:t>
      </w:r>
      <w:r w:rsidRPr="00426722">
        <w:rPr>
          <w:sz w:val="28"/>
          <w:szCs w:val="28"/>
        </w:rPr>
        <w:t>на  1  января    20</w:t>
      </w:r>
      <w:r w:rsidR="004162CD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426722">
        <w:rPr>
          <w:sz w:val="28"/>
          <w:szCs w:val="28"/>
        </w:rPr>
        <w:t xml:space="preserve">  года</w:t>
      </w:r>
      <w:r w:rsidRPr="00426722">
        <w:rPr>
          <w:b/>
          <w:sz w:val="28"/>
          <w:szCs w:val="28"/>
        </w:rPr>
        <w:t xml:space="preserve">, </w:t>
      </w:r>
      <w:r w:rsidRPr="00426722">
        <w:rPr>
          <w:sz w:val="28"/>
          <w:szCs w:val="28"/>
        </w:rPr>
        <w:t xml:space="preserve">а также с учетом  полного погашения  сумм недоимки , возможной к  взысканию  и составляет  </w:t>
      </w:r>
      <w:r w:rsidR="003A0EB0">
        <w:rPr>
          <w:sz w:val="28"/>
          <w:szCs w:val="28"/>
        </w:rPr>
        <w:t>229</w:t>
      </w:r>
      <w:r w:rsidRPr="00426722">
        <w:rPr>
          <w:sz w:val="28"/>
          <w:szCs w:val="28"/>
        </w:rPr>
        <w:t xml:space="preserve">,0 тыс. рублей  или  </w:t>
      </w:r>
      <w:r w:rsidR="003A0EB0">
        <w:rPr>
          <w:sz w:val="28"/>
          <w:szCs w:val="28"/>
        </w:rPr>
        <w:t>10</w:t>
      </w:r>
      <w:r w:rsidR="00377BF7" w:rsidRPr="00426722">
        <w:rPr>
          <w:sz w:val="28"/>
          <w:szCs w:val="28"/>
        </w:rPr>
        <w:t>,</w:t>
      </w:r>
      <w:r w:rsidR="003A0EB0">
        <w:rPr>
          <w:sz w:val="28"/>
          <w:szCs w:val="28"/>
        </w:rPr>
        <w:t>6</w:t>
      </w:r>
      <w:r w:rsidR="00377BF7" w:rsidRPr="00426722">
        <w:rPr>
          <w:sz w:val="28"/>
          <w:szCs w:val="28"/>
        </w:rPr>
        <w:t xml:space="preserve"> </w:t>
      </w:r>
      <w:r w:rsidRPr="00426722">
        <w:rPr>
          <w:sz w:val="28"/>
          <w:szCs w:val="28"/>
        </w:rPr>
        <w:t>% от  суммы собственных налогов , а на 1 января 202</w:t>
      </w:r>
      <w:r w:rsidR="00A91836">
        <w:rPr>
          <w:sz w:val="28"/>
          <w:szCs w:val="28"/>
        </w:rPr>
        <w:t>4</w:t>
      </w:r>
      <w:r w:rsidRPr="00426722">
        <w:rPr>
          <w:sz w:val="28"/>
          <w:szCs w:val="28"/>
        </w:rPr>
        <w:t xml:space="preserve">года , а также  с учетом  полного погашения  сумм недоимки ,возможной к взысканию  и составляет  </w:t>
      </w:r>
      <w:r w:rsidR="003A0EB0">
        <w:rPr>
          <w:sz w:val="28"/>
          <w:szCs w:val="28"/>
        </w:rPr>
        <w:t>238</w:t>
      </w:r>
      <w:r w:rsidRPr="00426722">
        <w:rPr>
          <w:sz w:val="28"/>
          <w:szCs w:val="28"/>
        </w:rPr>
        <w:t xml:space="preserve">,0 тыс. рублей  или </w:t>
      </w:r>
      <w:r w:rsidR="003A0EB0">
        <w:rPr>
          <w:sz w:val="28"/>
          <w:szCs w:val="28"/>
        </w:rPr>
        <w:t>10</w:t>
      </w:r>
      <w:r w:rsidR="00377BF7" w:rsidRPr="00426722">
        <w:rPr>
          <w:sz w:val="28"/>
          <w:szCs w:val="28"/>
        </w:rPr>
        <w:t>,</w:t>
      </w:r>
      <w:r w:rsidR="003A0EB0">
        <w:rPr>
          <w:sz w:val="28"/>
          <w:szCs w:val="28"/>
        </w:rPr>
        <w:t>7</w:t>
      </w:r>
      <w:r w:rsidRPr="00426722">
        <w:rPr>
          <w:sz w:val="28"/>
          <w:szCs w:val="28"/>
        </w:rPr>
        <w:t xml:space="preserve"> % от суммы собственных доходов.</w:t>
      </w:r>
      <w:r w:rsidRPr="00E41634">
        <w:rPr>
          <w:sz w:val="28"/>
          <w:szCs w:val="28"/>
        </w:rPr>
        <w:t xml:space="preserve"> </w:t>
      </w:r>
    </w:p>
    <w:p w:rsidR="00855A17" w:rsidRDefault="00855A17" w:rsidP="00855A17">
      <w:pPr>
        <w:ind w:firstLine="709"/>
        <w:jc w:val="both"/>
        <w:rPr>
          <w:szCs w:val="28"/>
        </w:rPr>
      </w:pPr>
      <w:r w:rsidRPr="00947865">
        <w:rPr>
          <w:sz w:val="28"/>
          <w:szCs w:val="28"/>
        </w:rPr>
        <w:t xml:space="preserve">Плановое поступление </w:t>
      </w:r>
      <w:r w:rsidRPr="00BB6429">
        <w:rPr>
          <w:sz w:val="28"/>
          <w:szCs w:val="28"/>
        </w:rPr>
        <w:t>единого сельскохозяйственного налога</w:t>
      </w:r>
      <w:r>
        <w:rPr>
          <w:b/>
          <w:sz w:val="28"/>
          <w:szCs w:val="28"/>
        </w:rPr>
        <w:t xml:space="preserve"> </w:t>
      </w:r>
      <w:r w:rsidRPr="00947865">
        <w:rPr>
          <w:sz w:val="28"/>
          <w:szCs w:val="28"/>
        </w:rPr>
        <w:t>в 202</w:t>
      </w:r>
      <w:r w:rsidR="00A91836">
        <w:rPr>
          <w:sz w:val="28"/>
          <w:szCs w:val="28"/>
        </w:rPr>
        <w:t>3</w:t>
      </w:r>
      <w:r w:rsidRPr="00947865">
        <w:rPr>
          <w:sz w:val="28"/>
          <w:szCs w:val="28"/>
        </w:rPr>
        <w:t xml:space="preserve"> году ожидается в сумме </w:t>
      </w:r>
      <w:r w:rsidR="002F3AEC">
        <w:rPr>
          <w:sz w:val="28"/>
          <w:szCs w:val="28"/>
        </w:rPr>
        <w:t>9</w:t>
      </w:r>
      <w:r w:rsidR="003A0EB0">
        <w:rPr>
          <w:sz w:val="28"/>
          <w:szCs w:val="28"/>
        </w:rPr>
        <w:t>5</w:t>
      </w:r>
      <w:r w:rsidRPr="0094786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>рублей. Прогнозирование этого доходного источника осуществлялось с учетом оценки поступлений до конца 20</w:t>
      </w:r>
      <w:r w:rsidR="00683739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947865">
        <w:rPr>
          <w:sz w:val="28"/>
          <w:szCs w:val="28"/>
        </w:rPr>
        <w:t xml:space="preserve"> года, скорректированное на коэффициент инфляции. В 202</w:t>
      </w:r>
      <w:r w:rsidR="00A91836">
        <w:rPr>
          <w:sz w:val="28"/>
          <w:szCs w:val="28"/>
        </w:rPr>
        <w:t>4</w:t>
      </w:r>
      <w:r w:rsidRPr="00947865">
        <w:rPr>
          <w:sz w:val="28"/>
          <w:szCs w:val="28"/>
        </w:rPr>
        <w:t>-202</w:t>
      </w:r>
      <w:r w:rsidR="00A91836">
        <w:rPr>
          <w:sz w:val="28"/>
          <w:szCs w:val="28"/>
        </w:rPr>
        <w:t>5</w:t>
      </w:r>
      <w:r w:rsidRPr="00947865">
        <w:rPr>
          <w:sz w:val="28"/>
          <w:szCs w:val="28"/>
        </w:rPr>
        <w:t xml:space="preserve"> годах поступление единого сельскохозяйственного налога запланировано </w:t>
      </w:r>
      <w:proofErr w:type="gramStart"/>
      <w:r w:rsidRPr="00947865">
        <w:rPr>
          <w:sz w:val="28"/>
          <w:szCs w:val="28"/>
        </w:rPr>
        <w:t>в  сумме</w:t>
      </w:r>
      <w:proofErr w:type="gramEnd"/>
      <w:r w:rsidRPr="00947865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9</w:t>
      </w:r>
      <w:r w:rsidR="003A0EB0">
        <w:rPr>
          <w:sz w:val="28"/>
          <w:szCs w:val="28"/>
        </w:rPr>
        <w:t>9</w:t>
      </w:r>
      <w:r w:rsidRPr="00947865">
        <w:rPr>
          <w:sz w:val="28"/>
          <w:szCs w:val="28"/>
        </w:rPr>
        <w:t xml:space="preserve"> тыс. рублей и </w:t>
      </w:r>
      <w:r w:rsidR="003A0EB0">
        <w:rPr>
          <w:sz w:val="28"/>
          <w:szCs w:val="28"/>
        </w:rPr>
        <w:t>103</w:t>
      </w:r>
      <w:r w:rsidRPr="00947865">
        <w:rPr>
          <w:sz w:val="28"/>
          <w:szCs w:val="28"/>
        </w:rPr>
        <w:t xml:space="preserve"> тыс. рублей соответственно</w:t>
      </w:r>
      <w:r>
        <w:rPr>
          <w:szCs w:val="28"/>
        </w:rPr>
        <w:t>.</w:t>
      </w:r>
    </w:p>
    <w:p w:rsidR="00855A17" w:rsidRDefault="00855A17" w:rsidP="00BB6429">
      <w:pPr>
        <w:ind w:firstLine="708"/>
        <w:jc w:val="both"/>
        <w:rPr>
          <w:sz w:val="28"/>
          <w:szCs w:val="28"/>
        </w:rPr>
      </w:pPr>
      <w:r w:rsidRPr="00F74322">
        <w:rPr>
          <w:sz w:val="28"/>
          <w:szCs w:val="28"/>
        </w:rPr>
        <w:t xml:space="preserve">Малую долю в доходной части бюджета займет </w:t>
      </w:r>
      <w:r w:rsidRPr="00BB6429">
        <w:rPr>
          <w:sz w:val="28"/>
          <w:szCs w:val="28"/>
        </w:rPr>
        <w:t>налог на доходы физических</w:t>
      </w:r>
      <w:r w:rsidRPr="00947865">
        <w:rPr>
          <w:b/>
          <w:sz w:val="28"/>
          <w:szCs w:val="28"/>
        </w:rPr>
        <w:t xml:space="preserve"> </w:t>
      </w:r>
      <w:r w:rsidRPr="00BB6429">
        <w:rPr>
          <w:sz w:val="28"/>
          <w:szCs w:val="28"/>
        </w:rPr>
        <w:t>лиц</w:t>
      </w:r>
      <w:r w:rsidRPr="00F74322">
        <w:rPr>
          <w:sz w:val="28"/>
          <w:szCs w:val="28"/>
        </w:rPr>
        <w:t xml:space="preserve"> (норматив зачисления в бюджет поселения – 2 процента) –в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F74322">
        <w:rPr>
          <w:sz w:val="28"/>
          <w:szCs w:val="28"/>
        </w:rPr>
        <w:t xml:space="preserve"> году он составит </w:t>
      </w:r>
      <w:r w:rsidR="003A0EB0">
        <w:rPr>
          <w:sz w:val="28"/>
          <w:szCs w:val="28"/>
        </w:rPr>
        <w:t>47</w:t>
      </w:r>
      <w:r>
        <w:rPr>
          <w:sz w:val="28"/>
          <w:szCs w:val="28"/>
        </w:rPr>
        <w:t xml:space="preserve">,0 тыс. руб. или </w:t>
      </w:r>
      <w:r w:rsidR="003A0EB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A0EB0">
        <w:rPr>
          <w:sz w:val="28"/>
          <w:szCs w:val="28"/>
        </w:rPr>
        <w:t>2</w:t>
      </w:r>
      <w:r w:rsidRPr="00F74322">
        <w:rPr>
          <w:sz w:val="28"/>
          <w:szCs w:val="28"/>
        </w:rPr>
        <w:t xml:space="preserve"> %,  в 202</w:t>
      </w:r>
      <w:r w:rsidR="00A91836">
        <w:rPr>
          <w:sz w:val="28"/>
          <w:szCs w:val="28"/>
        </w:rPr>
        <w:t>4</w:t>
      </w:r>
      <w:r w:rsidRPr="00F74322">
        <w:rPr>
          <w:sz w:val="28"/>
          <w:szCs w:val="28"/>
        </w:rPr>
        <w:t xml:space="preserve"> году – </w:t>
      </w:r>
      <w:r w:rsidR="003A0EB0">
        <w:rPr>
          <w:sz w:val="28"/>
          <w:szCs w:val="28"/>
        </w:rPr>
        <w:t>50</w:t>
      </w:r>
      <w:r w:rsidRPr="00F74322">
        <w:rPr>
          <w:sz w:val="28"/>
          <w:szCs w:val="28"/>
        </w:rPr>
        <w:t xml:space="preserve">,0 тыс. руб. или </w:t>
      </w:r>
      <w:r w:rsidR="003A0EB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A0EB0">
        <w:rPr>
          <w:sz w:val="28"/>
          <w:szCs w:val="28"/>
        </w:rPr>
        <w:t>3</w:t>
      </w:r>
      <w:r w:rsidRPr="00F74322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F74322">
        <w:rPr>
          <w:sz w:val="28"/>
          <w:szCs w:val="28"/>
        </w:rPr>
        <w:t>а в 202</w:t>
      </w:r>
      <w:r w:rsidR="00A9183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="003A0EB0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   или </w:t>
      </w:r>
      <w:r w:rsidR="003A0EB0">
        <w:rPr>
          <w:sz w:val="28"/>
          <w:szCs w:val="28"/>
        </w:rPr>
        <w:t>2,4</w:t>
      </w:r>
      <w:r w:rsidRPr="00F74322">
        <w:rPr>
          <w:sz w:val="28"/>
          <w:szCs w:val="28"/>
        </w:rPr>
        <w:t xml:space="preserve"> %.</w:t>
      </w:r>
      <w:r w:rsidR="00BB6429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 xml:space="preserve">Расчет базируется на </w:t>
      </w:r>
      <w:proofErr w:type="gramStart"/>
      <w:r w:rsidRPr="00124B79">
        <w:rPr>
          <w:sz w:val="28"/>
          <w:szCs w:val="28"/>
        </w:rPr>
        <w:t>оценке  поступлений</w:t>
      </w:r>
      <w:proofErr w:type="gramEnd"/>
      <w:r w:rsidRPr="00124B79">
        <w:rPr>
          <w:sz w:val="28"/>
          <w:szCs w:val="28"/>
        </w:rPr>
        <w:t xml:space="preserve"> налога на доходы физических лиц до конца текущего года с использованием динамики поступлений за 2 предшествующих налоговых периода. Объе</w:t>
      </w:r>
      <w:r>
        <w:rPr>
          <w:sz w:val="28"/>
          <w:szCs w:val="28"/>
        </w:rPr>
        <w:t>м прогнозируемого налога на 202</w:t>
      </w:r>
      <w:r w:rsidR="00A91836">
        <w:rPr>
          <w:sz w:val="28"/>
          <w:szCs w:val="28"/>
        </w:rPr>
        <w:t>3</w:t>
      </w:r>
      <w:r w:rsidRPr="00124B7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91836">
        <w:rPr>
          <w:sz w:val="28"/>
          <w:szCs w:val="28"/>
        </w:rPr>
        <w:t>5</w:t>
      </w:r>
      <w:r w:rsidRPr="00124B79">
        <w:rPr>
          <w:sz w:val="28"/>
          <w:szCs w:val="28"/>
        </w:rPr>
        <w:t xml:space="preserve"> гг.  определяется с учетом роста фонда оплаты труда.</w:t>
      </w:r>
    </w:p>
    <w:p w:rsidR="00855A17" w:rsidRDefault="00855A17" w:rsidP="00855A17">
      <w:pPr>
        <w:ind w:firstLine="708"/>
        <w:jc w:val="both"/>
        <w:rPr>
          <w:sz w:val="28"/>
          <w:szCs w:val="28"/>
        </w:rPr>
      </w:pPr>
    </w:p>
    <w:p w:rsidR="00855A17" w:rsidRDefault="00855A17" w:rsidP="00855A1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47865"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Андреевского сельского поселения </w:t>
      </w:r>
      <w:r w:rsidRPr="00947865">
        <w:rPr>
          <w:b/>
          <w:color w:val="000000"/>
          <w:sz w:val="28"/>
          <w:szCs w:val="28"/>
        </w:rPr>
        <w:t>на 202</w:t>
      </w:r>
      <w:r w:rsidR="00A91836">
        <w:rPr>
          <w:b/>
          <w:color w:val="000000"/>
          <w:sz w:val="28"/>
          <w:szCs w:val="28"/>
        </w:rPr>
        <w:t>3</w:t>
      </w:r>
      <w:r w:rsidRPr="00947865">
        <w:rPr>
          <w:b/>
          <w:color w:val="000000"/>
          <w:sz w:val="28"/>
          <w:szCs w:val="28"/>
        </w:rPr>
        <w:t xml:space="preserve"> год и плановый период 202</w:t>
      </w:r>
      <w:r w:rsidR="00A91836">
        <w:rPr>
          <w:b/>
          <w:color w:val="000000"/>
          <w:sz w:val="28"/>
          <w:szCs w:val="28"/>
        </w:rPr>
        <w:t>4</w:t>
      </w:r>
      <w:r w:rsidRPr="00947865">
        <w:rPr>
          <w:b/>
          <w:color w:val="000000"/>
          <w:sz w:val="28"/>
          <w:szCs w:val="28"/>
        </w:rPr>
        <w:t xml:space="preserve"> и 202</w:t>
      </w:r>
      <w:r w:rsidR="00A91836">
        <w:rPr>
          <w:b/>
          <w:color w:val="000000"/>
          <w:sz w:val="28"/>
          <w:szCs w:val="28"/>
        </w:rPr>
        <w:t>5</w:t>
      </w:r>
      <w:r w:rsidRPr="00947865">
        <w:rPr>
          <w:b/>
          <w:color w:val="000000"/>
          <w:sz w:val="28"/>
          <w:szCs w:val="28"/>
        </w:rPr>
        <w:t xml:space="preserve"> годов</w:t>
      </w:r>
    </w:p>
    <w:p w:rsidR="00855A17" w:rsidRDefault="00855A17" w:rsidP="00855A17">
      <w:pPr>
        <w:shd w:val="clear" w:color="auto" w:fill="FFFFFF"/>
        <w:ind w:firstLine="709"/>
        <w:jc w:val="both"/>
        <w:rPr>
          <w:sz w:val="28"/>
          <w:szCs w:val="28"/>
        </w:rPr>
      </w:pPr>
      <w:r w:rsidRPr="0093764F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 xml:space="preserve">Андреевского сельского поселения </w:t>
      </w:r>
      <w:r w:rsidRPr="0093764F">
        <w:rPr>
          <w:sz w:val="28"/>
          <w:szCs w:val="28"/>
        </w:rPr>
        <w:t>на 202</w:t>
      </w:r>
      <w:r w:rsidR="00A91836">
        <w:rPr>
          <w:sz w:val="28"/>
          <w:szCs w:val="28"/>
        </w:rPr>
        <w:t>3</w:t>
      </w:r>
      <w:r w:rsidRPr="0093764F">
        <w:rPr>
          <w:sz w:val="28"/>
          <w:szCs w:val="28"/>
        </w:rPr>
        <w:t xml:space="preserve"> </w:t>
      </w:r>
      <w:proofErr w:type="gramStart"/>
      <w:r w:rsidRPr="0093764F">
        <w:rPr>
          <w:sz w:val="28"/>
          <w:szCs w:val="28"/>
        </w:rPr>
        <w:t>год  прогнозируется</w:t>
      </w:r>
      <w:proofErr w:type="gramEnd"/>
      <w:r w:rsidRPr="0093764F">
        <w:rPr>
          <w:sz w:val="28"/>
          <w:szCs w:val="28"/>
        </w:rPr>
        <w:t xml:space="preserve"> в сумме    </w:t>
      </w:r>
      <w:r w:rsidR="005C2846">
        <w:rPr>
          <w:sz w:val="28"/>
          <w:szCs w:val="28"/>
        </w:rPr>
        <w:t>3</w:t>
      </w:r>
      <w:r w:rsidR="00286968">
        <w:rPr>
          <w:sz w:val="28"/>
          <w:szCs w:val="28"/>
        </w:rPr>
        <w:t xml:space="preserve"> </w:t>
      </w:r>
      <w:r w:rsidR="00925394">
        <w:rPr>
          <w:sz w:val="28"/>
          <w:szCs w:val="28"/>
        </w:rPr>
        <w:t>3</w:t>
      </w:r>
      <w:r w:rsidR="005C2846">
        <w:rPr>
          <w:sz w:val="28"/>
          <w:szCs w:val="28"/>
        </w:rPr>
        <w:t>30</w:t>
      </w:r>
      <w:r w:rsidR="00850E50">
        <w:rPr>
          <w:sz w:val="28"/>
          <w:szCs w:val="28"/>
        </w:rPr>
        <w:t>,</w:t>
      </w:r>
      <w:r w:rsidR="005C2846">
        <w:rPr>
          <w:sz w:val="28"/>
          <w:szCs w:val="28"/>
        </w:rPr>
        <w:t>8</w:t>
      </w:r>
      <w:r w:rsidRPr="0093764F">
        <w:rPr>
          <w:sz w:val="28"/>
          <w:szCs w:val="28"/>
        </w:rPr>
        <w:t xml:space="preserve">  тыс. рублей, на плановый период 202</w:t>
      </w:r>
      <w:r w:rsidR="00A91836">
        <w:rPr>
          <w:sz w:val="28"/>
          <w:szCs w:val="28"/>
        </w:rPr>
        <w:t>4</w:t>
      </w:r>
      <w:r w:rsidRPr="0093764F">
        <w:rPr>
          <w:sz w:val="28"/>
          <w:szCs w:val="28"/>
        </w:rPr>
        <w:t xml:space="preserve"> года в сумме </w:t>
      </w:r>
      <w:r w:rsidR="005C2846">
        <w:rPr>
          <w:sz w:val="28"/>
          <w:szCs w:val="28"/>
        </w:rPr>
        <w:t>2 4</w:t>
      </w:r>
      <w:r w:rsidR="00015632">
        <w:rPr>
          <w:sz w:val="28"/>
          <w:szCs w:val="28"/>
        </w:rPr>
        <w:t>90</w:t>
      </w:r>
      <w:r w:rsidR="005C2846">
        <w:rPr>
          <w:sz w:val="28"/>
          <w:szCs w:val="28"/>
        </w:rPr>
        <w:t>,0</w:t>
      </w:r>
      <w:r w:rsidRPr="0093764F">
        <w:rPr>
          <w:sz w:val="28"/>
          <w:szCs w:val="28"/>
        </w:rPr>
        <w:t xml:space="preserve"> тыс. рублей</w:t>
      </w:r>
      <w:r w:rsidR="00E766C3">
        <w:rPr>
          <w:sz w:val="28"/>
          <w:szCs w:val="28"/>
        </w:rPr>
        <w:t xml:space="preserve"> </w:t>
      </w:r>
      <w:r w:rsidRPr="0093764F">
        <w:rPr>
          <w:sz w:val="28"/>
          <w:szCs w:val="28"/>
        </w:rPr>
        <w:t>, 202</w:t>
      </w:r>
      <w:r w:rsidR="00A91836">
        <w:rPr>
          <w:sz w:val="28"/>
          <w:szCs w:val="28"/>
        </w:rPr>
        <w:t>5</w:t>
      </w:r>
      <w:r w:rsidRPr="0093764F">
        <w:rPr>
          <w:sz w:val="28"/>
          <w:szCs w:val="28"/>
        </w:rPr>
        <w:t xml:space="preserve"> года –</w:t>
      </w:r>
      <w:r w:rsidR="00850E50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490</w:t>
      </w:r>
      <w:r w:rsidR="00957D6D">
        <w:rPr>
          <w:sz w:val="28"/>
          <w:szCs w:val="28"/>
        </w:rPr>
        <w:t>,0</w:t>
      </w:r>
      <w:r w:rsidRPr="0093764F">
        <w:rPr>
          <w:sz w:val="28"/>
          <w:szCs w:val="28"/>
        </w:rPr>
        <w:t xml:space="preserve"> тыс. рублей без учета условно утвержденных расходов.</w:t>
      </w:r>
    </w:p>
    <w:p w:rsidR="002259A6" w:rsidRDefault="00855A17" w:rsidP="00FA28E2">
      <w:pPr>
        <w:jc w:val="both"/>
        <w:rPr>
          <w:bCs/>
          <w:color w:val="000000"/>
          <w:sz w:val="28"/>
          <w:szCs w:val="28"/>
        </w:rPr>
      </w:pPr>
      <w:r w:rsidRPr="00124B79">
        <w:rPr>
          <w:sz w:val="28"/>
          <w:szCs w:val="28"/>
        </w:rPr>
        <w:t xml:space="preserve">               </w:t>
      </w:r>
      <w:r w:rsidRPr="00124B79"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 xml:space="preserve">ского сельского поселения» муниципальной программы «Устойчивое развитие сельских территорий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>ского сельского поселения Чернянского района Белгородской области</w:t>
      </w:r>
      <w:r>
        <w:rPr>
          <w:bCs/>
          <w:color w:val="000000"/>
          <w:sz w:val="28"/>
          <w:szCs w:val="28"/>
        </w:rPr>
        <w:t>» в 202</w:t>
      </w:r>
      <w:r w:rsidR="00A91836">
        <w:rPr>
          <w:bCs/>
          <w:color w:val="000000"/>
          <w:sz w:val="28"/>
          <w:szCs w:val="28"/>
        </w:rPr>
        <w:t>3</w:t>
      </w:r>
      <w:r w:rsidRPr="00124B79">
        <w:rPr>
          <w:bCs/>
          <w:color w:val="000000"/>
          <w:sz w:val="28"/>
          <w:szCs w:val="28"/>
        </w:rPr>
        <w:t xml:space="preserve"> году </w:t>
      </w:r>
      <w:r w:rsidR="00957D6D">
        <w:rPr>
          <w:bCs/>
          <w:color w:val="000000"/>
          <w:sz w:val="28"/>
          <w:szCs w:val="28"/>
        </w:rPr>
        <w:t xml:space="preserve">составит </w:t>
      </w:r>
      <w:r w:rsidR="00015632">
        <w:rPr>
          <w:bCs/>
          <w:color w:val="000000"/>
          <w:sz w:val="28"/>
          <w:szCs w:val="28"/>
        </w:rPr>
        <w:t>802</w:t>
      </w:r>
      <w:r w:rsidR="00957D6D">
        <w:rPr>
          <w:bCs/>
          <w:color w:val="000000"/>
          <w:sz w:val="28"/>
          <w:szCs w:val="28"/>
        </w:rPr>
        <w:t>,0 тыс. рублей, в</w:t>
      </w:r>
      <w:r w:rsidRPr="00124B79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</w:t>
      </w:r>
      <w:r w:rsidR="00A91836">
        <w:rPr>
          <w:bCs/>
          <w:color w:val="000000"/>
          <w:sz w:val="28"/>
          <w:szCs w:val="28"/>
        </w:rPr>
        <w:t>4</w:t>
      </w:r>
      <w:r w:rsidR="00957D6D">
        <w:rPr>
          <w:bCs/>
          <w:color w:val="000000"/>
          <w:sz w:val="28"/>
          <w:szCs w:val="28"/>
        </w:rPr>
        <w:t xml:space="preserve"> </w:t>
      </w:r>
      <w:r w:rsidRPr="00124B79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</w:t>
      </w:r>
      <w:r w:rsidR="00AE6921">
        <w:rPr>
          <w:bCs/>
          <w:color w:val="000000"/>
          <w:sz w:val="28"/>
          <w:szCs w:val="28"/>
        </w:rPr>
        <w:t>у</w:t>
      </w:r>
      <w:r w:rsidRPr="00124B79">
        <w:rPr>
          <w:bCs/>
          <w:color w:val="000000"/>
          <w:sz w:val="28"/>
          <w:szCs w:val="28"/>
        </w:rPr>
        <w:t xml:space="preserve"> </w:t>
      </w:r>
      <w:r w:rsidR="00AE6921">
        <w:rPr>
          <w:sz w:val="28"/>
          <w:szCs w:val="28"/>
        </w:rPr>
        <w:t xml:space="preserve">составит  </w:t>
      </w:r>
      <w:r w:rsidR="00925394">
        <w:rPr>
          <w:sz w:val="28"/>
          <w:szCs w:val="28"/>
        </w:rPr>
        <w:t>4</w:t>
      </w:r>
      <w:r w:rsidR="00015632">
        <w:rPr>
          <w:sz w:val="28"/>
          <w:szCs w:val="28"/>
        </w:rPr>
        <w:t>93</w:t>
      </w:r>
      <w:r w:rsidR="00AE6921">
        <w:rPr>
          <w:sz w:val="28"/>
          <w:szCs w:val="28"/>
        </w:rPr>
        <w:t>,0 тыс. рублей</w:t>
      </w:r>
      <w:r w:rsidR="00AE6921">
        <w:rPr>
          <w:bCs/>
          <w:color w:val="000000"/>
          <w:sz w:val="28"/>
          <w:szCs w:val="28"/>
        </w:rPr>
        <w:t>, в</w:t>
      </w:r>
      <w:r w:rsidR="00AE6921" w:rsidRPr="00124B79">
        <w:rPr>
          <w:bCs/>
          <w:color w:val="000000"/>
          <w:sz w:val="28"/>
          <w:szCs w:val="28"/>
        </w:rPr>
        <w:t xml:space="preserve"> 20</w:t>
      </w:r>
      <w:r w:rsidR="00AE6921">
        <w:rPr>
          <w:bCs/>
          <w:color w:val="000000"/>
          <w:sz w:val="28"/>
          <w:szCs w:val="28"/>
        </w:rPr>
        <w:t>2</w:t>
      </w:r>
      <w:r w:rsidR="00A91836">
        <w:rPr>
          <w:bCs/>
          <w:color w:val="000000"/>
          <w:sz w:val="28"/>
          <w:szCs w:val="28"/>
        </w:rPr>
        <w:t>5</w:t>
      </w:r>
      <w:r w:rsidR="00AE6921">
        <w:rPr>
          <w:bCs/>
          <w:color w:val="000000"/>
          <w:sz w:val="28"/>
          <w:szCs w:val="28"/>
        </w:rPr>
        <w:t xml:space="preserve"> </w:t>
      </w:r>
      <w:r w:rsidR="00AE6921" w:rsidRPr="00124B79">
        <w:rPr>
          <w:bCs/>
          <w:color w:val="000000"/>
          <w:sz w:val="28"/>
          <w:szCs w:val="28"/>
        </w:rPr>
        <w:t>г</w:t>
      </w:r>
      <w:r w:rsidR="00AE6921">
        <w:rPr>
          <w:bCs/>
          <w:color w:val="000000"/>
          <w:sz w:val="28"/>
          <w:szCs w:val="28"/>
        </w:rPr>
        <w:t>оду -</w:t>
      </w:r>
      <w:r w:rsidR="00AE6921">
        <w:rPr>
          <w:sz w:val="28"/>
          <w:szCs w:val="28"/>
        </w:rPr>
        <w:t xml:space="preserve">  </w:t>
      </w:r>
      <w:r w:rsidR="00015632">
        <w:rPr>
          <w:sz w:val="28"/>
          <w:szCs w:val="28"/>
        </w:rPr>
        <w:t>434</w:t>
      </w:r>
      <w:r w:rsidR="00AE6921">
        <w:rPr>
          <w:sz w:val="28"/>
          <w:szCs w:val="28"/>
        </w:rPr>
        <w:t>,0 тыс. рублей</w:t>
      </w:r>
      <w:r w:rsidR="00D02769">
        <w:rPr>
          <w:sz w:val="28"/>
          <w:szCs w:val="28"/>
        </w:rPr>
        <w:t xml:space="preserve"> без учета</w:t>
      </w:r>
      <w:r w:rsidR="00AE6921">
        <w:rPr>
          <w:sz w:val="28"/>
          <w:szCs w:val="28"/>
        </w:rPr>
        <w:t xml:space="preserve"> условно утвержденны</w:t>
      </w:r>
      <w:r w:rsidR="00D02769">
        <w:rPr>
          <w:sz w:val="28"/>
          <w:szCs w:val="28"/>
        </w:rPr>
        <w:t>х</w:t>
      </w:r>
      <w:r w:rsidR="00AE6921">
        <w:rPr>
          <w:sz w:val="28"/>
          <w:szCs w:val="28"/>
        </w:rPr>
        <w:t xml:space="preserve"> расход</w:t>
      </w:r>
      <w:r w:rsidR="00D02769">
        <w:rPr>
          <w:sz w:val="28"/>
          <w:szCs w:val="28"/>
        </w:rPr>
        <w:t>ов</w:t>
      </w:r>
      <w:r w:rsidRPr="00124B79">
        <w:rPr>
          <w:bCs/>
          <w:color w:val="000000"/>
          <w:sz w:val="28"/>
          <w:szCs w:val="28"/>
        </w:rPr>
        <w:t>.</w:t>
      </w:r>
    </w:p>
    <w:p w:rsidR="00FA28E2" w:rsidRPr="00FA28E2" w:rsidRDefault="00FA28E2" w:rsidP="00FA28E2">
      <w:pPr>
        <w:jc w:val="both"/>
        <w:rPr>
          <w:bCs/>
          <w:color w:val="000000"/>
          <w:sz w:val="28"/>
          <w:szCs w:val="28"/>
        </w:rPr>
      </w:pPr>
    </w:p>
    <w:p w:rsidR="00392FD5" w:rsidRPr="00514254" w:rsidRDefault="002259A6" w:rsidP="00514254">
      <w:pPr>
        <w:ind w:firstLine="709"/>
        <w:jc w:val="both"/>
        <w:rPr>
          <w:szCs w:val="28"/>
        </w:rPr>
      </w:pPr>
      <w:r w:rsidRPr="00E41634">
        <w:rPr>
          <w:sz w:val="28"/>
          <w:szCs w:val="28"/>
        </w:rPr>
        <w:t xml:space="preserve">  </w:t>
      </w:r>
      <w:r w:rsidR="00392FD5" w:rsidRPr="00392FD5">
        <w:rPr>
          <w:sz w:val="28"/>
          <w:szCs w:val="28"/>
        </w:rPr>
        <w:t>Объем расходов бюджета</w:t>
      </w:r>
      <w:r w:rsidR="00514254">
        <w:rPr>
          <w:sz w:val="28"/>
          <w:szCs w:val="28"/>
        </w:rPr>
        <w:t xml:space="preserve"> </w:t>
      </w:r>
      <w:r w:rsidR="00392FD5" w:rsidRPr="00392FD5">
        <w:rPr>
          <w:sz w:val="28"/>
          <w:szCs w:val="28"/>
        </w:rPr>
        <w:t xml:space="preserve">по разделам классификации расходов </w:t>
      </w:r>
      <w:r w:rsidR="00EA3EE5">
        <w:rPr>
          <w:sz w:val="28"/>
          <w:szCs w:val="28"/>
        </w:rPr>
        <w:t xml:space="preserve">бюджета </w:t>
      </w:r>
      <w:r w:rsidR="00392FD5" w:rsidRPr="00392FD5">
        <w:rPr>
          <w:sz w:val="28"/>
          <w:szCs w:val="28"/>
        </w:rPr>
        <w:t xml:space="preserve">характеризуется </w:t>
      </w:r>
      <w:proofErr w:type="gramStart"/>
      <w:r w:rsidR="00392FD5" w:rsidRPr="00392FD5">
        <w:rPr>
          <w:sz w:val="28"/>
          <w:szCs w:val="28"/>
        </w:rPr>
        <w:t>следующими  данными</w:t>
      </w:r>
      <w:proofErr w:type="gramEnd"/>
      <w:r w:rsidR="00392FD5" w:rsidRPr="00392FD5">
        <w:rPr>
          <w:sz w:val="28"/>
          <w:szCs w:val="28"/>
        </w:rPr>
        <w:t>, приведенными в таблице</w:t>
      </w:r>
      <w:r w:rsidR="00392FD5">
        <w:rPr>
          <w:sz w:val="28"/>
          <w:szCs w:val="28"/>
        </w:rPr>
        <w:t xml:space="preserve"> №1</w:t>
      </w:r>
      <w:r w:rsidR="00392FD5" w:rsidRPr="00392FD5">
        <w:rPr>
          <w:sz w:val="28"/>
          <w:szCs w:val="28"/>
        </w:rPr>
        <w:t>: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        Таблица №1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     (тыс. рублей)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666"/>
      </w:tblGrid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392FD5" w:rsidRPr="00855A17" w:rsidRDefault="00392FD5" w:rsidP="00A91836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A91836">
              <w:rPr>
                <w:b/>
                <w:sz w:val="28"/>
                <w:szCs w:val="28"/>
              </w:rPr>
              <w:t>3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392FD5" w:rsidRPr="00855A17" w:rsidRDefault="00392FD5" w:rsidP="00A91836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A91836">
              <w:rPr>
                <w:b/>
                <w:sz w:val="28"/>
                <w:szCs w:val="28"/>
              </w:rPr>
              <w:t>4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392FD5" w:rsidRPr="00855A17" w:rsidRDefault="00392FD5" w:rsidP="00A91836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A91836">
              <w:rPr>
                <w:b/>
                <w:sz w:val="28"/>
                <w:szCs w:val="28"/>
              </w:rPr>
              <w:t>5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4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392FD5" w:rsidRPr="00855A17" w:rsidRDefault="00392FD5" w:rsidP="00015632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015632">
              <w:rPr>
                <w:sz w:val="28"/>
                <w:szCs w:val="28"/>
              </w:rPr>
              <w:t>817</w:t>
            </w:r>
          </w:p>
        </w:tc>
        <w:tc>
          <w:tcPr>
            <w:tcW w:w="1701" w:type="dxa"/>
          </w:tcPr>
          <w:p w:rsidR="00392FD5" w:rsidRPr="00855A17" w:rsidRDefault="00392FD5" w:rsidP="00015632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925394">
              <w:rPr>
                <w:sz w:val="28"/>
                <w:szCs w:val="28"/>
              </w:rPr>
              <w:t>8</w:t>
            </w:r>
            <w:r w:rsidR="00015632">
              <w:rPr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392FD5" w:rsidRPr="00855A17" w:rsidRDefault="00392FD5" w:rsidP="00015632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925394">
              <w:rPr>
                <w:sz w:val="28"/>
                <w:szCs w:val="28"/>
              </w:rPr>
              <w:t>8</w:t>
            </w:r>
            <w:r w:rsidR="00015632">
              <w:rPr>
                <w:sz w:val="28"/>
                <w:szCs w:val="28"/>
              </w:rPr>
              <w:t>17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392FD5" w:rsidRPr="00855A17" w:rsidRDefault="00015632" w:rsidP="00850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125,3</w:t>
            </w:r>
          </w:p>
        </w:tc>
        <w:tc>
          <w:tcPr>
            <w:tcW w:w="1701" w:type="dxa"/>
          </w:tcPr>
          <w:p w:rsidR="00392FD5" w:rsidRPr="00855A17" w:rsidRDefault="00015632" w:rsidP="00D02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666" w:type="dxa"/>
          </w:tcPr>
          <w:p w:rsidR="00392FD5" w:rsidRPr="00855A17" w:rsidRDefault="00015632" w:rsidP="0007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392FD5" w:rsidRPr="00855A17" w:rsidRDefault="00015632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1388,5</w:t>
            </w:r>
          </w:p>
        </w:tc>
        <w:tc>
          <w:tcPr>
            <w:tcW w:w="1701" w:type="dxa"/>
          </w:tcPr>
          <w:p w:rsidR="00392FD5" w:rsidRPr="00855A17" w:rsidRDefault="00925394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5632">
              <w:rPr>
                <w:sz w:val="28"/>
                <w:szCs w:val="28"/>
              </w:rPr>
              <w:t>93</w:t>
            </w:r>
          </w:p>
        </w:tc>
        <w:tc>
          <w:tcPr>
            <w:tcW w:w="1666" w:type="dxa"/>
          </w:tcPr>
          <w:p w:rsidR="00392FD5" w:rsidRPr="00855A17" w:rsidRDefault="00015632" w:rsidP="0007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</w:tcPr>
          <w:p w:rsidR="00392FD5" w:rsidRPr="00855A17" w:rsidRDefault="00015632" w:rsidP="000156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3330</w:t>
            </w:r>
            <w:r w:rsidR="00D0276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92FD5" w:rsidRPr="00855A17" w:rsidRDefault="00015632" w:rsidP="00925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2431,0</w:t>
            </w:r>
          </w:p>
        </w:tc>
        <w:tc>
          <w:tcPr>
            <w:tcW w:w="1666" w:type="dxa"/>
          </w:tcPr>
          <w:p w:rsidR="00392FD5" w:rsidRPr="00855A17" w:rsidRDefault="00850E50" w:rsidP="000156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25394">
              <w:rPr>
                <w:b/>
                <w:sz w:val="28"/>
                <w:szCs w:val="28"/>
              </w:rPr>
              <w:t>3</w:t>
            </w:r>
            <w:r w:rsidR="00015632">
              <w:rPr>
                <w:b/>
                <w:sz w:val="28"/>
                <w:szCs w:val="28"/>
              </w:rPr>
              <w:t>72</w:t>
            </w:r>
            <w:r w:rsidR="00D02769">
              <w:rPr>
                <w:b/>
                <w:sz w:val="28"/>
                <w:szCs w:val="28"/>
              </w:rPr>
              <w:t>,0</w:t>
            </w:r>
          </w:p>
        </w:tc>
      </w:tr>
    </w:tbl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</w:rPr>
      </w:pPr>
    </w:p>
    <w:p w:rsidR="00392FD5" w:rsidRP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>Общий объем расходов по данному разделу на 202</w:t>
      </w:r>
      <w:r w:rsidR="00A91836">
        <w:rPr>
          <w:sz w:val="28"/>
          <w:szCs w:val="28"/>
        </w:rPr>
        <w:t>3</w:t>
      </w:r>
      <w:r w:rsidRPr="00392FD5">
        <w:rPr>
          <w:sz w:val="28"/>
          <w:szCs w:val="28"/>
        </w:rPr>
        <w:t xml:space="preserve"> год составляет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015632">
        <w:rPr>
          <w:b/>
          <w:sz w:val="28"/>
          <w:szCs w:val="28"/>
        </w:rPr>
        <w:t>817</w:t>
      </w:r>
      <w:r w:rsidR="0007246B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        </w:t>
      </w:r>
      <w:r w:rsidRPr="00392FD5">
        <w:rPr>
          <w:sz w:val="28"/>
          <w:szCs w:val="28"/>
        </w:rPr>
        <w:t xml:space="preserve">    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, на 202</w:t>
      </w:r>
      <w:r w:rsidR="00A91836"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–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925394">
        <w:rPr>
          <w:b/>
          <w:sz w:val="28"/>
          <w:szCs w:val="28"/>
        </w:rPr>
        <w:t>8</w:t>
      </w:r>
      <w:r w:rsidR="00015632">
        <w:rPr>
          <w:b/>
          <w:sz w:val="28"/>
          <w:szCs w:val="28"/>
        </w:rPr>
        <w:t>17</w:t>
      </w:r>
      <w:r w:rsidR="0007246B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рублей,</w:t>
      </w:r>
      <w:r w:rsidR="0007246B">
        <w:rPr>
          <w:sz w:val="28"/>
          <w:szCs w:val="28"/>
        </w:rPr>
        <w:t xml:space="preserve"> на 202</w:t>
      </w:r>
      <w:r w:rsidR="00A91836">
        <w:rPr>
          <w:sz w:val="28"/>
          <w:szCs w:val="28"/>
        </w:rPr>
        <w:t>5</w:t>
      </w:r>
      <w:r w:rsidR="0007246B">
        <w:rPr>
          <w:sz w:val="28"/>
          <w:szCs w:val="28"/>
        </w:rPr>
        <w:t xml:space="preserve"> год –   </w:t>
      </w:r>
      <w:r w:rsidRPr="00392FD5">
        <w:rPr>
          <w:sz w:val="28"/>
          <w:szCs w:val="28"/>
        </w:rPr>
        <w:t xml:space="preserve">   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925394">
        <w:rPr>
          <w:b/>
          <w:sz w:val="28"/>
          <w:szCs w:val="28"/>
        </w:rPr>
        <w:t>8</w:t>
      </w:r>
      <w:r w:rsidR="00015632">
        <w:rPr>
          <w:b/>
          <w:sz w:val="28"/>
          <w:szCs w:val="28"/>
        </w:rPr>
        <w:t>17</w:t>
      </w:r>
      <w:r w:rsidR="0007246B">
        <w:rPr>
          <w:b/>
          <w:sz w:val="28"/>
          <w:szCs w:val="28"/>
        </w:rPr>
        <w:t>,0</w:t>
      </w:r>
      <w:r w:rsidRPr="00392FD5">
        <w:rPr>
          <w:sz w:val="28"/>
          <w:szCs w:val="28"/>
        </w:rPr>
        <w:t xml:space="preserve"> </w:t>
      </w:r>
      <w:r w:rsidRPr="00392FD5">
        <w:rPr>
          <w:b/>
          <w:sz w:val="28"/>
          <w:szCs w:val="28"/>
        </w:rPr>
        <w:t>тыс. рублей</w:t>
      </w:r>
      <w:r w:rsidRPr="00392FD5">
        <w:rPr>
          <w:sz w:val="28"/>
          <w:szCs w:val="28"/>
        </w:rPr>
        <w:t>.</w:t>
      </w:r>
    </w:p>
    <w:p w:rsidR="00855A17" w:rsidRPr="00392FD5" w:rsidRDefault="00855A17" w:rsidP="00855A17">
      <w:pPr>
        <w:ind w:firstLine="567"/>
        <w:jc w:val="both"/>
        <w:rPr>
          <w:sz w:val="28"/>
          <w:szCs w:val="28"/>
        </w:rPr>
      </w:pPr>
      <w:r w:rsidRPr="00B27B4E">
        <w:rPr>
          <w:sz w:val="28"/>
          <w:szCs w:val="28"/>
        </w:rPr>
        <w:t xml:space="preserve">По данному разделу отражены расходы в сумме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787</w:t>
      </w:r>
      <w:r>
        <w:rPr>
          <w:sz w:val="28"/>
          <w:szCs w:val="28"/>
        </w:rPr>
        <w:t>,0</w:t>
      </w:r>
      <w:r w:rsidRPr="00B27B4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на </w:t>
      </w:r>
      <w:r w:rsidRPr="00B27B4E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 xml:space="preserve">органов местного самоуправления, в том числе на главу сельского поселения в сумме </w:t>
      </w:r>
      <w:r w:rsidR="00925394">
        <w:rPr>
          <w:sz w:val="28"/>
          <w:szCs w:val="28"/>
        </w:rPr>
        <w:t>8</w:t>
      </w:r>
      <w:r w:rsidR="00015632">
        <w:rPr>
          <w:sz w:val="28"/>
          <w:szCs w:val="28"/>
        </w:rPr>
        <w:t>47</w:t>
      </w:r>
      <w:r w:rsidR="00D0276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B27B4E">
        <w:rPr>
          <w:sz w:val="28"/>
          <w:szCs w:val="28"/>
        </w:rPr>
        <w:t>.</w:t>
      </w:r>
    </w:p>
    <w:p w:rsidR="00AA430D" w:rsidRPr="00377BF7" w:rsidRDefault="00855A17" w:rsidP="00AA430D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</w:t>
      </w:r>
      <w:proofErr w:type="gramStart"/>
      <w:r w:rsidR="00AA430D" w:rsidRPr="00E41634">
        <w:rPr>
          <w:bCs/>
          <w:color w:val="000000"/>
          <w:sz w:val="28"/>
          <w:szCs w:val="28"/>
          <w:lang w:eastAsia="ru-RU"/>
        </w:rPr>
        <w:t>Непрограммное  направление</w:t>
      </w:r>
      <w:proofErr w:type="gramEnd"/>
      <w:r w:rsidR="00AA430D" w:rsidRPr="00E41634">
        <w:rPr>
          <w:bCs/>
          <w:color w:val="000000"/>
          <w:sz w:val="28"/>
          <w:szCs w:val="28"/>
          <w:lang w:eastAsia="ru-RU"/>
        </w:rPr>
        <w:t xml:space="preserve"> деятельности "Реализация функций </w:t>
      </w:r>
    </w:p>
    <w:p w:rsidR="00AA430D" w:rsidRPr="00E41634" w:rsidRDefault="00AA430D" w:rsidP="00AA430D">
      <w:pPr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органов </w:t>
      </w: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власти  </w:t>
      </w:r>
      <w:r>
        <w:rPr>
          <w:bCs/>
          <w:color w:val="000000"/>
          <w:sz w:val="28"/>
          <w:szCs w:val="28"/>
          <w:lang w:eastAsia="ru-RU"/>
        </w:rPr>
        <w:t>Андреев</w:t>
      </w:r>
      <w:r w:rsidRPr="00E41634">
        <w:rPr>
          <w:bCs/>
          <w:color w:val="000000"/>
          <w:sz w:val="28"/>
          <w:szCs w:val="28"/>
          <w:lang w:eastAsia="ru-RU"/>
        </w:rPr>
        <w:t>ского</w:t>
      </w:r>
      <w:proofErr w:type="gramEnd"/>
      <w:r w:rsidRPr="00E41634">
        <w:rPr>
          <w:bCs/>
          <w:color w:val="000000"/>
          <w:sz w:val="28"/>
          <w:szCs w:val="28"/>
          <w:lang w:eastAsia="ru-RU"/>
        </w:rPr>
        <w:t xml:space="preserve">  сельского поселения</w:t>
      </w:r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году» в бюджете  муниципального 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 xml:space="preserve">ское сельское поселение» расходы на денежное содержание и обеспечение деятельности работников органов управления  предусмотрены в сумме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787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820D79">
        <w:rPr>
          <w:sz w:val="28"/>
          <w:szCs w:val="28"/>
        </w:rPr>
        <w:t>2</w:t>
      </w:r>
      <w:r w:rsidR="00015632">
        <w:rPr>
          <w:sz w:val="28"/>
          <w:szCs w:val="28"/>
        </w:rPr>
        <w:t>59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составят </w:t>
      </w:r>
      <w:r>
        <w:rPr>
          <w:sz w:val="28"/>
          <w:szCs w:val="28"/>
        </w:rPr>
        <w:t>4</w:t>
      </w:r>
      <w:r w:rsidR="00015632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</w:t>
      </w:r>
      <w:r>
        <w:rPr>
          <w:sz w:val="28"/>
          <w:szCs w:val="28"/>
        </w:rPr>
        <w:t>,</w:t>
      </w:r>
      <w:r w:rsidRPr="00E41634">
        <w:rPr>
          <w:sz w:val="28"/>
          <w:szCs w:val="28"/>
        </w:rPr>
        <w:t xml:space="preserve">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5</w:t>
      </w:r>
      <w:r w:rsidR="00F377F9">
        <w:rPr>
          <w:sz w:val="28"/>
          <w:szCs w:val="28"/>
        </w:rPr>
        <w:t>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</w:t>
      </w:r>
    </w:p>
    <w:p w:rsidR="00855A17" w:rsidRPr="00124B79" w:rsidRDefault="00AA430D" w:rsidP="00AA430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</w:t>
      </w:r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Андреев</w:t>
      </w:r>
      <w:r w:rsidRPr="00E41634">
        <w:rPr>
          <w:bCs/>
          <w:color w:val="000000"/>
          <w:sz w:val="28"/>
          <w:szCs w:val="28"/>
          <w:lang w:eastAsia="ru-RU"/>
        </w:rPr>
        <w:t>ского сельского поселения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гг».   в  бюджете муниципального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>ское сельское поселение» расходы на денежное содержание и обеспечение деятельности работников органов управления  предусмотрены:</w:t>
      </w:r>
      <w:r>
        <w:rPr>
          <w:sz w:val="28"/>
          <w:szCs w:val="28"/>
        </w:rPr>
        <w:t xml:space="preserve">  </w:t>
      </w:r>
      <w:r w:rsidRPr="00E4163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году в сумме 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787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</w:t>
      </w:r>
      <w:r w:rsidRPr="00E41634">
        <w:rPr>
          <w:sz w:val="28"/>
          <w:szCs w:val="28"/>
        </w:rPr>
        <w:lastRenderedPageBreak/>
        <w:t xml:space="preserve">начислениями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820D79">
        <w:rPr>
          <w:sz w:val="28"/>
          <w:szCs w:val="28"/>
        </w:rPr>
        <w:t>2</w:t>
      </w:r>
      <w:r w:rsidR="00015632">
        <w:rPr>
          <w:sz w:val="28"/>
          <w:szCs w:val="28"/>
        </w:rPr>
        <w:t>59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году -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787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259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>4</w:t>
      </w:r>
      <w:r w:rsidR="00015632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5</w:t>
      </w:r>
      <w:r w:rsidR="00F377F9">
        <w:rPr>
          <w:sz w:val="28"/>
          <w:szCs w:val="28"/>
        </w:rPr>
        <w:t>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рублей., и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году расходы на обеспечение деятельности    составят </w:t>
      </w:r>
      <w:r>
        <w:rPr>
          <w:sz w:val="28"/>
          <w:szCs w:val="28"/>
        </w:rPr>
        <w:t>4</w:t>
      </w:r>
      <w:r w:rsidR="00015632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5</w:t>
      </w:r>
      <w:r w:rsidR="00F377F9">
        <w:rPr>
          <w:sz w:val="28"/>
          <w:szCs w:val="28"/>
        </w:rPr>
        <w:t>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</w:t>
      </w:r>
    </w:p>
    <w:p w:rsidR="00855A17" w:rsidRDefault="00855A17" w:rsidP="00855A17">
      <w:pPr>
        <w:ind w:firstLine="708"/>
        <w:jc w:val="both"/>
        <w:rPr>
          <w:sz w:val="28"/>
          <w:szCs w:val="28"/>
        </w:rPr>
      </w:pPr>
      <w:r w:rsidRPr="00392FD5">
        <w:rPr>
          <w:rFonts w:eastAsia="Calibri"/>
          <w:sz w:val="28"/>
          <w:szCs w:val="28"/>
          <w:lang w:eastAsia="en-US"/>
        </w:rPr>
        <w:t>Кроме того, по данному разделу на 202</w:t>
      </w:r>
      <w:r w:rsidR="00A91836"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 xml:space="preserve"> год предусмотрен резервный фонд в размере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рублей, на 202</w:t>
      </w:r>
      <w:r w:rsidR="00A91836">
        <w:rPr>
          <w:rFonts w:eastAsia="Calibri"/>
          <w:sz w:val="28"/>
          <w:szCs w:val="28"/>
          <w:lang w:eastAsia="en-US"/>
        </w:rPr>
        <w:t>4</w:t>
      </w:r>
      <w:r w:rsidRPr="00392FD5">
        <w:rPr>
          <w:rFonts w:eastAsia="Calibri"/>
          <w:sz w:val="28"/>
          <w:szCs w:val="28"/>
          <w:lang w:eastAsia="en-US"/>
        </w:rPr>
        <w:t xml:space="preserve"> год –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рублей, на 202</w:t>
      </w:r>
      <w:r w:rsidR="00A91836">
        <w:rPr>
          <w:rFonts w:eastAsia="Calibri"/>
          <w:sz w:val="28"/>
          <w:szCs w:val="28"/>
          <w:lang w:eastAsia="en-US"/>
        </w:rPr>
        <w:t>5</w:t>
      </w:r>
      <w:r w:rsidRPr="00392FD5">
        <w:rPr>
          <w:rFonts w:eastAsia="Calibri"/>
          <w:sz w:val="28"/>
          <w:szCs w:val="28"/>
          <w:lang w:eastAsia="en-US"/>
        </w:rPr>
        <w:t xml:space="preserve"> год –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рублей.</w:t>
      </w:r>
      <w:r w:rsidRPr="00377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2FD5" w:rsidRPr="00392FD5" w:rsidRDefault="00392FD5" w:rsidP="00392FD5">
      <w:pPr>
        <w:ind w:firstLine="567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02 00 «Национальная оборона»</w:t>
      </w: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</w:p>
    <w:p w:rsid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Объем расходов </w:t>
      </w:r>
      <w:proofErr w:type="gramStart"/>
      <w:r w:rsidRPr="00392FD5">
        <w:rPr>
          <w:sz w:val="28"/>
          <w:szCs w:val="28"/>
        </w:rPr>
        <w:t>бюджета  на</w:t>
      </w:r>
      <w:proofErr w:type="gramEnd"/>
      <w:r w:rsidRPr="00392FD5">
        <w:rPr>
          <w:sz w:val="28"/>
          <w:szCs w:val="28"/>
        </w:rPr>
        <w:t xml:space="preserve"> 202</w:t>
      </w:r>
      <w:r w:rsidR="00A91836">
        <w:rPr>
          <w:sz w:val="28"/>
          <w:szCs w:val="28"/>
        </w:rPr>
        <w:t>3</w:t>
      </w:r>
      <w:r w:rsidRPr="00392FD5">
        <w:rPr>
          <w:sz w:val="28"/>
          <w:szCs w:val="28"/>
        </w:rPr>
        <w:t xml:space="preserve"> год планируется в сумме </w:t>
      </w:r>
      <w:r w:rsidR="00015632">
        <w:rPr>
          <w:b/>
          <w:sz w:val="28"/>
          <w:szCs w:val="28"/>
        </w:rPr>
        <w:t>125,3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</w:t>
      </w:r>
      <w:r w:rsidR="00A91836"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– </w:t>
      </w:r>
      <w:r w:rsidR="00015632">
        <w:rPr>
          <w:b/>
          <w:sz w:val="28"/>
          <w:szCs w:val="28"/>
        </w:rPr>
        <w:t>121</w:t>
      </w:r>
      <w:r w:rsidR="00F377F9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рублей; </w:t>
      </w:r>
      <w:r w:rsidRPr="00392FD5">
        <w:rPr>
          <w:sz w:val="28"/>
          <w:szCs w:val="28"/>
        </w:rPr>
        <w:t>на 202</w:t>
      </w:r>
      <w:r w:rsidR="00A91836">
        <w:rPr>
          <w:sz w:val="28"/>
          <w:szCs w:val="28"/>
        </w:rPr>
        <w:t>5</w:t>
      </w:r>
      <w:r w:rsidRPr="00392FD5">
        <w:rPr>
          <w:sz w:val="28"/>
          <w:szCs w:val="28"/>
        </w:rPr>
        <w:t xml:space="preserve"> год –</w:t>
      </w:r>
      <w:r w:rsidR="00015632">
        <w:rPr>
          <w:b/>
          <w:sz w:val="28"/>
          <w:szCs w:val="28"/>
        </w:rPr>
        <w:t>121</w:t>
      </w:r>
      <w:r w:rsidR="00F377F9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.</w:t>
      </w:r>
    </w:p>
    <w:p w:rsidR="0040135D" w:rsidRDefault="0040135D" w:rsidP="00015632">
      <w:pPr>
        <w:jc w:val="both"/>
        <w:rPr>
          <w:sz w:val="28"/>
          <w:szCs w:val="28"/>
        </w:rPr>
      </w:pPr>
    </w:p>
    <w:p w:rsidR="0040135D" w:rsidRPr="0040135D" w:rsidRDefault="0040135D" w:rsidP="0040135D">
      <w:pPr>
        <w:ind w:firstLine="567"/>
        <w:jc w:val="center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05</w:t>
      </w:r>
      <w:r w:rsidR="00C536F1">
        <w:rPr>
          <w:b/>
          <w:sz w:val="28"/>
          <w:szCs w:val="28"/>
          <w:u w:val="single"/>
        </w:rPr>
        <w:t xml:space="preserve"> </w:t>
      </w:r>
      <w:r w:rsidRPr="0040135D">
        <w:rPr>
          <w:b/>
          <w:sz w:val="28"/>
          <w:szCs w:val="28"/>
          <w:u w:val="single"/>
        </w:rPr>
        <w:t>00 «</w:t>
      </w:r>
      <w:proofErr w:type="spellStart"/>
      <w:r w:rsidRPr="0040135D">
        <w:rPr>
          <w:b/>
          <w:sz w:val="28"/>
          <w:szCs w:val="28"/>
          <w:u w:val="single"/>
        </w:rPr>
        <w:t>Жилищно</w:t>
      </w:r>
      <w:proofErr w:type="spellEnd"/>
      <w:r w:rsidRPr="0040135D">
        <w:rPr>
          <w:b/>
          <w:sz w:val="28"/>
          <w:szCs w:val="28"/>
          <w:u w:val="single"/>
        </w:rPr>
        <w:t xml:space="preserve"> -коммунальное хозяйство» </w:t>
      </w:r>
    </w:p>
    <w:p w:rsidR="0040135D" w:rsidRPr="0040135D" w:rsidRDefault="0040135D" w:rsidP="0040135D">
      <w:pPr>
        <w:ind w:firstLine="567"/>
        <w:jc w:val="both"/>
        <w:rPr>
          <w:sz w:val="28"/>
          <w:szCs w:val="28"/>
        </w:rPr>
      </w:pPr>
    </w:p>
    <w:p w:rsidR="0040135D" w:rsidRDefault="0040135D" w:rsidP="0040135D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0503 «Благоустройство»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>202</w:t>
      </w:r>
      <w:r w:rsidR="00A91836">
        <w:rPr>
          <w:sz w:val="28"/>
          <w:szCs w:val="28"/>
        </w:rPr>
        <w:t>3</w:t>
      </w:r>
      <w:r w:rsidRPr="0040135D">
        <w:rPr>
          <w:sz w:val="28"/>
          <w:szCs w:val="28"/>
        </w:rPr>
        <w:t xml:space="preserve"> год общий объем запланирован в сумме </w:t>
      </w:r>
      <w:r w:rsidR="00015632">
        <w:rPr>
          <w:b/>
          <w:sz w:val="28"/>
          <w:szCs w:val="28"/>
        </w:rPr>
        <w:t>1 138</w:t>
      </w:r>
      <w:r w:rsidR="00D02769">
        <w:rPr>
          <w:b/>
          <w:sz w:val="28"/>
          <w:szCs w:val="28"/>
        </w:rPr>
        <w:t>,</w:t>
      </w:r>
      <w:r w:rsidR="00015632">
        <w:rPr>
          <w:b/>
          <w:sz w:val="28"/>
          <w:szCs w:val="28"/>
        </w:rPr>
        <w:t>5</w:t>
      </w:r>
      <w:r w:rsidRPr="0040135D">
        <w:rPr>
          <w:b/>
          <w:sz w:val="28"/>
          <w:szCs w:val="28"/>
        </w:rPr>
        <w:t xml:space="preserve"> тыс. рублей,</w:t>
      </w:r>
      <w:r w:rsidRPr="0040135D">
        <w:rPr>
          <w:sz w:val="28"/>
          <w:szCs w:val="28"/>
        </w:rPr>
        <w:t xml:space="preserve"> </w:t>
      </w:r>
      <w:r w:rsidR="00395942">
        <w:rPr>
          <w:sz w:val="28"/>
          <w:szCs w:val="28"/>
        </w:rPr>
        <w:t xml:space="preserve">в т. ч. на обустройство воинских захоронений в сумме 586,5 тыс. рублей, </w:t>
      </w:r>
      <w:r w:rsidRPr="0040135D">
        <w:rPr>
          <w:sz w:val="28"/>
          <w:szCs w:val="28"/>
        </w:rPr>
        <w:t>на 202</w:t>
      </w:r>
      <w:r w:rsidR="00A91836">
        <w:rPr>
          <w:sz w:val="28"/>
          <w:szCs w:val="28"/>
        </w:rPr>
        <w:t>4</w:t>
      </w:r>
      <w:r>
        <w:rPr>
          <w:sz w:val="28"/>
          <w:szCs w:val="28"/>
        </w:rPr>
        <w:t xml:space="preserve">год – </w:t>
      </w:r>
      <w:r w:rsidR="00820D79">
        <w:rPr>
          <w:b/>
          <w:sz w:val="28"/>
          <w:szCs w:val="28"/>
        </w:rPr>
        <w:t>4</w:t>
      </w:r>
      <w:r w:rsidR="00015632">
        <w:rPr>
          <w:b/>
          <w:sz w:val="28"/>
          <w:szCs w:val="28"/>
        </w:rPr>
        <w:t>93</w:t>
      </w:r>
      <w:r w:rsidR="00D02769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</w:t>
      </w:r>
      <w:proofErr w:type="gramStart"/>
      <w:r w:rsidRPr="0040135D">
        <w:rPr>
          <w:b/>
          <w:sz w:val="28"/>
          <w:szCs w:val="28"/>
        </w:rPr>
        <w:t xml:space="preserve">рублей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</w:t>
      </w:r>
      <w:r w:rsidRPr="0040135D">
        <w:rPr>
          <w:sz w:val="28"/>
          <w:szCs w:val="28"/>
        </w:rPr>
        <w:t xml:space="preserve"> 202</w:t>
      </w:r>
      <w:r w:rsidR="00A9183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40135D">
        <w:rPr>
          <w:sz w:val="28"/>
          <w:szCs w:val="28"/>
        </w:rPr>
        <w:t xml:space="preserve"> </w:t>
      </w:r>
      <w:r w:rsidR="00D027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15632">
        <w:rPr>
          <w:b/>
          <w:sz w:val="28"/>
          <w:szCs w:val="28"/>
        </w:rPr>
        <w:t>434</w:t>
      </w:r>
      <w:r w:rsidR="00D02769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рублей</w:t>
      </w:r>
      <w:r w:rsidRPr="0040135D">
        <w:rPr>
          <w:sz w:val="28"/>
          <w:szCs w:val="28"/>
        </w:rPr>
        <w:t>.</w:t>
      </w:r>
    </w:p>
    <w:p w:rsidR="00E766C3" w:rsidRPr="0040135D" w:rsidRDefault="00E766C3" w:rsidP="0040135D">
      <w:pPr>
        <w:ind w:firstLine="709"/>
        <w:jc w:val="both"/>
        <w:rPr>
          <w:sz w:val="28"/>
          <w:szCs w:val="28"/>
        </w:rPr>
      </w:pPr>
    </w:p>
    <w:p w:rsidR="00034152" w:rsidRPr="00D12085" w:rsidRDefault="00377BF7" w:rsidP="00395942">
      <w:pPr>
        <w:ind w:firstLine="567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</w:p>
    <w:p w:rsidR="00E766C3" w:rsidRPr="0040135D" w:rsidRDefault="00E766C3" w:rsidP="00E766C3">
      <w:pPr>
        <w:ind w:firstLine="709"/>
        <w:jc w:val="both"/>
        <w:rPr>
          <w:sz w:val="28"/>
          <w:szCs w:val="28"/>
        </w:rPr>
      </w:pPr>
    </w:p>
    <w:p w:rsidR="002259A6" w:rsidRPr="00E41634" w:rsidRDefault="002259A6" w:rsidP="00AA430D">
      <w:pPr>
        <w:jc w:val="both"/>
        <w:rPr>
          <w:sz w:val="28"/>
          <w:szCs w:val="28"/>
        </w:rPr>
      </w:pPr>
    </w:p>
    <w:p w:rsidR="002259A6" w:rsidRDefault="002259A6" w:rsidP="00AA430D">
      <w:pPr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Pr="00E41634">
        <w:rPr>
          <w:sz w:val="28"/>
          <w:szCs w:val="28"/>
        </w:rPr>
        <w:t xml:space="preserve">               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</w:p>
    <w:p w:rsidR="00C20CF7" w:rsidRDefault="002259A6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 w:rsidRPr="00ED6FCE">
        <w:rPr>
          <w:b/>
          <w:sz w:val="28"/>
          <w:szCs w:val="28"/>
        </w:rPr>
        <w:t xml:space="preserve">     Глава </w:t>
      </w:r>
      <w:r w:rsidR="00C20CF7">
        <w:rPr>
          <w:b/>
          <w:sz w:val="28"/>
          <w:szCs w:val="28"/>
        </w:rPr>
        <w:t>администрации</w:t>
      </w:r>
    </w:p>
    <w:p w:rsidR="002259A6" w:rsidRPr="00ED6FCE" w:rsidRDefault="00C20CF7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376">
        <w:rPr>
          <w:b/>
          <w:sz w:val="28"/>
          <w:szCs w:val="28"/>
        </w:rPr>
        <w:t>Андрее</w:t>
      </w:r>
      <w:r w:rsidR="002259A6" w:rsidRPr="00ED6FCE">
        <w:rPr>
          <w:b/>
          <w:sz w:val="28"/>
          <w:szCs w:val="28"/>
        </w:rPr>
        <w:t xml:space="preserve">вского </w:t>
      </w:r>
      <w:proofErr w:type="gramStart"/>
      <w:r w:rsidR="002259A6" w:rsidRPr="00ED6FCE">
        <w:rPr>
          <w:b/>
          <w:sz w:val="28"/>
          <w:szCs w:val="28"/>
        </w:rPr>
        <w:t xml:space="preserve">сельского </w:t>
      </w:r>
      <w:r w:rsidR="002259A6" w:rsidRPr="00ED6FCE">
        <w:rPr>
          <w:b/>
        </w:rPr>
        <w:t xml:space="preserve"> </w:t>
      </w:r>
      <w:r w:rsidR="002259A6" w:rsidRPr="00ED6FCE">
        <w:rPr>
          <w:b/>
          <w:sz w:val="28"/>
          <w:szCs w:val="28"/>
        </w:rPr>
        <w:t>поселения</w:t>
      </w:r>
      <w:proofErr w:type="gramEnd"/>
      <w:r w:rsidR="002259A6" w:rsidRPr="00ED6FC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</w:t>
      </w:r>
      <w:r w:rsidR="002259A6" w:rsidRPr="00ED6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Рязанцев В.И.</w:t>
      </w:r>
    </w:p>
    <w:p w:rsidR="002259A6" w:rsidRPr="00ED6FCE" w:rsidRDefault="002259A6">
      <w:pPr>
        <w:rPr>
          <w:b/>
        </w:rPr>
      </w:pPr>
    </w:p>
    <w:p w:rsidR="002259A6" w:rsidRDefault="002259A6"/>
    <w:p w:rsidR="002259A6" w:rsidRDefault="002259A6"/>
    <w:p w:rsidR="002259A6" w:rsidRDefault="002259A6"/>
    <w:p w:rsidR="002259A6" w:rsidRDefault="002259A6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625"/>
        <w:gridCol w:w="3341"/>
        <w:gridCol w:w="510"/>
        <w:gridCol w:w="624"/>
        <w:gridCol w:w="426"/>
        <w:gridCol w:w="586"/>
        <w:gridCol w:w="1260"/>
      </w:tblGrid>
      <w:tr w:rsidR="002259A6" w:rsidRPr="00ED6FCE" w:rsidTr="004C4B9D">
        <w:trPr>
          <w:trHeight w:val="264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EE01EE">
            <w:pPr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:rsidTr="00ED6FCE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:rsidTr="007030CF">
        <w:trPr>
          <w:trHeight w:val="675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6837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:rsidTr="00D0394F">
        <w:trPr>
          <w:trHeight w:val="64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5100E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2259A6" w:rsidRPr="00ED6FCE" w:rsidRDefault="002259A6">
      <w:pPr>
        <w:rPr>
          <w:sz w:val="24"/>
          <w:szCs w:val="24"/>
        </w:rPr>
      </w:pPr>
    </w:p>
    <w:sectPr w:rsidR="002259A6" w:rsidRPr="00ED6FCE" w:rsidSect="00842B1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194" w:rsidRPr="00871558" w:rsidRDefault="00B01194" w:rsidP="00871558">
      <w:pPr>
        <w:pStyle w:val="1"/>
        <w:rPr>
          <w:b w:val="0"/>
          <w:bCs w:val="0"/>
          <w:sz w:val="20"/>
        </w:rPr>
      </w:pPr>
      <w:r>
        <w:separator/>
      </w:r>
    </w:p>
  </w:endnote>
  <w:endnote w:type="continuationSeparator" w:id="0">
    <w:p w:rsidR="00B01194" w:rsidRPr="00871558" w:rsidRDefault="00B01194" w:rsidP="00871558">
      <w:pPr>
        <w:pStyle w:val="1"/>
        <w:rPr>
          <w:b w:val="0"/>
          <w:bCs w:val="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194" w:rsidRPr="00871558" w:rsidRDefault="00B01194" w:rsidP="00871558">
      <w:pPr>
        <w:pStyle w:val="1"/>
        <w:rPr>
          <w:b w:val="0"/>
          <w:bCs w:val="0"/>
          <w:sz w:val="20"/>
        </w:rPr>
      </w:pPr>
      <w:r>
        <w:separator/>
      </w:r>
    </w:p>
  </w:footnote>
  <w:footnote w:type="continuationSeparator" w:id="0">
    <w:p w:rsidR="00B01194" w:rsidRPr="00871558" w:rsidRDefault="00B01194" w:rsidP="00871558">
      <w:pPr>
        <w:pStyle w:val="1"/>
        <w:rPr>
          <w:b w:val="0"/>
          <w:bCs w:val="0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abstractNum w:abstractNumId="3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49082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7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869047">
    <w:abstractNumId w:val="1"/>
  </w:num>
  <w:num w:numId="4" w16cid:durableId="895244720">
    <w:abstractNumId w:val="1"/>
  </w:num>
  <w:num w:numId="5" w16cid:durableId="1952785412">
    <w:abstractNumId w:val="4"/>
  </w:num>
  <w:num w:numId="6" w16cid:durableId="1588923088">
    <w:abstractNumId w:val="2"/>
  </w:num>
  <w:num w:numId="7" w16cid:durableId="1947957110">
    <w:abstractNumId w:val="3"/>
  </w:num>
  <w:num w:numId="8" w16cid:durableId="29557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DA"/>
    <w:rsid w:val="00011874"/>
    <w:rsid w:val="000137C4"/>
    <w:rsid w:val="00013884"/>
    <w:rsid w:val="000153D3"/>
    <w:rsid w:val="00015632"/>
    <w:rsid w:val="0001703D"/>
    <w:rsid w:val="00017060"/>
    <w:rsid w:val="00020F15"/>
    <w:rsid w:val="00021CAC"/>
    <w:rsid w:val="00024726"/>
    <w:rsid w:val="000255AD"/>
    <w:rsid w:val="00026857"/>
    <w:rsid w:val="000276E4"/>
    <w:rsid w:val="00031634"/>
    <w:rsid w:val="00034152"/>
    <w:rsid w:val="0003566E"/>
    <w:rsid w:val="0003586E"/>
    <w:rsid w:val="00035C52"/>
    <w:rsid w:val="00036AE3"/>
    <w:rsid w:val="00037363"/>
    <w:rsid w:val="000377EA"/>
    <w:rsid w:val="000400DF"/>
    <w:rsid w:val="00041F81"/>
    <w:rsid w:val="00044116"/>
    <w:rsid w:val="000453ED"/>
    <w:rsid w:val="00047226"/>
    <w:rsid w:val="00051020"/>
    <w:rsid w:val="00051104"/>
    <w:rsid w:val="00051DC9"/>
    <w:rsid w:val="00054CEC"/>
    <w:rsid w:val="00054D5E"/>
    <w:rsid w:val="00054D6B"/>
    <w:rsid w:val="000638B3"/>
    <w:rsid w:val="00067EC6"/>
    <w:rsid w:val="0007246B"/>
    <w:rsid w:val="00073FD9"/>
    <w:rsid w:val="00075408"/>
    <w:rsid w:val="00075F71"/>
    <w:rsid w:val="0007637A"/>
    <w:rsid w:val="000812C8"/>
    <w:rsid w:val="00081FE9"/>
    <w:rsid w:val="00083ECE"/>
    <w:rsid w:val="000849FD"/>
    <w:rsid w:val="00084BE0"/>
    <w:rsid w:val="00085185"/>
    <w:rsid w:val="00085D05"/>
    <w:rsid w:val="00085E65"/>
    <w:rsid w:val="000907EB"/>
    <w:rsid w:val="000912BF"/>
    <w:rsid w:val="000913F2"/>
    <w:rsid w:val="000923D3"/>
    <w:rsid w:val="00093E8A"/>
    <w:rsid w:val="0009574B"/>
    <w:rsid w:val="00096876"/>
    <w:rsid w:val="000A084A"/>
    <w:rsid w:val="000A0BB9"/>
    <w:rsid w:val="000A263E"/>
    <w:rsid w:val="000A400E"/>
    <w:rsid w:val="000A7163"/>
    <w:rsid w:val="000B0CA0"/>
    <w:rsid w:val="000B541B"/>
    <w:rsid w:val="000B55C9"/>
    <w:rsid w:val="000B6C31"/>
    <w:rsid w:val="000C1929"/>
    <w:rsid w:val="000C2B39"/>
    <w:rsid w:val="000C4069"/>
    <w:rsid w:val="000C62F7"/>
    <w:rsid w:val="000C6361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0F6F0B"/>
    <w:rsid w:val="00100B3C"/>
    <w:rsid w:val="0010661B"/>
    <w:rsid w:val="00107386"/>
    <w:rsid w:val="00107A76"/>
    <w:rsid w:val="00110CFA"/>
    <w:rsid w:val="00111DCC"/>
    <w:rsid w:val="00112F82"/>
    <w:rsid w:val="00114D78"/>
    <w:rsid w:val="001158F8"/>
    <w:rsid w:val="00115BE8"/>
    <w:rsid w:val="001162DF"/>
    <w:rsid w:val="001166C8"/>
    <w:rsid w:val="00117AD6"/>
    <w:rsid w:val="00120AD2"/>
    <w:rsid w:val="00123EC2"/>
    <w:rsid w:val="001264A0"/>
    <w:rsid w:val="00126C43"/>
    <w:rsid w:val="00130616"/>
    <w:rsid w:val="0013082A"/>
    <w:rsid w:val="00130E8D"/>
    <w:rsid w:val="00132913"/>
    <w:rsid w:val="00132CC1"/>
    <w:rsid w:val="00143014"/>
    <w:rsid w:val="00143706"/>
    <w:rsid w:val="0014468A"/>
    <w:rsid w:val="00144980"/>
    <w:rsid w:val="00144D49"/>
    <w:rsid w:val="00145C5E"/>
    <w:rsid w:val="00146A4C"/>
    <w:rsid w:val="00147630"/>
    <w:rsid w:val="00155199"/>
    <w:rsid w:val="00155CF2"/>
    <w:rsid w:val="00157456"/>
    <w:rsid w:val="001631B0"/>
    <w:rsid w:val="001646FA"/>
    <w:rsid w:val="001648AE"/>
    <w:rsid w:val="00166DBB"/>
    <w:rsid w:val="00171E3B"/>
    <w:rsid w:val="00172651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1B53"/>
    <w:rsid w:val="00193235"/>
    <w:rsid w:val="00193334"/>
    <w:rsid w:val="00193FE5"/>
    <w:rsid w:val="00196CC9"/>
    <w:rsid w:val="00197217"/>
    <w:rsid w:val="001974B1"/>
    <w:rsid w:val="001A0E3D"/>
    <w:rsid w:val="001A1773"/>
    <w:rsid w:val="001A2E05"/>
    <w:rsid w:val="001A30C8"/>
    <w:rsid w:val="001A3151"/>
    <w:rsid w:val="001A376B"/>
    <w:rsid w:val="001A54D1"/>
    <w:rsid w:val="001A67D3"/>
    <w:rsid w:val="001B08EB"/>
    <w:rsid w:val="001B0C78"/>
    <w:rsid w:val="001B0D1B"/>
    <w:rsid w:val="001B4B88"/>
    <w:rsid w:val="001B4E3A"/>
    <w:rsid w:val="001B72F7"/>
    <w:rsid w:val="001B7756"/>
    <w:rsid w:val="001C0DBA"/>
    <w:rsid w:val="001C0F0C"/>
    <w:rsid w:val="001C23B5"/>
    <w:rsid w:val="001C2BC4"/>
    <w:rsid w:val="001C4AD0"/>
    <w:rsid w:val="001C7F89"/>
    <w:rsid w:val="001D050C"/>
    <w:rsid w:val="001D2D89"/>
    <w:rsid w:val="001D4529"/>
    <w:rsid w:val="001D6820"/>
    <w:rsid w:val="001E0280"/>
    <w:rsid w:val="001E2C04"/>
    <w:rsid w:val="001E3A25"/>
    <w:rsid w:val="001E3B30"/>
    <w:rsid w:val="001E7364"/>
    <w:rsid w:val="001E7E80"/>
    <w:rsid w:val="001F14FF"/>
    <w:rsid w:val="001F162E"/>
    <w:rsid w:val="001F3A94"/>
    <w:rsid w:val="001F50DF"/>
    <w:rsid w:val="001F6EA5"/>
    <w:rsid w:val="001F72BB"/>
    <w:rsid w:val="00210CFA"/>
    <w:rsid w:val="002145D7"/>
    <w:rsid w:val="002166C4"/>
    <w:rsid w:val="00221B94"/>
    <w:rsid w:val="00222F2B"/>
    <w:rsid w:val="002233FA"/>
    <w:rsid w:val="00224877"/>
    <w:rsid w:val="00225485"/>
    <w:rsid w:val="002259A6"/>
    <w:rsid w:val="002301EA"/>
    <w:rsid w:val="00231DAE"/>
    <w:rsid w:val="00232A03"/>
    <w:rsid w:val="00233E84"/>
    <w:rsid w:val="00236516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47578"/>
    <w:rsid w:val="0025358E"/>
    <w:rsid w:val="00253E2F"/>
    <w:rsid w:val="00254037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4E2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783"/>
    <w:rsid w:val="0028097C"/>
    <w:rsid w:val="0028289B"/>
    <w:rsid w:val="00284346"/>
    <w:rsid w:val="00284999"/>
    <w:rsid w:val="00284AA6"/>
    <w:rsid w:val="002868B8"/>
    <w:rsid w:val="00286968"/>
    <w:rsid w:val="00290C63"/>
    <w:rsid w:val="00290E30"/>
    <w:rsid w:val="002924F2"/>
    <w:rsid w:val="002925E2"/>
    <w:rsid w:val="00293BDD"/>
    <w:rsid w:val="0029454F"/>
    <w:rsid w:val="00295375"/>
    <w:rsid w:val="00295AFB"/>
    <w:rsid w:val="002A0685"/>
    <w:rsid w:val="002A1303"/>
    <w:rsid w:val="002A4DF4"/>
    <w:rsid w:val="002A5AE6"/>
    <w:rsid w:val="002A5DA4"/>
    <w:rsid w:val="002A71A0"/>
    <w:rsid w:val="002B08FE"/>
    <w:rsid w:val="002B0B75"/>
    <w:rsid w:val="002B17C0"/>
    <w:rsid w:val="002B533D"/>
    <w:rsid w:val="002B567D"/>
    <w:rsid w:val="002C2545"/>
    <w:rsid w:val="002C4850"/>
    <w:rsid w:val="002C4DD5"/>
    <w:rsid w:val="002C7ACA"/>
    <w:rsid w:val="002D1664"/>
    <w:rsid w:val="002D31FE"/>
    <w:rsid w:val="002D447A"/>
    <w:rsid w:val="002D4990"/>
    <w:rsid w:val="002D512A"/>
    <w:rsid w:val="002D5196"/>
    <w:rsid w:val="002D5B3C"/>
    <w:rsid w:val="002D6FE4"/>
    <w:rsid w:val="002D7432"/>
    <w:rsid w:val="002E1CC6"/>
    <w:rsid w:val="002E65A0"/>
    <w:rsid w:val="002E6FCE"/>
    <w:rsid w:val="002F3AEC"/>
    <w:rsid w:val="002F3D1F"/>
    <w:rsid w:val="002F5B9F"/>
    <w:rsid w:val="00300424"/>
    <w:rsid w:val="00301094"/>
    <w:rsid w:val="003028CE"/>
    <w:rsid w:val="00304420"/>
    <w:rsid w:val="00304E5A"/>
    <w:rsid w:val="00305A3B"/>
    <w:rsid w:val="00310A99"/>
    <w:rsid w:val="00310FCA"/>
    <w:rsid w:val="003123CF"/>
    <w:rsid w:val="00315821"/>
    <w:rsid w:val="003166F1"/>
    <w:rsid w:val="00317410"/>
    <w:rsid w:val="0032266B"/>
    <w:rsid w:val="00330A38"/>
    <w:rsid w:val="00330D06"/>
    <w:rsid w:val="00331007"/>
    <w:rsid w:val="0033507F"/>
    <w:rsid w:val="00340348"/>
    <w:rsid w:val="00342F9E"/>
    <w:rsid w:val="00343B30"/>
    <w:rsid w:val="00344BB6"/>
    <w:rsid w:val="00346CDC"/>
    <w:rsid w:val="00347746"/>
    <w:rsid w:val="00347C6D"/>
    <w:rsid w:val="00351C08"/>
    <w:rsid w:val="003520BB"/>
    <w:rsid w:val="003538BE"/>
    <w:rsid w:val="0035460D"/>
    <w:rsid w:val="00355A28"/>
    <w:rsid w:val="00357C7E"/>
    <w:rsid w:val="003639C3"/>
    <w:rsid w:val="00364216"/>
    <w:rsid w:val="00366FF7"/>
    <w:rsid w:val="00367B2C"/>
    <w:rsid w:val="00372B4E"/>
    <w:rsid w:val="00372B84"/>
    <w:rsid w:val="003743C9"/>
    <w:rsid w:val="00377BF7"/>
    <w:rsid w:val="00382E17"/>
    <w:rsid w:val="003832E6"/>
    <w:rsid w:val="00383A73"/>
    <w:rsid w:val="00390AF3"/>
    <w:rsid w:val="00392FD5"/>
    <w:rsid w:val="00393751"/>
    <w:rsid w:val="003950A5"/>
    <w:rsid w:val="00395942"/>
    <w:rsid w:val="00396567"/>
    <w:rsid w:val="00396796"/>
    <w:rsid w:val="0039733D"/>
    <w:rsid w:val="00397376"/>
    <w:rsid w:val="003A0EB0"/>
    <w:rsid w:val="003A32AC"/>
    <w:rsid w:val="003A4D4F"/>
    <w:rsid w:val="003A51E8"/>
    <w:rsid w:val="003A60AF"/>
    <w:rsid w:val="003A6123"/>
    <w:rsid w:val="003B29B8"/>
    <w:rsid w:val="003B3E16"/>
    <w:rsid w:val="003B4098"/>
    <w:rsid w:val="003B5A5E"/>
    <w:rsid w:val="003B5F17"/>
    <w:rsid w:val="003B7697"/>
    <w:rsid w:val="003C055A"/>
    <w:rsid w:val="003C3BB0"/>
    <w:rsid w:val="003C5B28"/>
    <w:rsid w:val="003C5D65"/>
    <w:rsid w:val="003C69AE"/>
    <w:rsid w:val="003C69F2"/>
    <w:rsid w:val="003C74A6"/>
    <w:rsid w:val="003D1400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2C0E"/>
    <w:rsid w:val="003F3B44"/>
    <w:rsid w:val="003F3D52"/>
    <w:rsid w:val="003F41F8"/>
    <w:rsid w:val="003F6362"/>
    <w:rsid w:val="003F6880"/>
    <w:rsid w:val="003F7EEF"/>
    <w:rsid w:val="00401297"/>
    <w:rsid w:val="0040135D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07FD5"/>
    <w:rsid w:val="00411964"/>
    <w:rsid w:val="0041207C"/>
    <w:rsid w:val="00412C19"/>
    <w:rsid w:val="00413ABC"/>
    <w:rsid w:val="00415507"/>
    <w:rsid w:val="004162CD"/>
    <w:rsid w:val="00426722"/>
    <w:rsid w:val="0042777B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3582B"/>
    <w:rsid w:val="0044148F"/>
    <w:rsid w:val="004414AE"/>
    <w:rsid w:val="004465EF"/>
    <w:rsid w:val="00451580"/>
    <w:rsid w:val="00453C5F"/>
    <w:rsid w:val="0045411B"/>
    <w:rsid w:val="004559AF"/>
    <w:rsid w:val="00456E99"/>
    <w:rsid w:val="00457A20"/>
    <w:rsid w:val="0046219A"/>
    <w:rsid w:val="004646BE"/>
    <w:rsid w:val="00464D74"/>
    <w:rsid w:val="00465AB7"/>
    <w:rsid w:val="00465DB4"/>
    <w:rsid w:val="004677A3"/>
    <w:rsid w:val="00470163"/>
    <w:rsid w:val="00470246"/>
    <w:rsid w:val="004709C5"/>
    <w:rsid w:val="004714B2"/>
    <w:rsid w:val="0047229E"/>
    <w:rsid w:val="00472D07"/>
    <w:rsid w:val="0047408E"/>
    <w:rsid w:val="004756B3"/>
    <w:rsid w:val="0047664D"/>
    <w:rsid w:val="00476DBA"/>
    <w:rsid w:val="00480F2D"/>
    <w:rsid w:val="004825E2"/>
    <w:rsid w:val="00484BE1"/>
    <w:rsid w:val="00484DC1"/>
    <w:rsid w:val="00486F6D"/>
    <w:rsid w:val="00487C15"/>
    <w:rsid w:val="00487D11"/>
    <w:rsid w:val="00490025"/>
    <w:rsid w:val="0049073D"/>
    <w:rsid w:val="00490EE0"/>
    <w:rsid w:val="00491386"/>
    <w:rsid w:val="00491898"/>
    <w:rsid w:val="0049271A"/>
    <w:rsid w:val="00492C9F"/>
    <w:rsid w:val="0049376A"/>
    <w:rsid w:val="0049585E"/>
    <w:rsid w:val="0049649F"/>
    <w:rsid w:val="0049759C"/>
    <w:rsid w:val="004A417C"/>
    <w:rsid w:val="004A4C62"/>
    <w:rsid w:val="004A5211"/>
    <w:rsid w:val="004A68B7"/>
    <w:rsid w:val="004B0BE3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3C7"/>
    <w:rsid w:val="004C24A6"/>
    <w:rsid w:val="004C3204"/>
    <w:rsid w:val="004C4B9D"/>
    <w:rsid w:val="004C5B81"/>
    <w:rsid w:val="004C5C14"/>
    <w:rsid w:val="004C6111"/>
    <w:rsid w:val="004C7E58"/>
    <w:rsid w:val="004C7F61"/>
    <w:rsid w:val="004D1896"/>
    <w:rsid w:val="004D58F2"/>
    <w:rsid w:val="004D5C2D"/>
    <w:rsid w:val="004D683D"/>
    <w:rsid w:val="004E0FCF"/>
    <w:rsid w:val="004E263C"/>
    <w:rsid w:val="004E3909"/>
    <w:rsid w:val="004E770D"/>
    <w:rsid w:val="004F0118"/>
    <w:rsid w:val="004F01BC"/>
    <w:rsid w:val="004F1A61"/>
    <w:rsid w:val="004F2092"/>
    <w:rsid w:val="004F2EBF"/>
    <w:rsid w:val="004F3512"/>
    <w:rsid w:val="004F467B"/>
    <w:rsid w:val="004F4FFE"/>
    <w:rsid w:val="004F62BA"/>
    <w:rsid w:val="004F65A9"/>
    <w:rsid w:val="004F7B47"/>
    <w:rsid w:val="00500607"/>
    <w:rsid w:val="00500A00"/>
    <w:rsid w:val="0050179F"/>
    <w:rsid w:val="00502DED"/>
    <w:rsid w:val="005038AF"/>
    <w:rsid w:val="00504AC7"/>
    <w:rsid w:val="00505D9C"/>
    <w:rsid w:val="00506B60"/>
    <w:rsid w:val="005100EF"/>
    <w:rsid w:val="00514254"/>
    <w:rsid w:val="00514E7C"/>
    <w:rsid w:val="00516E5E"/>
    <w:rsid w:val="00517F1D"/>
    <w:rsid w:val="00522971"/>
    <w:rsid w:val="00522D4B"/>
    <w:rsid w:val="005246EE"/>
    <w:rsid w:val="0052587B"/>
    <w:rsid w:val="00525F68"/>
    <w:rsid w:val="00531C90"/>
    <w:rsid w:val="00531DA9"/>
    <w:rsid w:val="0053219A"/>
    <w:rsid w:val="00536708"/>
    <w:rsid w:val="00542340"/>
    <w:rsid w:val="005426D7"/>
    <w:rsid w:val="00542B7C"/>
    <w:rsid w:val="0054577A"/>
    <w:rsid w:val="0054659D"/>
    <w:rsid w:val="0055490C"/>
    <w:rsid w:val="00554E46"/>
    <w:rsid w:val="00556033"/>
    <w:rsid w:val="00556762"/>
    <w:rsid w:val="005612EA"/>
    <w:rsid w:val="00561712"/>
    <w:rsid w:val="00561B69"/>
    <w:rsid w:val="00561F01"/>
    <w:rsid w:val="0056485B"/>
    <w:rsid w:val="00564882"/>
    <w:rsid w:val="00564A20"/>
    <w:rsid w:val="00565E97"/>
    <w:rsid w:val="00570253"/>
    <w:rsid w:val="005708F8"/>
    <w:rsid w:val="005716F1"/>
    <w:rsid w:val="00571841"/>
    <w:rsid w:val="00573851"/>
    <w:rsid w:val="0057412B"/>
    <w:rsid w:val="005811E7"/>
    <w:rsid w:val="005818E2"/>
    <w:rsid w:val="005831A5"/>
    <w:rsid w:val="00584048"/>
    <w:rsid w:val="00585125"/>
    <w:rsid w:val="005866F3"/>
    <w:rsid w:val="005877D3"/>
    <w:rsid w:val="0059050A"/>
    <w:rsid w:val="005907E9"/>
    <w:rsid w:val="005928E6"/>
    <w:rsid w:val="00593737"/>
    <w:rsid w:val="00595B13"/>
    <w:rsid w:val="00596539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2846"/>
    <w:rsid w:val="005C3909"/>
    <w:rsid w:val="005C4A29"/>
    <w:rsid w:val="005C4DFE"/>
    <w:rsid w:val="005C6A91"/>
    <w:rsid w:val="005C6D90"/>
    <w:rsid w:val="005C7997"/>
    <w:rsid w:val="005D11D5"/>
    <w:rsid w:val="005E02AE"/>
    <w:rsid w:val="005E1402"/>
    <w:rsid w:val="005E4A27"/>
    <w:rsid w:val="005F0A3D"/>
    <w:rsid w:val="005F0DD7"/>
    <w:rsid w:val="005F1372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3691"/>
    <w:rsid w:val="00614551"/>
    <w:rsid w:val="00615AD5"/>
    <w:rsid w:val="00615CA8"/>
    <w:rsid w:val="00616768"/>
    <w:rsid w:val="006172CC"/>
    <w:rsid w:val="0062019E"/>
    <w:rsid w:val="00620451"/>
    <w:rsid w:val="0062101B"/>
    <w:rsid w:val="0062208D"/>
    <w:rsid w:val="0062272D"/>
    <w:rsid w:val="00622A00"/>
    <w:rsid w:val="00622BA9"/>
    <w:rsid w:val="00624102"/>
    <w:rsid w:val="006247A0"/>
    <w:rsid w:val="006247E5"/>
    <w:rsid w:val="00626AC1"/>
    <w:rsid w:val="00626CBE"/>
    <w:rsid w:val="00632DAB"/>
    <w:rsid w:val="0063321F"/>
    <w:rsid w:val="0063372D"/>
    <w:rsid w:val="00634AA0"/>
    <w:rsid w:val="00635681"/>
    <w:rsid w:val="00636E67"/>
    <w:rsid w:val="00641E3E"/>
    <w:rsid w:val="00641EB4"/>
    <w:rsid w:val="006468AD"/>
    <w:rsid w:val="006509E0"/>
    <w:rsid w:val="00650AB5"/>
    <w:rsid w:val="00651AB7"/>
    <w:rsid w:val="00652525"/>
    <w:rsid w:val="00652B47"/>
    <w:rsid w:val="0065321B"/>
    <w:rsid w:val="00653C01"/>
    <w:rsid w:val="00654209"/>
    <w:rsid w:val="00655FE0"/>
    <w:rsid w:val="00657CFF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291F"/>
    <w:rsid w:val="006770C3"/>
    <w:rsid w:val="00680623"/>
    <w:rsid w:val="00681583"/>
    <w:rsid w:val="006821C9"/>
    <w:rsid w:val="00682BBD"/>
    <w:rsid w:val="00683739"/>
    <w:rsid w:val="00683EF1"/>
    <w:rsid w:val="00685ECC"/>
    <w:rsid w:val="00686FA3"/>
    <w:rsid w:val="00687A97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B19BC"/>
    <w:rsid w:val="006B2925"/>
    <w:rsid w:val="006B3450"/>
    <w:rsid w:val="006C0B39"/>
    <w:rsid w:val="006C2EB0"/>
    <w:rsid w:val="006C5814"/>
    <w:rsid w:val="006C6455"/>
    <w:rsid w:val="006C72E8"/>
    <w:rsid w:val="006C758C"/>
    <w:rsid w:val="006D0133"/>
    <w:rsid w:val="006D0F7C"/>
    <w:rsid w:val="006D2496"/>
    <w:rsid w:val="006D275B"/>
    <w:rsid w:val="006D56D9"/>
    <w:rsid w:val="006D609F"/>
    <w:rsid w:val="006D61BC"/>
    <w:rsid w:val="006D71F2"/>
    <w:rsid w:val="006D7F5B"/>
    <w:rsid w:val="006E2D65"/>
    <w:rsid w:val="006E2E60"/>
    <w:rsid w:val="006E4FEE"/>
    <w:rsid w:val="006F0514"/>
    <w:rsid w:val="006F11C3"/>
    <w:rsid w:val="006F17D9"/>
    <w:rsid w:val="006F5143"/>
    <w:rsid w:val="006F726E"/>
    <w:rsid w:val="006F7D3E"/>
    <w:rsid w:val="0070265F"/>
    <w:rsid w:val="007030CF"/>
    <w:rsid w:val="00703B4C"/>
    <w:rsid w:val="0070402A"/>
    <w:rsid w:val="007041FD"/>
    <w:rsid w:val="00705812"/>
    <w:rsid w:val="00707B88"/>
    <w:rsid w:val="00710704"/>
    <w:rsid w:val="00713684"/>
    <w:rsid w:val="007147B6"/>
    <w:rsid w:val="007166A1"/>
    <w:rsid w:val="00720531"/>
    <w:rsid w:val="00720D56"/>
    <w:rsid w:val="0072173F"/>
    <w:rsid w:val="0072342A"/>
    <w:rsid w:val="00726217"/>
    <w:rsid w:val="007268F5"/>
    <w:rsid w:val="007313BC"/>
    <w:rsid w:val="007361AE"/>
    <w:rsid w:val="00740224"/>
    <w:rsid w:val="00740BDA"/>
    <w:rsid w:val="00742BE6"/>
    <w:rsid w:val="00743105"/>
    <w:rsid w:val="00745B53"/>
    <w:rsid w:val="00746D08"/>
    <w:rsid w:val="0074714C"/>
    <w:rsid w:val="007479B7"/>
    <w:rsid w:val="00752276"/>
    <w:rsid w:val="007529CA"/>
    <w:rsid w:val="00752D7A"/>
    <w:rsid w:val="007534F2"/>
    <w:rsid w:val="00755DE6"/>
    <w:rsid w:val="00755FC0"/>
    <w:rsid w:val="0075661F"/>
    <w:rsid w:val="00757A26"/>
    <w:rsid w:val="00757C73"/>
    <w:rsid w:val="007605AA"/>
    <w:rsid w:val="0076183B"/>
    <w:rsid w:val="00761E6E"/>
    <w:rsid w:val="0076242C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EF5"/>
    <w:rsid w:val="00776F75"/>
    <w:rsid w:val="00780085"/>
    <w:rsid w:val="00780571"/>
    <w:rsid w:val="00781C02"/>
    <w:rsid w:val="0078453C"/>
    <w:rsid w:val="00785075"/>
    <w:rsid w:val="00786821"/>
    <w:rsid w:val="007875A2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715E"/>
    <w:rsid w:val="007B7348"/>
    <w:rsid w:val="007C00EB"/>
    <w:rsid w:val="007C2766"/>
    <w:rsid w:val="007C520D"/>
    <w:rsid w:val="007C555B"/>
    <w:rsid w:val="007D2174"/>
    <w:rsid w:val="007D24E0"/>
    <w:rsid w:val="007D432F"/>
    <w:rsid w:val="007D4A96"/>
    <w:rsid w:val="007D50C8"/>
    <w:rsid w:val="007E037C"/>
    <w:rsid w:val="007E0A53"/>
    <w:rsid w:val="007E3777"/>
    <w:rsid w:val="007E6EB4"/>
    <w:rsid w:val="007E72F4"/>
    <w:rsid w:val="007E78EF"/>
    <w:rsid w:val="007F4189"/>
    <w:rsid w:val="007F5CC6"/>
    <w:rsid w:val="00803C87"/>
    <w:rsid w:val="00806B1B"/>
    <w:rsid w:val="00806FE9"/>
    <w:rsid w:val="0081070B"/>
    <w:rsid w:val="0081325D"/>
    <w:rsid w:val="00814487"/>
    <w:rsid w:val="0081468D"/>
    <w:rsid w:val="0081582B"/>
    <w:rsid w:val="008159CC"/>
    <w:rsid w:val="0081777D"/>
    <w:rsid w:val="00820D79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2C9A"/>
    <w:rsid w:val="00834A32"/>
    <w:rsid w:val="008362BB"/>
    <w:rsid w:val="00840D10"/>
    <w:rsid w:val="008414D8"/>
    <w:rsid w:val="00841BB1"/>
    <w:rsid w:val="00842B11"/>
    <w:rsid w:val="00842C58"/>
    <w:rsid w:val="00844539"/>
    <w:rsid w:val="00846A49"/>
    <w:rsid w:val="00850E50"/>
    <w:rsid w:val="00852687"/>
    <w:rsid w:val="00852BE8"/>
    <w:rsid w:val="00853443"/>
    <w:rsid w:val="008555F5"/>
    <w:rsid w:val="00855A17"/>
    <w:rsid w:val="0085647A"/>
    <w:rsid w:val="0085780A"/>
    <w:rsid w:val="00857D8D"/>
    <w:rsid w:val="0086159A"/>
    <w:rsid w:val="008616B4"/>
    <w:rsid w:val="00862AA0"/>
    <w:rsid w:val="00862B57"/>
    <w:rsid w:val="00863323"/>
    <w:rsid w:val="00864D73"/>
    <w:rsid w:val="008666E4"/>
    <w:rsid w:val="00866E10"/>
    <w:rsid w:val="008700AE"/>
    <w:rsid w:val="008702BE"/>
    <w:rsid w:val="00871558"/>
    <w:rsid w:val="00871915"/>
    <w:rsid w:val="00872378"/>
    <w:rsid w:val="00872ADE"/>
    <w:rsid w:val="0087510E"/>
    <w:rsid w:val="00877F69"/>
    <w:rsid w:val="00880AAD"/>
    <w:rsid w:val="008817F0"/>
    <w:rsid w:val="0088314B"/>
    <w:rsid w:val="008845F4"/>
    <w:rsid w:val="00884C4D"/>
    <w:rsid w:val="00885A97"/>
    <w:rsid w:val="00885ED6"/>
    <w:rsid w:val="00886272"/>
    <w:rsid w:val="00887BFA"/>
    <w:rsid w:val="008A03EF"/>
    <w:rsid w:val="008A3B83"/>
    <w:rsid w:val="008A4215"/>
    <w:rsid w:val="008A59E4"/>
    <w:rsid w:val="008A5C69"/>
    <w:rsid w:val="008A5C94"/>
    <w:rsid w:val="008A70DC"/>
    <w:rsid w:val="008A75D9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1721"/>
    <w:rsid w:val="008C2042"/>
    <w:rsid w:val="008C30B2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390B"/>
    <w:rsid w:val="008D599F"/>
    <w:rsid w:val="008D68DD"/>
    <w:rsid w:val="008E33B1"/>
    <w:rsid w:val="008E3999"/>
    <w:rsid w:val="008E4FCF"/>
    <w:rsid w:val="008E5345"/>
    <w:rsid w:val="008E5A16"/>
    <w:rsid w:val="008E698E"/>
    <w:rsid w:val="008E719B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2D0A"/>
    <w:rsid w:val="00915930"/>
    <w:rsid w:val="00917A05"/>
    <w:rsid w:val="00921488"/>
    <w:rsid w:val="009221BD"/>
    <w:rsid w:val="00923852"/>
    <w:rsid w:val="00924098"/>
    <w:rsid w:val="0092489A"/>
    <w:rsid w:val="00925394"/>
    <w:rsid w:val="00925F00"/>
    <w:rsid w:val="00927FFE"/>
    <w:rsid w:val="00931C52"/>
    <w:rsid w:val="00931C78"/>
    <w:rsid w:val="0093689D"/>
    <w:rsid w:val="00936A9C"/>
    <w:rsid w:val="00936E51"/>
    <w:rsid w:val="009409BD"/>
    <w:rsid w:val="009412E6"/>
    <w:rsid w:val="00942456"/>
    <w:rsid w:val="00942B2D"/>
    <w:rsid w:val="00942B69"/>
    <w:rsid w:val="009430B0"/>
    <w:rsid w:val="009444E5"/>
    <w:rsid w:val="009447E8"/>
    <w:rsid w:val="00950C03"/>
    <w:rsid w:val="00950C61"/>
    <w:rsid w:val="00952F5C"/>
    <w:rsid w:val="0095496A"/>
    <w:rsid w:val="00957D6D"/>
    <w:rsid w:val="0096185C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0A2E"/>
    <w:rsid w:val="009929FD"/>
    <w:rsid w:val="009945BF"/>
    <w:rsid w:val="00994C89"/>
    <w:rsid w:val="00996C57"/>
    <w:rsid w:val="009970F9"/>
    <w:rsid w:val="00997949"/>
    <w:rsid w:val="00997D26"/>
    <w:rsid w:val="009A09F1"/>
    <w:rsid w:val="009A0DBC"/>
    <w:rsid w:val="009A4157"/>
    <w:rsid w:val="009A5ECA"/>
    <w:rsid w:val="009A7E85"/>
    <w:rsid w:val="009B1CAE"/>
    <w:rsid w:val="009B253D"/>
    <w:rsid w:val="009B27F4"/>
    <w:rsid w:val="009C1469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101"/>
    <w:rsid w:val="009E52DD"/>
    <w:rsid w:val="009E7553"/>
    <w:rsid w:val="009E7C4F"/>
    <w:rsid w:val="009F30B3"/>
    <w:rsid w:val="009F3AED"/>
    <w:rsid w:val="009F4519"/>
    <w:rsid w:val="009F6FAB"/>
    <w:rsid w:val="00A00A4F"/>
    <w:rsid w:val="00A01357"/>
    <w:rsid w:val="00A01C5E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0ECD"/>
    <w:rsid w:val="00A239A1"/>
    <w:rsid w:val="00A24E76"/>
    <w:rsid w:val="00A27FC0"/>
    <w:rsid w:val="00A3475D"/>
    <w:rsid w:val="00A406CE"/>
    <w:rsid w:val="00A41AF6"/>
    <w:rsid w:val="00A42F9A"/>
    <w:rsid w:val="00A44CFD"/>
    <w:rsid w:val="00A473E7"/>
    <w:rsid w:val="00A47556"/>
    <w:rsid w:val="00A47ACF"/>
    <w:rsid w:val="00A50802"/>
    <w:rsid w:val="00A50A17"/>
    <w:rsid w:val="00A513CD"/>
    <w:rsid w:val="00A52CC3"/>
    <w:rsid w:val="00A53F1C"/>
    <w:rsid w:val="00A55650"/>
    <w:rsid w:val="00A55821"/>
    <w:rsid w:val="00A56077"/>
    <w:rsid w:val="00A614E7"/>
    <w:rsid w:val="00A65551"/>
    <w:rsid w:val="00A67376"/>
    <w:rsid w:val="00A752D1"/>
    <w:rsid w:val="00A76135"/>
    <w:rsid w:val="00A7759B"/>
    <w:rsid w:val="00A81145"/>
    <w:rsid w:val="00A815C9"/>
    <w:rsid w:val="00A83678"/>
    <w:rsid w:val="00A84A44"/>
    <w:rsid w:val="00A85341"/>
    <w:rsid w:val="00A85E58"/>
    <w:rsid w:val="00A86815"/>
    <w:rsid w:val="00A90343"/>
    <w:rsid w:val="00A903DA"/>
    <w:rsid w:val="00A91828"/>
    <w:rsid w:val="00A91836"/>
    <w:rsid w:val="00A95394"/>
    <w:rsid w:val="00A95EAF"/>
    <w:rsid w:val="00A95F38"/>
    <w:rsid w:val="00A9760E"/>
    <w:rsid w:val="00A9776D"/>
    <w:rsid w:val="00AA2307"/>
    <w:rsid w:val="00AA430D"/>
    <w:rsid w:val="00AA486D"/>
    <w:rsid w:val="00AA5964"/>
    <w:rsid w:val="00AA59F2"/>
    <w:rsid w:val="00AA6121"/>
    <w:rsid w:val="00AA634F"/>
    <w:rsid w:val="00AB0D61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7E70"/>
    <w:rsid w:val="00AD4546"/>
    <w:rsid w:val="00AD4AE5"/>
    <w:rsid w:val="00AD4CE2"/>
    <w:rsid w:val="00AD5D5B"/>
    <w:rsid w:val="00AD6262"/>
    <w:rsid w:val="00AD78A9"/>
    <w:rsid w:val="00AD7E8E"/>
    <w:rsid w:val="00AE066C"/>
    <w:rsid w:val="00AE0F40"/>
    <w:rsid w:val="00AE16EA"/>
    <w:rsid w:val="00AE59CE"/>
    <w:rsid w:val="00AE636D"/>
    <w:rsid w:val="00AE6921"/>
    <w:rsid w:val="00AE6950"/>
    <w:rsid w:val="00AE6971"/>
    <w:rsid w:val="00AE6D69"/>
    <w:rsid w:val="00AE7607"/>
    <w:rsid w:val="00AE78A7"/>
    <w:rsid w:val="00AF0C45"/>
    <w:rsid w:val="00AF0CED"/>
    <w:rsid w:val="00AF0DE6"/>
    <w:rsid w:val="00AF5319"/>
    <w:rsid w:val="00AF6506"/>
    <w:rsid w:val="00B01194"/>
    <w:rsid w:val="00B01565"/>
    <w:rsid w:val="00B01985"/>
    <w:rsid w:val="00B01B36"/>
    <w:rsid w:val="00B04189"/>
    <w:rsid w:val="00B05EC2"/>
    <w:rsid w:val="00B074E9"/>
    <w:rsid w:val="00B10A83"/>
    <w:rsid w:val="00B11E76"/>
    <w:rsid w:val="00B120DE"/>
    <w:rsid w:val="00B141EA"/>
    <w:rsid w:val="00B157CE"/>
    <w:rsid w:val="00B15AC3"/>
    <w:rsid w:val="00B15B6D"/>
    <w:rsid w:val="00B17537"/>
    <w:rsid w:val="00B178A6"/>
    <w:rsid w:val="00B17D20"/>
    <w:rsid w:val="00B17EB4"/>
    <w:rsid w:val="00B21709"/>
    <w:rsid w:val="00B218E4"/>
    <w:rsid w:val="00B21C28"/>
    <w:rsid w:val="00B24CCF"/>
    <w:rsid w:val="00B253C1"/>
    <w:rsid w:val="00B26839"/>
    <w:rsid w:val="00B334DE"/>
    <w:rsid w:val="00B34731"/>
    <w:rsid w:val="00B4019C"/>
    <w:rsid w:val="00B4172B"/>
    <w:rsid w:val="00B41A6C"/>
    <w:rsid w:val="00B41B6C"/>
    <w:rsid w:val="00B43977"/>
    <w:rsid w:val="00B45249"/>
    <w:rsid w:val="00B46CB2"/>
    <w:rsid w:val="00B47FF0"/>
    <w:rsid w:val="00B50C02"/>
    <w:rsid w:val="00B51087"/>
    <w:rsid w:val="00B517FE"/>
    <w:rsid w:val="00B52F6F"/>
    <w:rsid w:val="00B57C81"/>
    <w:rsid w:val="00B60988"/>
    <w:rsid w:val="00B61033"/>
    <w:rsid w:val="00B61119"/>
    <w:rsid w:val="00B62390"/>
    <w:rsid w:val="00B6291C"/>
    <w:rsid w:val="00B633DB"/>
    <w:rsid w:val="00B63ECF"/>
    <w:rsid w:val="00B6400D"/>
    <w:rsid w:val="00B674AF"/>
    <w:rsid w:val="00B6796B"/>
    <w:rsid w:val="00B70A76"/>
    <w:rsid w:val="00B71652"/>
    <w:rsid w:val="00B77725"/>
    <w:rsid w:val="00B8012E"/>
    <w:rsid w:val="00B81413"/>
    <w:rsid w:val="00B84E49"/>
    <w:rsid w:val="00B86424"/>
    <w:rsid w:val="00B879A5"/>
    <w:rsid w:val="00B87D2D"/>
    <w:rsid w:val="00B903BC"/>
    <w:rsid w:val="00B925DE"/>
    <w:rsid w:val="00B92867"/>
    <w:rsid w:val="00B93FF6"/>
    <w:rsid w:val="00B9575B"/>
    <w:rsid w:val="00B96AD7"/>
    <w:rsid w:val="00B97AA1"/>
    <w:rsid w:val="00BA17ED"/>
    <w:rsid w:val="00BA1AA5"/>
    <w:rsid w:val="00BA2076"/>
    <w:rsid w:val="00BA307E"/>
    <w:rsid w:val="00BA4905"/>
    <w:rsid w:val="00BA7986"/>
    <w:rsid w:val="00BA7A73"/>
    <w:rsid w:val="00BB023A"/>
    <w:rsid w:val="00BB06FE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6429"/>
    <w:rsid w:val="00BB7490"/>
    <w:rsid w:val="00BC0BFA"/>
    <w:rsid w:val="00BC2599"/>
    <w:rsid w:val="00BC2DE0"/>
    <w:rsid w:val="00BC3098"/>
    <w:rsid w:val="00BC52B9"/>
    <w:rsid w:val="00BD0EF5"/>
    <w:rsid w:val="00BD555F"/>
    <w:rsid w:val="00BD5881"/>
    <w:rsid w:val="00BD73B1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49B"/>
    <w:rsid w:val="00C0676A"/>
    <w:rsid w:val="00C06960"/>
    <w:rsid w:val="00C100FB"/>
    <w:rsid w:val="00C10747"/>
    <w:rsid w:val="00C11858"/>
    <w:rsid w:val="00C11CBE"/>
    <w:rsid w:val="00C138E5"/>
    <w:rsid w:val="00C14F47"/>
    <w:rsid w:val="00C1695C"/>
    <w:rsid w:val="00C16C4D"/>
    <w:rsid w:val="00C17254"/>
    <w:rsid w:val="00C20CF7"/>
    <w:rsid w:val="00C21CCF"/>
    <w:rsid w:val="00C22AAD"/>
    <w:rsid w:val="00C23A02"/>
    <w:rsid w:val="00C2412C"/>
    <w:rsid w:val="00C247FD"/>
    <w:rsid w:val="00C2517D"/>
    <w:rsid w:val="00C26156"/>
    <w:rsid w:val="00C26B9C"/>
    <w:rsid w:val="00C278A2"/>
    <w:rsid w:val="00C27F4D"/>
    <w:rsid w:val="00C31C53"/>
    <w:rsid w:val="00C331C3"/>
    <w:rsid w:val="00C3387B"/>
    <w:rsid w:val="00C34741"/>
    <w:rsid w:val="00C36198"/>
    <w:rsid w:val="00C36B03"/>
    <w:rsid w:val="00C4057F"/>
    <w:rsid w:val="00C436EC"/>
    <w:rsid w:val="00C4372C"/>
    <w:rsid w:val="00C44C1A"/>
    <w:rsid w:val="00C45B53"/>
    <w:rsid w:val="00C4647E"/>
    <w:rsid w:val="00C46AF8"/>
    <w:rsid w:val="00C47472"/>
    <w:rsid w:val="00C4777F"/>
    <w:rsid w:val="00C536F1"/>
    <w:rsid w:val="00C53C1B"/>
    <w:rsid w:val="00C54BD1"/>
    <w:rsid w:val="00C56F5B"/>
    <w:rsid w:val="00C571AD"/>
    <w:rsid w:val="00C5736C"/>
    <w:rsid w:val="00C61BC9"/>
    <w:rsid w:val="00C65744"/>
    <w:rsid w:val="00C70B0B"/>
    <w:rsid w:val="00C72A2F"/>
    <w:rsid w:val="00C74D75"/>
    <w:rsid w:val="00C75337"/>
    <w:rsid w:val="00C77564"/>
    <w:rsid w:val="00C80973"/>
    <w:rsid w:val="00C82084"/>
    <w:rsid w:val="00C92E08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4A58"/>
    <w:rsid w:val="00CD4A8F"/>
    <w:rsid w:val="00CD4A93"/>
    <w:rsid w:val="00CD5C00"/>
    <w:rsid w:val="00CE0E7A"/>
    <w:rsid w:val="00CE18FC"/>
    <w:rsid w:val="00CE2396"/>
    <w:rsid w:val="00CE39E0"/>
    <w:rsid w:val="00CE4CE5"/>
    <w:rsid w:val="00CE5761"/>
    <w:rsid w:val="00CE7F62"/>
    <w:rsid w:val="00CF018D"/>
    <w:rsid w:val="00CF241B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185B"/>
    <w:rsid w:val="00D02769"/>
    <w:rsid w:val="00D02FCE"/>
    <w:rsid w:val="00D0394F"/>
    <w:rsid w:val="00D0669A"/>
    <w:rsid w:val="00D066DB"/>
    <w:rsid w:val="00D06788"/>
    <w:rsid w:val="00D06EFC"/>
    <w:rsid w:val="00D12538"/>
    <w:rsid w:val="00D141D9"/>
    <w:rsid w:val="00D15E4F"/>
    <w:rsid w:val="00D16123"/>
    <w:rsid w:val="00D210BD"/>
    <w:rsid w:val="00D21919"/>
    <w:rsid w:val="00D22FE7"/>
    <w:rsid w:val="00D23C40"/>
    <w:rsid w:val="00D2617A"/>
    <w:rsid w:val="00D27515"/>
    <w:rsid w:val="00D30B58"/>
    <w:rsid w:val="00D3195E"/>
    <w:rsid w:val="00D33C93"/>
    <w:rsid w:val="00D35CFD"/>
    <w:rsid w:val="00D35DCE"/>
    <w:rsid w:val="00D3646E"/>
    <w:rsid w:val="00D40E85"/>
    <w:rsid w:val="00D41C91"/>
    <w:rsid w:val="00D43465"/>
    <w:rsid w:val="00D45A54"/>
    <w:rsid w:val="00D461D6"/>
    <w:rsid w:val="00D471A0"/>
    <w:rsid w:val="00D522FF"/>
    <w:rsid w:val="00D52A34"/>
    <w:rsid w:val="00D537A1"/>
    <w:rsid w:val="00D579B8"/>
    <w:rsid w:val="00D61C6B"/>
    <w:rsid w:val="00D64F40"/>
    <w:rsid w:val="00D658A2"/>
    <w:rsid w:val="00D65953"/>
    <w:rsid w:val="00D66676"/>
    <w:rsid w:val="00D666DB"/>
    <w:rsid w:val="00D711C9"/>
    <w:rsid w:val="00D72345"/>
    <w:rsid w:val="00D725FE"/>
    <w:rsid w:val="00D73C9C"/>
    <w:rsid w:val="00D74C92"/>
    <w:rsid w:val="00D7525E"/>
    <w:rsid w:val="00D76828"/>
    <w:rsid w:val="00D77812"/>
    <w:rsid w:val="00D803EC"/>
    <w:rsid w:val="00D80825"/>
    <w:rsid w:val="00D808DB"/>
    <w:rsid w:val="00D8155D"/>
    <w:rsid w:val="00D82273"/>
    <w:rsid w:val="00D83A0A"/>
    <w:rsid w:val="00D83B48"/>
    <w:rsid w:val="00D83CA9"/>
    <w:rsid w:val="00D857A5"/>
    <w:rsid w:val="00D85CF9"/>
    <w:rsid w:val="00D87486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A4B"/>
    <w:rsid w:val="00DC4B1F"/>
    <w:rsid w:val="00DD2948"/>
    <w:rsid w:val="00DD2B1D"/>
    <w:rsid w:val="00DD34E7"/>
    <w:rsid w:val="00DD5C55"/>
    <w:rsid w:val="00DD668A"/>
    <w:rsid w:val="00DD6F7D"/>
    <w:rsid w:val="00DD79DB"/>
    <w:rsid w:val="00DE0DD1"/>
    <w:rsid w:val="00DE313D"/>
    <w:rsid w:val="00DE39B8"/>
    <w:rsid w:val="00DE46C1"/>
    <w:rsid w:val="00DE7C7A"/>
    <w:rsid w:val="00DF1E15"/>
    <w:rsid w:val="00DF3498"/>
    <w:rsid w:val="00DF3D12"/>
    <w:rsid w:val="00DF5CDF"/>
    <w:rsid w:val="00E01CFF"/>
    <w:rsid w:val="00E02A31"/>
    <w:rsid w:val="00E04CFB"/>
    <w:rsid w:val="00E04E06"/>
    <w:rsid w:val="00E051CC"/>
    <w:rsid w:val="00E0532E"/>
    <w:rsid w:val="00E05381"/>
    <w:rsid w:val="00E0718D"/>
    <w:rsid w:val="00E11822"/>
    <w:rsid w:val="00E11DB2"/>
    <w:rsid w:val="00E15114"/>
    <w:rsid w:val="00E15B1F"/>
    <w:rsid w:val="00E172A4"/>
    <w:rsid w:val="00E17E5D"/>
    <w:rsid w:val="00E17FF9"/>
    <w:rsid w:val="00E20820"/>
    <w:rsid w:val="00E21842"/>
    <w:rsid w:val="00E22B22"/>
    <w:rsid w:val="00E231C7"/>
    <w:rsid w:val="00E24B3E"/>
    <w:rsid w:val="00E2620F"/>
    <w:rsid w:val="00E27CB7"/>
    <w:rsid w:val="00E30109"/>
    <w:rsid w:val="00E315F9"/>
    <w:rsid w:val="00E340CD"/>
    <w:rsid w:val="00E3431B"/>
    <w:rsid w:val="00E36ADF"/>
    <w:rsid w:val="00E402B8"/>
    <w:rsid w:val="00E41634"/>
    <w:rsid w:val="00E417B8"/>
    <w:rsid w:val="00E4321F"/>
    <w:rsid w:val="00E45883"/>
    <w:rsid w:val="00E45F67"/>
    <w:rsid w:val="00E47CC4"/>
    <w:rsid w:val="00E51C36"/>
    <w:rsid w:val="00E522BE"/>
    <w:rsid w:val="00E55196"/>
    <w:rsid w:val="00E555FC"/>
    <w:rsid w:val="00E64DFC"/>
    <w:rsid w:val="00E738B3"/>
    <w:rsid w:val="00E75E8D"/>
    <w:rsid w:val="00E766C3"/>
    <w:rsid w:val="00E77CF3"/>
    <w:rsid w:val="00E83FCB"/>
    <w:rsid w:val="00E840CE"/>
    <w:rsid w:val="00E866C7"/>
    <w:rsid w:val="00E867F3"/>
    <w:rsid w:val="00E91474"/>
    <w:rsid w:val="00E91F5B"/>
    <w:rsid w:val="00E92645"/>
    <w:rsid w:val="00E92BDD"/>
    <w:rsid w:val="00E93B19"/>
    <w:rsid w:val="00EA149F"/>
    <w:rsid w:val="00EA201A"/>
    <w:rsid w:val="00EA232A"/>
    <w:rsid w:val="00EA2A9E"/>
    <w:rsid w:val="00EA3EE5"/>
    <w:rsid w:val="00EA6532"/>
    <w:rsid w:val="00EC0FB2"/>
    <w:rsid w:val="00EC16F3"/>
    <w:rsid w:val="00EC1B92"/>
    <w:rsid w:val="00EC3C7F"/>
    <w:rsid w:val="00EC4252"/>
    <w:rsid w:val="00EC42FC"/>
    <w:rsid w:val="00EC7977"/>
    <w:rsid w:val="00ED639B"/>
    <w:rsid w:val="00ED6FCE"/>
    <w:rsid w:val="00EE01EE"/>
    <w:rsid w:val="00EE3A6C"/>
    <w:rsid w:val="00EE3B59"/>
    <w:rsid w:val="00EE443F"/>
    <w:rsid w:val="00EE4700"/>
    <w:rsid w:val="00EE4F64"/>
    <w:rsid w:val="00EE5DB4"/>
    <w:rsid w:val="00EE785A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3F9C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7F9"/>
    <w:rsid w:val="00F37D6F"/>
    <w:rsid w:val="00F40029"/>
    <w:rsid w:val="00F40532"/>
    <w:rsid w:val="00F413C4"/>
    <w:rsid w:val="00F41FE5"/>
    <w:rsid w:val="00F428E5"/>
    <w:rsid w:val="00F43ED6"/>
    <w:rsid w:val="00F44CD7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11B7"/>
    <w:rsid w:val="00F841C3"/>
    <w:rsid w:val="00F842E5"/>
    <w:rsid w:val="00F84572"/>
    <w:rsid w:val="00F871EF"/>
    <w:rsid w:val="00F874AD"/>
    <w:rsid w:val="00F87E13"/>
    <w:rsid w:val="00F97881"/>
    <w:rsid w:val="00F97D4E"/>
    <w:rsid w:val="00FA1875"/>
    <w:rsid w:val="00FA259D"/>
    <w:rsid w:val="00FA28E2"/>
    <w:rsid w:val="00FA6387"/>
    <w:rsid w:val="00FA6A5E"/>
    <w:rsid w:val="00FB0F88"/>
    <w:rsid w:val="00FB3EFB"/>
    <w:rsid w:val="00FB4819"/>
    <w:rsid w:val="00FB4F93"/>
    <w:rsid w:val="00FB584B"/>
    <w:rsid w:val="00FB598D"/>
    <w:rsid w:val="00FB7F43"/>
    <w:rsid w:val="00FC0960"/>
    <w:rsid w:val="00FC1F3E"/>
    <w:rsid w:val="00FC21A2"/>
    <w:rsid w:val="00FC3275"/>
    <w:rsid w:val="00FC371F"/>
    <w:rsid w:val="00FC3D67"/>
    <w:rsid w:val="00FE0002"/>
    <w:rsid w:val="00FE1046"/>
    <w:rsid w:val="00FE1395"/>
    <w:rsid w:val="00FE40B1"/>
    <w:rsid w:val="00FE47B6"/>
    <w:rsid w:val="00FE4EEB"/>
    <w:rsid w:val="00FE522F"/>
    <w:rsid w:val="00FE705F"/>
    <w:rsid w:val="00FE7619"/>
    <w:rsid w:val="00FE7921"/>
    <w:rsid w:val="00FF1064"/>
    <w:rsid w:val="00FF39FD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7F6BA9B"/>
  <w15:docId w15:val="{40FFE5C4-E637-47BE-A501-9AA28F91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DA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88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8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D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2A3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2A31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locked/>
    <w:rsid w:val="00F75CDA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uiPriority w:val="99"/>
    <w:locked/>
    <w:rsid w:val="00F75CD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4">
    <w:name w:val="Body Text"/>
    <w:basedOn w:val="a"/>
    <w:link w:val="a8"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locked/>
    <w:rsid w:val="00F75CD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67F1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rsid w:val="005C6A91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locked/>
    <w:rsid w:val="00392FD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5z2">
    <w:name w:val="WW8Num5z2"/>
    <w:rsid w:val="00D711C9"/>
    <w:rPr>
      <w:rFonts w:ascii="Wingdings" w:hAnsi="Wingdings"/>
    </w:rPr>
  </w:style>
  <w:style w:type="paragraph" w:styleId="ac">
    <w:name w:val="header"/>
    <w:basedOn w:val="a"/>
    <w:link w:val="ad"/>
    <w:uiPriority w:val="99"/>
    <w:semiHidden/>
    <w:unhideWhenUsed/>
    <w:rsid w:val="00871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1558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8715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558"/>
    <w:rPr>
      <w:rFonts w:ascii="Times New Roman" w:eastAsia="Times New Roman" w:hAnsi="Times New Roman"/>
      <w:lang w:eastAsia="ar-SA"/>
    </w:rPr>
  </w:style>
  <w:style w:type="paragraph" w:styleId="af0">
    <w:name w:val="No Spacing"/>
    <w:uiPriority w:val="1"/>
    <w:qFormat/>
    <w:rsid w:val="0086332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8572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Потапова</cp:lastModifiedBy>
  <cp:revision>3</cp:revision>
  <cp:lastPrinted>2022-11-15T07:51:00Z</cp:lastPrinted>
  <dcterms:created xsi:type="dcterms:W3CDTF">2022-11-18T13:50:00Z</dcterms:created>
  <dcterms:modified xsi:type="dcterms:W3CDTF">2022-12-15T04:40:00Z</dcterms:modified>
</cp:coreProperties>
</file>