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CD" w:rsidRPr="00BC2A25" w:rsidRDefault="002259A6" w:rsidP="00BC2A25">
      <w:pPr>
        <w:pStyle w:val="a6"/>
        <w:ind w:left="2835"/>
        <w:rPr>
          <w:szCs w:val="28"/>
        </w:rPr>
      </w:pPr>
      <w:r>
        <w:rPr>
          <w:szCs w:val="28"/>
        </w:rPr>
        <w:t xml:space="preserve">           </w:t>
      </w:r>
      <w:r w:rsidR="004162CD" w:rsidRPr="002F0E41">
        <w:rPr>
          <w:color w:val="000000"/>
          <w:szCs w:val="28"/>
        </w:rPr>
        <w:t xml:space="preserve">                                                                     </w:t>
      </w:r>
    </w:p>
    <w:p w:rsidR="00BC2A25" w:rsidRPr="00A20597" w:rsidRDefault="00BC2A25" w:rsidP="00BC2A25">
      <w:pPr>
        <w:jc w:val="center"/>
        <w:rPr>
          <w:b/>
          <w:sz w:val="28"/>
          <w:szCs w:val="28"/>
        </w:rPr>
      </w:pPr>
      <w:r w:rsidRPr="00A2059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A20597"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  </w:t>
      </w:r>
      <w:r w:rsidRPr="00A20597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20597">
        <w:rPr>
          <w:b/>
          <w:sz w:val="28"/>
          <w:szCs w:val="28"/>
        </w:rPr>
        <w:t>Я</w:t>
      </w:r>
    </w:p>
    <w:p w:rsidR="00BC2A25" w:rsidRDefault="00BC2A25" w:rsidP="00BC2A25">
      <w:pPr>
        <w:jc w:val="center"/>
        <w:rPr>
          <w:b/>
          <w:sz w:val="28"/>
          <w:szCs w:val="28"/>
        </w:rPr>
      </w:pPr>
    </w:p>
    <w:p w:rsidR="00BC2A25" w:rsidRPr="00A20597" w:rsidRDefault="00BC2A25" w:rsidP="00BC2A25">
      <w:pPr>
        <w:jc w:val="center"/>
        <w:rPr>
          <w:b/>
          <w:sz w:val="28"/>
          <w:szCs w:val="28"/>
        </w:rPr>
      </w:pPr>
      <w:r w:rsidRPr="00A20597">
        <w:rPr>
          <w:b/>
          <w:sz w:val="28"/>
          <w:szCs w:val="28"/>
        </w:rPr>
        <w:t>БЕЛГОРОДСКАЯ ОБЛАСТЬ</w:t>
      </w:r>
    </w:p>
    <w:p w:rsidR="00BC2A25" w:rsidRPr="00A20597" w:rsidRDefault="00BC2A25" w:rsidP="00BC2A25">
      <w:pPr>
        <w:jc w:val="center"/>
        <w:rPr>
          <w:sz w:val="32"/>
          <w:szCs w:val="32"/>
        </w:rPr>
      </w:pPr>
      <w:r w:rsidRPr="00A20597">
        <w:rPr>
          <w:b/>
          <w:sz w:val="28"/>
          <w:szCs w:val="28"/>
        </w:rPr>
        <w:t>МУНИЦИПАЛЬНЫЙ РАЙОН «ЧЕРНЯНСКИЙ</w:t>
      </w:r>
      <w:r w:rsidRPr="00A20597">
        <w:rPr>
          <w:b/>
          <w:sz w:val="32"/>
          <w:szCs w:val="32"/>
        </w:rPr>
        <w:t xml:space="preserve"> РАЙОН»</w:t>
      </w:r>
    </w:p>
    <w:p w:rsidR="00BC2A25" w:rsidRDefault="00806D04" w:rsidP="00BC2A25">
      <w:pPr>
        <w:tabs>
          <w:tab w:val="left" w:pos="3600"/>
          <w:tab w:val="left" w:pos="6660"/>
        </w:tabs>
        <w:spacing w:after="120"/>
        <w:jc w:val="center"/>
        <w:rPr>
          <w:b/>
          <w:sz w:val="28"/>
          <w:szCs w:val="28"/>
        </w:rPr>
      </w:pPr>
      <w:r w:rsidRPr="00806D0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0.5pt;height:48.75pt;visibility:visible">
            <v:imagedata r:id="rId5" o:title=""/>
          </v:shape>
        </w:pict>
      </w:r>
    </w:p>
    <w:p w:rsidR="00BC2A25" w:rsidRDefault="00BC2A25" w:rsidP="00BC2A25">
      <w:pPr>
        <w:tabs>
          <w:tab w:val="left" w:pos="3600"/>
          <w:tab w:val="left" w:pos="6660"/>
        </w:tabs>
        <w:spacing w:after="120"/>
        <w:jc w:val="center"/>
        <w:rPr>
          <w:b/>
          <w:sz w:val="28"/>
          <w:szCs w:val="28"/>
        </w:rPr>
      </w:pPr>
      <w:r w:rsidRPr="00A20597">
        <w:rPr>
          <w:b/>
          <w:sz w:val="28"/>
          <w:szCs w:val="28"/>
        </w:rPr>
        <w:t xml:space="preserve">ЗЕМСКОЕ  СОБРАНИЕ                                                             </w:t>
      </w:r>
    </w:p>
    <w:p w:rsidR="00BC2A25" w:rsidRPr="00A20597" w:rsidRDefault="00BC2A25" w:rsidP="00BC2A25">
      <w:pPr>
        <w:tabs>
          <w:tab w:val="left" w:pos="3600"/>
          <w:tab w:val="left" w:pos="6660"/>
        </w:tabs>
        <w:spacing w:after="120"/>
        <w:jc w:val="center"/>
        <w:rPr>
          <w:b/>
          <w:sz w:val="28"/>
          <w:szCs w:val="28"/>
        </w:rPr>
      </w:pPr>
      <w:r w:rsidRPr="00A20597">
        <w:rPr>
          <w:b/>
          <w:sz w:val="28"/>
          <w:szCs w:val="28"/>
        </w:rPr>
        <w:t xml:space="preserve">АНДРЕЕВСКОГО СЕЛЬСКОГО ПОСЕЛЕНИЯ </w:t>
      </w:r>
    </w:p>
    <w:p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  <w:r w:rsidRPr="002F0E41">
        <w:rPr>
          <w:b/>
          <w:color w:val="000000"/>
          <w:sz w:val="28"/>
          <w:szCs w:val="28"/>
        </w:rPr>
        <w:t xml:space="preserve">РЕШЕНИЕ </w:t>
      </w:r>
    </w:p>
    <w:p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</w:p>
    <w:p w:rsidR="004162CD" w:rsidRPr="002F0E41" w:rsidRDefault="00BC2A25" w:rsidP="004162C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 декабря</w:t>
      </w:r>
      <w:r w:rsidR="004162CD" w:rsidRPr="002F0E41">
        <w:rPr>
          <w:b/>
          <w:color w:val="000000"/>
          <w:sz w:val="28"/>
          <w:szCs w:val="28"/>
        </w:rPr>
        <w:t xml:space="preserve">   201</w:t>
      </w:r>
      <w:r w:rsidR="004162CD">
        <w:rPr>
          <w:b/>
          <w:color w:val="000000"/>
          <w:sz w:val="28"/>
          <w:szCs w:val="28"/>
        </w:rPr>
        <w:t>9</w:t>
      </w:r>
      <w:r w:rsidR="004162CD" w:rsidRPr="002F0E41">
        <w:rPr>
          <w:b/>
          <w:color w:val="000000"/>
          <w:sz w:val="28"/>
          <w:szCs w:val="28"/>
        </w:rPr>
        <w:t xml:space="preserve"> года                                    </w:t>
      </w:r>
      <w:r w:rsidR="004162CD" w:rsidRPr="002F0E41">
        <w:rPr>
          <w:b/>
          <w:color w:val="000000"/>
          <w:sz w:val="28"/>
          <w:szCs w:val="28"/>
        </w:rPr>
        <w:tab/>
        <w:t xml:space="preserve">         </w:t>
      </w:r>
      <w:r w:rsidR="004162CD" w:rsidRPr="002F0E41">
        <w:rPr>
          <w:b/>
          <w:color w:val="000000"/>
          <w:sz w:val="28"/>
          <w:szCs w:val="28"/>
        </w:rPr>
        <w:tab/>
      </w:r>
      <w:r w:rsidR="004162CD" w:rsidRPr="002F0E41">
        <w:rPr>
          <w:b/>
          <w:color w:val="000000"/>
          <w:sz w:val="28"/>
          <w:szCs w:val="28"/>
        </w:rPr>
        <w:tab/>
        <w:t xml:space="preserve">                   </w:t>
      </w:r>
      <w:r>
        <w:rPr>
          <w:b/>
          <w:color w:val="000000"/>
          <w:sz w:val="28"/>
          <w:szCs w:val="28"/>
        </w:rPr>
        <w:t xml:space="preserve">    </w:t>
      </w:r>
      <w:r w:rsidR="004162CD" w:rsidRPr="002F0E41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 48</w:t>
      </w: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1"/>
        <w:tabs>
          <w:tab w:val="left" w:pos="0"/>
          <w:tab w:val="num" w:pos="432"/>
        </w:tabs>
        <w:suppressAutoHyphens/>
        <w:ind w:left="0" w:right="5386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 бюджете Андреевского</w:t>
      </w:r>
      <w:r w:rsidRPr="002F0E41">
        <w:rPr>
          <w:color w:val="000000"/>
          <w:szCs w:val="28"/>
        </w:rPr>
        <w:t xml:space="preserve"> сельского поселения на 20</w:t>
      </w:r>
      <w:r>
        <w:rPr>
          <w:color w:val="000000"/>
          <w:szCs w:val="28"/>
        </w:rPr>
        <w:t>20</w:t>
      </w:r>
      <w:r w:rsidRPr="002F0E41">
        <w:rPr>
          <w:color w:val="000000"/>
          <w:szCs w:val="28"/>
        </w:rPr>
        <w:t xml:space="preserve"> и плановый период 202</w:t>
      </w:r>
      <w:r>
        <w:rPr>
          <w:color w:val="000000"/>
          <w:szCs w:val="28"/>
        </w:rPr>
        <w:t>1</w:t>
      </w:r>
      <w:r w:rsidRPr="002F0E41">
        <w:rPr>
          <w:color w:val="000000"/>
          <w:szCs w:val="28"/>
        </w:rPr>
        <w:t>-202</w:t>
      </w:r>
      <w:r>
        <w:rPr>
          <w:color w:val="000000"/>
          <w:szCs w:val="28"/>
        </w:rPr>
        <w:t>2</w:t>
      </w:r>
      <w:r w:rsidRPr="002F0E41">
        <w:rPr>
          <w:color w:val="000000"/>
          <w:szCs w:val="28"/>
        </w:rPr>
        <w:t xml:space="preserve"> годов</w:t>
      </w: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709"/>
        <w:rPr>
          <w:b/>
          <w:bCs/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В соответствии  с 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2F0E41">
        <w:rPr>
          <w:color w:val="000000"/>
          <w:sz w:val="28"/>
          <w:szCs w:val="28"/>
        </w:rPr>
        <w:t>Чернянский</w:t>
      </w:r>
      <w:proofErr w:type="spellEnd"/>
      <w:r w:rsidRPr="002F0E41">
        <w:rPr>
          <w:color w:val="000000"/>
          <w:sz w:val="28"/>
          <w:szCs w:val="28"/>
        </w:rPr>
        <w:t xml:space="preserve"> район»,  земское собрание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2F0E41">
        <w:rPr>
          <w:color w:val="000000"/>
          <w:sz w:val="28"/>
          <w:szCs w:val="28"/>
        </w:rPr>
        <w:t>Чернянский</w:t>
      </w:r>
      <w:proofErr w:type="spellEnd"/>
      <w:r w:rsidRPr="002F0E41">
        <w:rPr>
          <w:color w:val="000000"/>
          <w:sz w:val="28"/>
          <w:szCs w:val="28"/>
        </w:rPr>
        <w:t xml:space="preserve"> район» </w:t>
      </w:r>
      <w:proofErr w:type="spellStart"/>
      <w:proofErr w:type="gramStart"/>
      <w:r w:rsidRPr="002F0E41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2F0E41">
        <w:rPr>
          <w:b/>
          <w:color w:val="000000"/>
          <w:sz w:val="28"/>
          <w:szCs w:val="28"/>
        </w:rPr>
        <w:t xml:space="preserve"> е </w:t>
      </w:r>
      <w:proofErr w:type="spellStart"/>
      <w:r w:rsidRPr="002F0E41">
        <w:rPr>
          <w:b/>
          <w:color w:val="000000"/>
          <w:sz w:val="28"/>
          <w:szCs w:val="28"/>
        </w:rPr>
        <w:t>ш</w:t>
      </w:r>
      <w:proofErr w:type="spellEnd"/>
      <w:r w:rsidRPr="002F0E41">
        <w:rPr>
          <w:b/>
          <w:color w:val="000000"/>
          <w:sz w:val="28"/>
          <w:szCs w:val="28"/>
        </w:rPr>
        <w:t xml:space="preserve"> и л о: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1.   Основные характеристики бюджета муниц</w:t>
      </w:r>
      <w:r>
        <w:rPr>
          <w:b/>
          <w:bCs/>
          <w:color w:val="000000"/>
          <w:sz w:val="28"/>
          <w:szCs w:val="28"/>
        </w:rPr>
        <w:t>ипального образования Андреевское</w:t>
      </w:r>
      <w:r w:rsidRPr="002F0E41">
        <w:rPr>
          <w:b/>
          <w:bCs/>
          <w:color w:val="000000"/>
          <w:sz w:val="28"/>
          <w:szCs w:val="28"/>
        </w:rPr>
        <w:t xml:space="preserve"> сельское поселение  на 20</w:t>
      </w:r>
      <w:r>
        <w:rPr>
          <w:b/>
          <w:bCs/>
          <w:color w:val="000000"/>
          <w:sz w:val="28"/>
          <w:szCs w:val="28"/>
        </w:rPr>
        <w:t>20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1-2022</w:t>
      </w:r>
      <w:r w:rsidRPr="002F0E41">
        <w:rPr>
          <w:b/>
          <w:bCs/>
          <w:color w:val="000000"/>
          <w:sz w:val="28"/>
          <w:szCs w:val="28"/>
        </w:rPr>
        <w:t xml:space="preserve"> годов</w:t>
      </w:r>
    </w:p>
    <w:p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F0E41">
        <w:rPr>
          <w:color w:val="000000"/>
          <w:sz w:val="28"/>
          <w:szCs w:val="28"/>
        </w:rPr>
        <w:t>Утвердить основные характеристики бюджета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(далее – бюджет поселения) на 20</w:t>
      </w:r>
      <w:r w:rsidR="0076242C">
        <w:rPr>
          <w:color w:val="000000"/>
          <w:sz w:val="28"/>
          <w:szCs w:val="28"/>
        </w:rPr>
        <w:t>20</w:t>
      </w:r>
      <w:r w:rsidRPr="002F0E41">
        <w:rPr>
          <w:color w:val="000000"/>
          <w:sz w:val="28"/>
          <w:szCs w:val="28"/>
        </w:rPr>
        <w:t xml:space="preserve"> год:</w:t>
      </w:r>
    </w:p>
    <w:p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прогнозируемый общий объем доходов бюджета</w:t>
      </w:r>
      <w:r>
        <w:rPr>
          <w:color w:val="000000"/>
          <w:sz w:val="28"/>
          <w:szCs w:val="28"/>
        </w:rPr>
        <w:t xml:space="preserve"> поселения в сумме        </w:t>
      </w:r>
      <w:r w:rsidR="0076242C">
        <w:rPr>
          <w:color w:val="000000"/>
          <w:sz w:val="28"/>
          <w:szCs w:val="28"/>
        </w:rPr>
        <w:t>2 9</w:t>
      </w:r>
      <w:r w:rsidR="00E738B3">
        <w:rPr>
          <w:color w:val="000000"/>
          <w:sz w:val="28"/>
          <w:szCs w:val="28"/>
        </w:rPr>
        <w:t>26</w:t>
      </w:r>
      <w:r w:rsidR="0076242C">
        <w:rPr>
          <w:color w:val="000000"/>
          <w:sz w:val="28"/>
          <w:szCs w:val="28"/>
        </w:rPr>
        <w:t>,4</w:t>
      </w:r>
      <w:r w:rsidRPr="002F0E41">
        <w:rPr>
          <w:color w:val="000000"/>
          <w:sz w:val="28"/>
          <w:szCs w:val="28"/>
        </w:rPr>
        <w:t xml:space="preserve"> тыс. рублей;</w:t>
      </w:r>
    </w:p>
    <w:p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общий объем расходов б</w:t>
      </w:r>
      <w:r>
        <w:rPr>
          <w:color w:val="000000"/>
          <w:sz w:val="28"/>
          <w:szCs w:val="28"/>
        </w:rPr>
        <w:t xml:space="preserve">юджета  поселения в сумме </w:t>
      </w:r>
      <w:r w:rsidR="0076242C">
        <w:rPr>
          <w:color w:val="000000"/>
          <w:sz w:val="28"/>
          <w:szCs w:val="28"/>
        </w:rPr>
        <w:t>2 9</w:t>
      </w:r>
      <w:r w:rsidR="00E738B3">
        <w:rPr>
          <w:color w:val="000000"/>
          <w:sz w:val="28"/>
          <w:szCs w:val="28"/>
        </w:rPr>
        <w:t>26</w:t>
      </w:r>
      <w:r w:rsidR="0076242C">
        <w:rPr>
          <w:color w:val="000000"/>
          <w:sz w:val="28"/>
          <w:szCs w:val="28"/>
        </w:rPr>
        <w:t>,4</w:t>
      </w:r>
      <w:r w:rsidRPr="002F0E41">
        <w:rPr>
          <w:color w:val="000000"/>
          <w:sz w:val="28"/>
          <w:szCs w:val="28"/>
        </w:rPr>
        <w:t xml:space="preserve"> тыс. рублей; </w:t>
      </w:r>
    </w:p>
    <w:p w:rsidR="004162CD" w:rsidRDefault="004162CD" w:rsidP="004162CD">
      <w:pPr>
        <w:jc w:val="both"/>
        <w:rPr>
          <w:sz w:val="28"/>
          <w:szCs w:val="28"/>
        </w:rPr>
      </w:pPr>
      <w:r w:rsidRPr="002F0E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 основные характеристики бюджета муниципального образования Андреевское сельское поселение (далее – бюджет поселения) на плановый период 2021-2022 годы:</w:t>
      </w:r>
    </w:p>
    <w:p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на 2021 год в сумме </w:t>
      </w:r>
      <w:r w:rsidR="0076242C">
        <w:rPr>
          <w:sz w:val="28"/>
          <w:szCs w:val="28"/>
        </w:rPr>
        <w:t>3 2</w:t>
      </w:r>
      <w:r w:rsidR="00E738B3">
        <w:rPr>
          <w:sz w:val="28"/>
          <w:szCs w:val="28"/>
        </w:rPr>
        <w:t>04,9</w:t>
      </w:r>
      <w:r>
        <w:rPr>
          <w:sz w:val="28"/>
          <w:szCs w:val="28"/>
        </w:rPr>
        <w:t xml:space="preserve"> тыс. рублей, на 2022 год – </w:t>
      </w:r>
      <w:r w:rsidR="0076242C">
        <w:rPr>
          <w:sz w:val="28"/>
          <w:szCs w:val="28"/>
        </w:rPr>
        <w:t>3 259,9</w:t>
      </w:r>
      <w:r>
        <w:rPr>
          <w:sz w:val="28"/>
          <w:szCs w:val="28"/>
        </w:rPr>
        <w:t xml:space="preserve"> тыс. рублей;</w:t>
      </w:r>
    </w:p>
    <w:p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объем расходов бюджета  поселения  на 2021 год в сумме </w:t>
      </w:r>
      <w:r w:rsidR="0076242C">
        <w:rPr>
          <w:sz w:val="28"/>
          <w:szCs w:val="28"/>
        </w:rPr>
        <w:t>3 </w:t>
      </w:r>
      <w:r w:rsidR="00641E3E">
        <w:rPr>
          <w:sz w:val="28"/>
          <w:szCs w:val="28"/>
        </w:rPr>
        <w:t>204</w:t>
      </w:r>
      <w:r w:rsidR="00E738B3">
        <w:rPr>
          <w:sz w:val="28"/>
          <w:szCs w:val="28"/>
        </w:rPr>
        <w:t>,9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242C">
        <w:rPr>
          <w:sz w:val="28"/>
          <w:szCs w:val="28"/>
        </w:rPr>
        <w:t>79</w:t>
      </w:r>
      <w:r>
        <w:rPr>
          <w:sz w:val="28"/>
          <w:szCs w:val="28"/>
        </w:rPr>
        <w:t xml:space="preserve">,0 тыс. рублей, на 2022 год в сумме – </w:t>
      </w:r>
      <w:r w:rsidR="0076242C">
        <w:rPr>
          <w:sz w:val="28"/>
          <w:szCs w:val="28"/>
        </w:rPr>
        <w:t>3 259,9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242C">
        <w:rPr>
          <w:sz w:val="28"/>
          <w:szCs w:val="28"/>
        </w:rPr>
        <w:t>160</w:t>
      </w:r>
      <w:r>
        <w:rPr>
          <w:sz w:val="28"/>
          <w:szCs w:val="28"/>
        </w:rPr>
        <w:t>,0 тыс. рублей.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2. Нормативы распределения отдельных видов доходов в бюджет поселения на 20</w:t>
      </w:r>
      <w:r>
        <w:rPr>
          <w:b/>
          <w:bCs/>
          <w:color w:val="000000"/>
          <w:sz w:val="28"/>
          <w:szCs w:val="28"/>
        </w:rPr>
        <w:t>20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1</w:t>
      </w:r>
      <w:r w:rsidRPr="002F0E41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 xml:space="preserve">2 </w:t>
      </w:r>
      <w:r w:rsidRPr="002F0E41">
        <w:rPr>
          <w:b/>
          <w:bCs/>
          <w:color w:val="000000"/>
          <w:sz w:val="28"/>
          <w:szCs w:val="28"/>
        </w:rPr>
        <w:t>годов</w:t>
      </w:r>
    </w:p>
    <w:p w:rsidR="004162CD" w:rsidRPr="002F0E41" w:rsidRDefault="004162CD" w:rsidP="004162CD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F0E41">
        <w:rPr>
          <w:color w:val="000000"/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</w:t>
      </w:r>
      <w:proofErr w:type="spellStart"/>
      <w:r w:rsidRPr="002F0E41">
        <w:rPr>
          <w:color w:val="000000"/>
          <w:sz w:val="28"/>
          <w:szCs w:val="28"/>
        </w:rPr>
        <w:t>Чернянск</w:t>
      </w:r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 xml:space="preserve"> район» и бюджетом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на 20</w:t>
      </w:r>
      <w:r>
        <w:rPr>
          <w:color w:val="000000"/>
          <w:sz w:val="28"/>
          <w:szCs w:val="28"/>
        </w:rPr>
        <w:t>20</w:t>
      </w:r>
      <w:r w:rsidRPr="002F0E41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1-2022</w:t>
      </w:r>
      <w:r w:rsidRPr="002F0E41">
        <w:rPr>
          <w:color w:val="000000"/>
          <w:sz w:val="28"/>
          <w:szCs w:val="28"/>
        </w:rPr>
        <w:t xml:space="preserve"> годов  согласно приложению 1 к настоящему решению.</w:t>
      </w:r>
    </w:p>
    <w:p w:rsidR="004162CD" w:rsidRPr="002F0E41" w:rsidRDefault="004162CD" w:rsidP="004162CD">
      <w:pPr>
        <w:jc w:val="both"/>
        <w:rPr>
          <w:b/>
          <w:bCs/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 xml:space="preserve">Статья 3. Главные администраторы доходов и главные администраторы </w:t>
      </w:r>
      <w:proofErr w:type="gramStart"/>
      <w:r w:rsidRPr="002F0E41">
        <w:rPr>
          <w:b/>
          <w:bCs/>
          <w:color w:val="000000"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 xml:space="preserve">       </w:t>
      </w:r>
      <w:r w:rsidRPr="002F0E41">
        <w:rPr>
          <w:color w:val="000000"/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       2. Утвердить перечень главных администрат</w:t>
      </w:r>
      <w:r>
        <w:rPr>
          <w:color w:val="000000"/>
          <w:sz w:val="28"/>
          <w:szCs w:val="28"/>
        </w:rPr>
        <w:t>оров доходов бюджета Андреевского сельского</w:t>
      </w:r>
      <w:r w:rsidRPr="002F0E41">
        <w:rPr>
          <w:color w:val="000000"/>
          <w:sz w:val="28"/>
          <w:szCs w:val="28"/>
        </w:rPr>
        <w:t xml:space="preserve"> поселения в 20</w:t>
      </w:r>
      <w:r>
        <w:rPr>
          <w:color w:val="000000"/>
          <w:sz w:val="28"/>
          <w:szCs w:val="28"/>
        </w:rPr>
        <w:t>20</w:t>
      </w:r>
      <w:r w:rsidRPr="002F0E41">
        <w:rPr>
          <w:color w:val="000000"/>
          <w:sz w:val="28"/>
          <w:szCs w:val="28"/>
        </w:rPr>
        <w:t xml:space="preserve"> году и плановом периоде 202</w:t>
      </w:r>
      <w:r>
        <w:rPr>
          <w:color w:val="000000"/>
          <w:sz w:val="28"/>
          <w:szCs w:val="28"/>
        </w:rPr>
        <w:t>1-2022</w:t>
      </w:r>
      <w:r w:rsidRPr="002F0E41">
        <w:rPr>
          <w:color w:val="000000"/>
          <w:sz w:val="28"/>
          <w:szCs w:val="28"/>
        </w:rPr>
        <w:t xml:space="preserve">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        3. Утвердить перечень главных </w:t>
      </w:r>
      <w:proofErr w:type="gramStart"/>
      <w:r w:rsidRPr="002F0E41">
        <w:rPr>
          <w:color w:val="000000"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2F0E41"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</w:rPr>
        <w:t>20</w:t>
      </w:r>
      <w:r w:rsidRPr="002F0E41">
        <w:rPr>
          <w:color w:val="000000"/>
          <w:sz w:val="28"/>
          <w:szCs w:val="28"/>
        </w:rPr>
        <w:t xml:space="preserve"> году и плановом периоде 202</w:t>
      </w:r>
      <w:r>
        <w:rPr>
          <w:color w:val="000000"/>
          <w:sz w:val="28"/>
          <w:szCs w:val="28"/>
        </w:rPr>
        <w:t>1-2022</w:t>
      </w:r>
      <w:r w:rsidRPr="002F0E41">
        <w:rPr>
          <w:color w:val="000000"/>
          <w:sz w:val="28"/>
          <w:szCs w:val="28"/>
        </w:rPr>
        <w:t xml:space="preserve"> годов – органов местного самоуправления </w:t>
      </w:r>
      <w:proofErr w:type="spellStart"/>
      <w:r w:rsidRPr="002F0E41">
        <w:rPr>
          <w:color w:val="000000"/>
          <w:sz w:val="28"/>
          <w:szCs w:val="28"/>
        </w:rPr>
        <w:t>Чернянского</w:t>
      </w:r>
      <w:proofErr w:type="spellEnd"/>
      <w:r w:rsidRPr="002F0E41">
        <w:rPr>
          <w:color w:val="000000"/>
          <w:sz w:val="28"/>
          <w:szCs w:val="28"/>
        </w:rPr>
        <w:t xml:space="preserve"> района согласно приложению 4 к настоящему решению.</w:t>
      </w:r>
    </w:p>
    <w:p w:rsidR="004162CD" w:rsidRPr="002F0E41" w:rsidRDefault="004162CD" w:rsidP="004162CD">
      <w:pPr>
        <w:jc w:val="both"/>
        <w:rPr>
          <w:b/>
          <w:bCs/>
          <w:color w:val="000000"/>
          <w:szCs w:val="28"/>
        </w:rPr>
      </w:pPr>
      <w:r w:rsidRPr="002F0E41">
        <w:rPr>
          <w:color w:val="000000"/>
          <w:sz w:val="28"/>
          <w:szCs w:val="28"/>
        </w:rPr>
        <w:t xml:space="preserve">        4. </w:t>
      </w:r>
      <w:proofErr w:type="gramStart"/>
      <w:r w:rsidRPr="002F0E41">
        <w:rPr>
          <w:color w:val="000000"/>
          <w:sz w:val="28"/>
          <w:szCs w:val="28"/>
        </w:rPr>
        <w:t>В случае изменения в 20</w:t>
      </w:r>
      <w:r>
        <w:rPr>
          <w:color w:val="000000"/>
          <w:sz w:val="28"/>
          <w:szCs w:val="28"/>
        </w:rPr>
        <w:t>20</w:t>
      </w:r>
      <w:r w:rsidRPr="002F0E41">
        <w:rPr>
          <w:color w:val="000000"/>
          <w:sz w:val="28"/>
          <w:szCs w:val="28"/>
        </w:rPr>
        <w:t xml:space="preserve"> году  и плановом периоде 202</w:t>
      </w:r>
      <w:r>
        <w:rPr>
          <w:color w:val="000000"/>
          <w:sz w:val="28"/>
          <w:szCs w:val="28"/>
        </w:rPr>
        <w:t>1-2022</w:t>
      </w:r>
      <w:r w:rsidRPr="002F0E41">
        <w:rPr>
          <w:color w:val="000000"/>
          <w:sz w:val="28"/>
          <w:szCs w:val="28"/>
        </w:rPr>
        <w:t xml:space="preserve">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</w:t>
      </w:r>
      <w:r>
        <w:rPr>
          <w:color w:val="000000"/>
          <w:sz w:val="28"/>
          <w:szCs w:val="28"/>
        </w:rPr>
        <w:t>ления, администрация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F0E41">
        <w:rPr>
          <w:color w:val="000000"/>
          <w:sz w:val="28"/>
          <w:szCs w:val="28"/>
        </w:rPr>
        <w:t>Чернянский</w:t>
      </w:r>
      <w:proofErr w:type="spellEnd"/>
      <w:r w:rsidRPr="002F0E41">
        <w:rPr>
          <w:color w:val="000000"/>
          <w:sz w:val="28"/>
          <w:szCs w:val="28"/>
        </w:rPr>
        <w:t xml:space="preserve">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</w:t>
      </w:r>
      <w:proofErr w:type="gramEnd"/>
      <w:r w:rsidRPr="002F0E41">
        <w:rPr>
          <w:color w:val="000000"/>
          <w:sz w:val="28"/>
          <w:szCs w:val="28"/>
        </w:rPr>
        <w:t xml:space="preserve">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</w:t>
      </w:r>
      <w:proofErr w:type="gramStart"/>
      <w:r w:rsidRPr="002F0E41">
        <w:rPr>
          <w:color w:val="000000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2F0E41">
        <w:rPr>
          <w:color w:val="000000"/>
          <w:sz w:val="28"/>
          <w:szCs w:val="28"/>
        </w:rPr>
        <w:t>.</w:t>
      </w:r>
    </w:p>
    <w:p w:rsidR="004162CD" w:rsidRDefault="004162CD" w:rsidP="004162CD">
      <w:pPr>
        <w:pStyle w:val="a4"/>
        <w:spacing w:line="24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>Статья  4.   Бюджетные ассигнования бюджета поселения на 2020 год и плановый период 2021-2022 годов.</w:t>
      </w:r>
    </w:p>
    <w:p w:rsidR="004162CD" w:rsidRDefault="004162CD" w:rsidP="004162CD">
      <w:pPr>
        <w:pStyle w:val="a4"/>
        <w:spacing w:line="240" w:lineRule="auto"/>
        <w:rPr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поселения на 2020 год и плановый период 2021-2022 </w:t>
      </w:r>
      <w:proofErr w:type="spellStart"/>
      <w:proofErr w:type="gramStart"/>
      <w:r>
        <w:rPr>
          <w:szCs w:val="28"/>
        </w:rPr>
        <w:t>гг</w:t>
      </w:r>
      <w:proofErr w:type="spellEnd"/>
      <w:proofErr w:type="gramEnd"/>
      <w:r>
        <w:rPr>
          <w:szCs w:val="28"/>
        </w:rPr>
        <w:t xml:space="preserve"> согласно приложению 5  к настоящему решению.</w:t>
      </w:r>
    </w:p>
    <w:p w:rsidR="004162CD" w:rsidRDefault="004162CD" w:rsidP="004162CD">
      <w:pPr>
        <w:pStyle w:val="a4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    2. Утвердить ведомственную структуру расходов бюджета поселения на 2020 год и плановый период 2021-2022гг согласно приложению 6 к настоящему решению.</w:t>
      </w:r>
    </w:p>
    <w:p w:rsidR="004162CD" w:rsidRDefault="004162CD" w:rsidP="004162CD">
      <w:pPr>
        <w:pStyle w:val="a4"/>
        <w:spacing w:line="240" w:lineRule="auto"/>
      </w:pPr>
      <w:r>
        <w:rPr>
          <w:szCs w:val="28"/>
        </w:rPr>
        <w:t xml:space="preserve">        3. </w:t>
      </w:r>
      <w:r>
        <w:t xml:space="preserve">Субсидии юридическим лицам, индивидуальным предпринимателям и физическим лицам – производителям товаров, работ, услуг, субвенции, межбюджетные субсидии, иные межбюджетные трансферты, бюджетные кредиты, предусмотренные настоящим решением, предоставляются в порядке, установленном решениями Муниципального совета </w:t>
      </w:r>
      <w:proofErr w:type="spellStart"/>
      <w:r>
        <w:t>Чернянского</w:t>
      </w:r>
      <w:proofErr w:type="spellEnd"/>
      <w:r>
        <w:t xml:space="preserve"> района, земским собранием Андреевского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район», нормативными правовыми актами администрации </w:t>
      </w:r>
      <w:proofErr w:type="spellStart"/>
      <w:r>
        <w:t>Чернянского</w:t>
      </w:r>
      <w:proofErr w:type="spellEnd"/>
      <w:r>
        <w:t xml:space="preserve"> района.</w:t>
      </w:r>
    </w:p>
    <w:p w:rsidR="004162CD" w:rsidRDefault="004162CD" w:rsidP="004162CD">
      <w:pPr>
        <w:pStyle w:val="a4"/>
        <w:spacing w:line="240" w:lineRule="auto"/>
        <w:rPr>
          <w:b/>
          <w:bCs/>
        </w:rPr>
      </w:pPr>
      <w:r>
        <w:rPr>
          <w:b/>
          <w:bCs/>
        </w:rPr>
        <w:t>Статья 5. Межбюджетные трансферты</w:t>
      </w:r>
    </w:p>
    <w:p w:rsidR="004162CD" w:rsidRDefault="004162CD" w:rsidP="004162CD">
      <w:pPr>
        <w:pStyle w:val="a4"/>
        <w:spacing w:line="240" w:lineRule="auto"/>
      </w:pPr>
      <w:r>
        <w:rPr>
          <w:b/>
          <w:bCs/>
          <w:color w:val="FF0000"/>
        </w:rPr>
        <w:t xml:space="preserve">    </w:t>
      </w:r>
      <w:r>
        <w:t xml:space="preserve">1. </w:t>
      </w:r>
      <w:r w:rsidRPr="00AB4628">
        <w:t>Утвердить объем межбюджетных трансфертов, получаемых из бюджет</w:t>
      </w:r>
      <w:r>
        <w:t>ов других уровней, на 2020</w:t>
      </w:r>
      <w:r w:rsidRPr="00AB4628">
        <w:t xml:space="preserve"> год в сумме</w:t>
      </w:r>
      <w:r>
        <w:t xml:space="preserve"> </w:t>
      </w:r>
      <w:r w:rsidRPr="00AB4628">
        <w:t xml:space="preserve"> </w:t>
      </w:r>
      <w:r w:rsidR="00832C9A">
        <w:t>1 3</w:t>
      </w:r>
      <w:r w:rsidR="00E738B3">
        <w:t>39</w:t>
      </w:r>
      <w:r w:rsidR="00832C9A">
        <w:t>,4</w:t>
      </w:r>
      <w:r>
        <w:t xml:space="preserve"> </w:t>
      </w:r>
      <w:r w:rsidRPr="00B964C3">
        <w:t>тыс.</w:t>
      </w:r>
      <w:r>
        <w:t xml:space="preserve"> рублей</w:t>
      </w:r>
      <w:proofErr w:type="gramStart"/>
      <w:r>
        <w:t xml:space="preserve"> </w:t>
      </w:r>
      <w:r w:rsidRPr="00AB4628">
        <w:t>,</w:t>
      </w:r>
      <w:proofErr w:type="gramEnd"/>
      <w:r w:rsidRPr="00AB4628">
        <w:t xml:space="preserve"> на плановый пери</w:t>
      </w:r>
      <w:r>
        <w:t xml:space="preserve">од 2021 </w:t>
      </w:r>
      <w:r w:rsidRPr="00AB4628">
        <w:t xml:space="preserve">года в </w:t>
      </w:r>
      <w:r w:rsidRPr="00B964C3">
        <w:t xml:space="preserve">сумме  </w:t>
      </w:r>
      <w:r w:rsidR="00832C9A">
        <w:t>1</w:t>
      </w:r>
      <w:r w:rsidR="00E738B3">
        <w:t> 584,9</w:t>
      </w:r>
      <w:r w:rsidRPr="00B964C3">
        <w:t xml:space="preserve"> тыс</w:t>
      </w:r>
      <w:r w:rsidRPr="00AB4628">
        <w:t>. руб</w:t>
      </w:r>
      <w:r>
        <w:t>лей, на 2022</w:t>
      </w:r>
      <w:r w:rsidRPr="00AB4628">
        <w:t xml:space="preserve"> год  в сумме –</w:t>
      </w:r>
      <w:r w:rsidR="00832C9A">
        <w:t>1 607,9</w:t>
      </w:r>
      <w:r>
        <w:t xml:space="preserve"> </w:t>
      </w:r>
      <w:r w:rsidRPr="00AB4628">
        <w:t xml:space="preserve">тыс. рублей согласно приложения </w:t>
      </w:r>
      <w:r w:rsidRPr="00B964C3">
        <w:t xml:space="preserve">7 </w:t>
      </w:r>
      <w:r w:rsidRPr="00AB4628">
        <w:t>к настоящему решению</w:t>
      </w:r>
      <w:r>
        <w:t>.</w:t>
      </w:r>
    </w:p>
    <w:p w:rsidR="004162CD" w:rsidRDefault="004162CD" w:rsidP="004162CD">
      <w:pPr>
        <w:pStyle w:val="a4"/>
        <w:spacing w:line="240" w:lineRule="auto"/>
      </w:pPr>
      <w:r>
        <w:t xml:space="preserve">    2. Установить, что в 2020 году и плановом периоде 2021-2022 годов  операции с межбюджетными трансфертами, предоставляемыми из бюджетов других уровней в форме субсидий и субвенций, в рамках исполнения консолидированного бюджета </w:t>
      </w:r>
      <w:proofErr w:type="spellStart"/>
      <w:r>
        <w:t>Чернянского</w:t>
      </w:r>
      <w:proofErr w:type="spellEnd"/>
      <w:r>
        <w:t xml:space="preserve"> района, учитываются на лицевых счетах, открытых получателям средств бюджета поселения в территориальных органах Федерального казначейства. При передаче указанных межбюджетных трансфертов из районного бюджета бюджету Андреевского сельского поселения, операции с указанными межбюджетными трансфертами учитываются на лицевых счетах, открытых получателям средств местных бюджетов в территориальных органах Федерального казначейства. </w:t>
      </w:r>
    </w:p>
    <w:p w:rsidR="004162CD" w:rsidRDefault="004162CD" w:rsidP="004162CD">
      <w:pPr>
        <w:pStyle w:val="a4"/>
        <w:spacing w:line="240" w:lineRule="auto"/>
      </w:pPr>
      <w:r>
        <w:t>Данные требования не распространяются на субсидии и субвенции, предоставляемые в порядке компенсации произведенных кассовых расходов.</w:t>
      </w:r>
    </w:p>
    <w:p w:rsidR="004162CD" w:rsidRDefault="004162CD" w:rsidP="004162CD">
      <w:pPr>
        <w:pStyle w:val="a4"/>
        <w:spacing w:line="240" w:lineRule="auto"/>
      </w:pPr>
      <w:r>
        <w:t xml:space="preserve">    3. Предоставление субвенций и субсидий, осуществляется в порядке, установленном Правительством Белгородской области.</w:t>
      </w:r>
    </w:p>
    <w:p w:rsidR="004162CD" w:rsidRPr="002F0E41" w:rsidRDefault="004162CD" w:rsidP="004162CD">
      <w:pPr>
        <w:pStyle w:val="a4"/>
        <w:spacing w:line="240" w:lineRule="auto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>
        <w:rPr>
          <w:b/>
          <w:bCs/>
          <w:color w:val="000000"/>
        </w:rPr>
        <w:t>6</w:t>
      </w:r>
      <w:r w:rsidRPr="002F0E41">
        <w:rPr>
          <w:b/>
          <w:bCs/>
          <w:color w:val="000000"/>
        </w:rPr>
        <w:t>. Резервны</w:t>
      </w:r>
      <w:r>
        <w:rPr>
          <w:b/>
          <w:bCs/>
          <w:color w:val="000000"/>
        </w:rPr>
        <w:t>й фонд администрации Андреевского</w:t>
      </w:r>
      <w:r w:rsidRPr="002F0E41">
        <w:rPr>
          <w:b/>
          <w:bCs/>
          <w:color w:val="000000"/>
        </w:rPr>
        <w:t xml:space="preserve"> сельского поселения.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bCs/>
          <w:color w:val="000000"/>
        </w:rPr>
        <w:t xml:space="preserve">     </w:t>
      </w:r>
      <w:r w:rsidRPr="002F0E41">
        <w:rPr>
          <w:color w:val="000000"/>
        </w:rPr>
        <w:t>Установить размер резервного</w:t>
      </w:r>
      <w:r>
        <w:rPr>
          <w:color w:val="000000"/>
        </w:rPr>
        <w:t xml:space="preserve"> фонда администрации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20</w:t>
      </w:r>
      <w:r w:rsidRPr="002F0E41">
        <w:rPr>
          <w:color w:val="000000"/>
        </w:rPr>
        <w:t xml:space="preserve"> год в сумме 30,0 тыс. рублей, на 202</w:t>
      </w:r>
      <w:r>
        <w:rPr>
          <w:color w:val="000000"/>
        </w:rPr>
        <w:t>1</w:t>
      </w:r>
      <w:r w:rsidRPr="002F0E41">
        <w:rPr>
          <w:color w:val="000000"/>
        </w:rPr>
        <w:t xml:space="preserve"> год - в сумме – 30,0 тыс. рублей, на 202</w:t>
      </w:r>
      <w:r>
        <w:rPr>
          <w:color w:val="000000"/>
        </w:rPr>
        <w:t>2</w:t>
      </w:r>
      <w:r w:rsidRPr="002F0E41">
        <w:rPr>
          <w:color w:val="000000"/>
        </w:rPr>
        <w:t xml:space="preserve"> год – 30,0 тыс. рублей.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color w:val="000000"/>
        </w:rPr>
        <w:t xml:space="preserve">Статья </w:t>
      </w:r>
      <w:r>
        <w:rPr>
          <w:b/>
          <w:color w:val="000000"/>
        </w:rPr>
        <w:t>7</w:t>
      </w:r>
      <w:r w:rsidRPr="002F0E41">
        <w:rPr>
          <w:b/>
          <w:color w:val="000000"/>
        </w:rPr>
        <w:t>. Источники внутреннего финансирова</w:t>
      </w:r>
      <w:r>
        <w:rPr>
          <w:b/>
          <w:color w:val="000000"/>
        </w:rPr>
        <w:t>ния дефицита бюджета Андреевского</w:t>
      </w:r>
      <w:r w:rsidRPr="002F0E41">
        <w:rPr>
          <w:b/>
          <w:color w:val="000000"/>
        </w:rPr>
        <w:t xml:space="preserve">  сельского поселения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  <w:szCs w:val="28"/>
        </w:rPr>
      </w:pPr>
      <w:r w:rsidRPr="002F0E41">
        <w:rPr>
          <w:color w:val="000000"/>
        </w:rPr>
        <w:t xml:space="preserve">      Утвердить источники внутреннего финансирова</w:t>
      </w:r>
      <w:r>
        <w:rPr>
          <w:color w:val="000000"/>
        </w:rPr>
        <w:t>ния дефицита бюджета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20</w:t>
      </w:r>
      <w:r w:rsidRPr="002F0E41">
        <w:rPr>
          <w:color w:val="000000"/>
        </w:rPr>
        <w:t xml:space="preserve"> год </w:t>
      </w:r>
      <w:r>
        <w:rPr>
          <w:color w:val="000000"/>
        </w:rPr>
        <w:t xml:space="preserve"> и </w:t>
      </w:r>
      <w:r w:rsidRPr="002F0E41">
        <w:rPr>
          <w:color w:val="000000"/>
        </w:rPr>
        <w:t>на плановый период 202</w:t>
      </w:r>
      <w:r>
        <w:rPr>
          <w:color w:val="000000"/>
        </w:rPr>
        <w:t>1</w:t>
      </w:r>
      <w:r w:rsidRPr="002F0E41">
        <w:rPr>
          <w:color w:val="000000"/>
        </w:rPr>
        <w:t>-202</w:t>
      </w:r>
      <w:r>
        <w:rPr>
          <w:color w:val="000000"/>
        </w:rPr>
        <w:t>2</w:t>
      </w:r>
      <w:r w:rsidRPr="002F0E41">
        <w:rPr>
          <w:color w:val="000000"/>
        </w:rPr>
        <w:t xml:space="preserve"> г.г.  согласно приложению 8 к настоящему решению.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  <w:szCs w:val="28"/>
        </w:rPr>
      </w:pPr>
      <w:r w:rsidRPr="002F0E41">
        <w:rPr>
          <w:b/>
          <w:color w:val="000000"/>
          <w:szCs w:val="28"/>
        </w:rPr>
        <w:t xml:space="preserve">Статья </w:t>
      </w:r>
      <w:r>
        <w:rPr>
          <w:b/>
          <w:color w:val="000000"/>
          <w:szCs w:val="28"/>
        </w:rPr>
        <w:t>8</w:t>
      </w:r>
      <w:r w:rsidRPr="002F0E41">
        <w:rPr>
          <w:b/>
          <w:color w:val="000000"/>
          <w:szCs w:val="28"/>
        </w:rPr>
        <w:t>. Бюджетные ассигнования бюджета поселения на 20</w:t>
      </w:r>
      <w:r>
        <w:rPr>
          <w:b/>
          <w:color w:val="000000"/>
          <w:szCs w:val="28"/>
        </w:rPr>
        <w:t>20</w:t>
      </w:r>
      <w:r w:rsidRPr="002F0E41">
        <w:rPr>
          <w:b/>
          <w:color w:val="000000"/>
          <w:szCs w:val="28"/>
        </w:rPr>
        <w:t xml:space="preserve"> год и плановый период 202</w:t>
      </w:r>
      <w:r>
        <w:rPr>
          <w:b/>
          <w:color w:val="000000"/>
          <w:szCs w:val="28"/>
        </w:rPr>
        <w:t>1</w:t>
      </w:r>
      <w:r w:rsidRPr="002F0E41">
        <w:rPr>
          <w:b/>
          <w:color w:val="000000"/>
          <w:szCs w:val="28"/>
        </w:rPr>
        <w:t>-202</w:t>
      </w:r>
      <w:r>
        <w:rPr>
          <w:b/>
          <w:color w:val="000000"/>
          <w:szCs w:val="28"/>
        </w:rPr>
        <w:t>2</w:t>
      </w:r>
      <w:r w:rsidRPr="002F0E41">
        <w:rPr>
          <w:b/>
          <w:color w:val="000000"/>
          <w:szCs w:val="28"/>
        </w:rPr>
        <w:t xml:space="preserve"> годов</w:t>
      </w:r>
      <w:r>
        <w:rPr>
          <w:b/>
          <w:color w:val="000000"/>
          <w:szCs w:val="28"/>
        </w:rPr>
        <w:t>,</w:t>
      </w:r>
      <w:r w:rsidRPr="002F0E41">
        <w:rPr>
          <w:b/>
          <w:color w:val="000000"/>
          <w:szCs w:val="28"/>
        </w:rPr>
        <w:t xml:space="preserve"> утвержденные муниципальными программами</w:t>
      </w:r>
    </w:p>
    <w:p w:rsidR="004162CD" w:rsidRPr="002F0E41" w:rsidRDefault="004162CD" w:rsidP="004162CD">
      <w:pPr>
        <w:numPr>
          <w:ilvl w:val="0"/>
          <w:numId w:val="6"/>
        </w:numPr>
        <w:tabs>
          <w:tab w:val="left" w:pos="1134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Утвердить установленного статьей 1 настоящего решения распределение бюджетных ассигнований по  целевым статьям (муни</w:t>
      </w:r>
      <w:r>
        <w:rPr>
          <w:color w:val="000000"/>
          <w:sz w:val="28"/>
          <w:szCs w:val="28"/>
        </w:rPr>
        <w:t>ципальным программам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и </w:t>
      </w:r>
      <w:proofErr w:type="spellStart"/>
      <w:r w:rsidRPr="002F0E41">
        <w:rPr>
          <w:color w:val="000000"/>
          <w:sz w:val="28"/>
          <w:szCs w:val="28"/>
        </w:rPr>
        <w:t>непрограммным</w:t>
      </w:r>
      <w:proofErr w:type="spellEnd"/>
      <w:r w:rsidRPr="002F0E41">
        <w:rPr>
          <w:color w:val="00000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на 20</w:t>
      </w:r>
      <w:r>
        <w:rPr>
          <w:color w:val="000000"/>
          <w:sz w:val="28"/>
          <w:szCs w:val="28"/>
        </w:rPr>
        <w:t>20</w:t>
      </w:r>
      <w:r w:rsidRPr="002F0E41">
        <w:rPr>
          <w:color w:val="000000"/>
          <w:sz w:val="28"/>
          <w:szCs w:val="28"/>
        </w:rPr>
        <w:t xml:space="preserve">  год и на плановый период 202</w:t>
      </w:r>
      <w:r>
        <w:rPr>
          <w:color w:val="000000"/>
          <w:sz w:val="28"/>
          <w:szCs w:val="28"/>
        </w:rPr>
        <w:t>1</w:t>
      </w:r>
      <w:r w:rsidRPr="002F0E41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2</w:t>
      </w:r>
      <w:r w:rsidRPr="002F0E41">
        <w:rPr>
          <w:color w:val="000000"/>
          <w:sz w:val="28"/>
          <w:szCs w:val="28"/>
        </w:rPr>
        <w:t xml:space="preserve">  годов согласно приложению 9 к настоящему решению.</w:t>
      </w:r>
    </w:p>
    <w:p w:rsidR="004162CD" w:rsidRPr="002F0E41" w:rsidRDefault="0067291F" w:rsidP="004162CD">
      <w:pPr>
        <w:tabs>
          <w:tab w:val="left" w:pos="1134"/>
        </w:tabs>
        <w:ind w:firstLine="720"/>
        <w:jc w:val="both"/>
        <w:rPr>
          <w:b/>
          <w:bCs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4162CD" w:rsidRPr="002F0E41">
        <w:rPr>
          <w:color w:val="000000"/>
          <w:sz w:val="28"/>
          <w:szCs w:val="28"/>
        </w:rPr>
        <w:t>Мун</w:t>
      </w:r>
      <w:r w:rsidR="004162CD">
        <w:rPr>
          <w:color w:val="000000"/>
          <w:sz w:val="28"/>
          <w:szCs w:val="28"/>
        </w:rPr>
        <w:t>иципальные программы Андреевского</w:t>
      </w:r>
      <w:r w:rsidR="004162CD" w:rsidRPr="002F0E41">
        <w:rPr>
          <w:color w:val="000000"/>
          <w:sz w:val="28"/>
          <w:szCs w:val="28"/>
        </w:rPr>
        <w:t xml:space="preserve"> сельского поселения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>
        <w:rPr>
          <w:b/>
          <w:bCs/>
          <w:color w:val="000000"/>
        </w:rPr>
        <w:t>9</w:t>
      </w:r>
      <w:r w:rsidRPr="002F0E41">
        <w:rPr>
          <w:b/>
          <w:bCs/>
          <w:color w:val="000000"/>
        </w:rPr>
        <w:t>. Особенности организации исполнения бюджета поселения в 20</w:t>
      </w:r>
      <w:r>
        <w:rPr>
          <w:b/>
          <w:bCs/>
          <w:color w:val="000000"/>
        </w:rPr>
        <w:t>20</w:t>
      </w:r>
      <w:r w:rsidRPr="002F0E41">
        <w:rPr>
          <w:b/>
          <w:bCs/>
          <w:color w:val="000000"/>
        </w:rPr>
        <w:t xml:space="preserve"> году и плановом периоде 202</w:t>
      </w:r>
      <w:r>
        <w:rPr>
          <w:b/>
          <w:bCs/>
          <w:color w:val="000000"/>
        </w:rPr>
        <w:t>1</w:t>
      </w:r>
      <w:r w:rsidRPr="002F0E41">
        <w:rPr>
          <w:b/>
          <w:bCs/>
          <w:color w:val="000000"/>
        </w:rPr>
        <w:t>-202</w:t>
      </w:r>
      <w:r>
        <w:rPr>
          <w:b/>
          <w:bCs/>
          <w:color w:val="000000"/>
        </w:rPr>
        <w:t xml:space="preserve">2 </w:t>
      </w:r>
      <w:r w:rsidRPr="002F0E41">
        <w:rPr>
          <w:b/>
          <w:bCs/>
          <w:color w:val="000000"/>
        </w:rPr>
        <w:t>годов.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color w:val="000000"/>
        </w:rPr>
        <w:t>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поселения: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color w:val="000000"/>
        </w:rPr>
      </w:pPr>
      <w:r w:rsidRPr="002F0E41">
        <w:rPr>
          <w:color w:val="000000"/>
        </w:rP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color w:val="000000"/>
        </w:rPr>
      </w:pPr>
      <w:r w:rsidRPr="002F0E41">
        <w:rPr>
          <w:color w:val="000000"/>
        </w:rPr>
        <w:t>изменение состава или полномочий (функций) главных распорядителей (подведомственных им бюджетных учреждений);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color w:val="000000"/>
        </w:rPr>
      </w:pPr>
      <w:r w:rsidRPr="002F0E41">
        <w:rPr>
          <w:color w:val="000000"/>
        </w:rPr>
        <w:t>вступления в силу законов, предусматривающих осуществление полномочий органов мес</w:t>
      </w:r>
      <w:r>
        <w:rPr>
          <w:color w:val="000000"/>
        </w:rPr>
        <w:t>тного самоуправления Андреевского</w:t>
      </w:r>
      <w:r w:rsidRPr="002F0E41">
        <w:rPr>
          <w:color w:val="000000"/>
        </w:rPr>
        <w:t xml:space="preserve"> сельского поселения за счет субвенций из бюджетов других уровней;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color w:val="000000"/>
        </w:rPr>
      </w:pPr>
      <w:r w:rsidRPr="002F0E41">
        <w:rPr>
          <w:color w:val="000000"/>
        </w:rPr>
        <w:t>исполнение судебных актов, предусматривающих обращение взыскания на средства бюджета поселения;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suppressAutoHyphens/>
        <w:spacing w:line="240" w:lineRule="auto"/>
        <w:rPr>
          <w:color w:val="000000"/>
        </w:rPr>
      </w:pPr>
      <w:r w:rsidRPr="002F0E41">
        <w:rPr>
          <w:color w:val="000000"/>
        </w:rPr>
        <w:t>использование средств резервного фонд</w:t>
      </w:r>
      <w:r>
        <w:rPr>
          <w:color w:val="000000"/>
        </w:rPr>
        <w:t>а администрации Андреевского</w:t>
      </w:r>
      <w:r w:rsidRPr="002F0E41">
        <w:rPr>
          <w:color w:val="000000"/>
        </w:rPr>
        <w:t xml:space="preserve"> сельского поселения;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suppressAutoHyphens/>
        <w:spacing w:line="240" w:lineRule="auto"/>
        <w:rPr>
          <w:color w:val="000000"/>
        </w:rPr>
      </w:pPr>
      <w:r w:rsidRPr="002F0E41">
        <w:rPr>
          <w:color w:val="000000"/>
        </w:rPr>
        <w:t>распределение бюджетных ассигнований  между получателями бюджетных средств на конкурсной основе;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color w:val="000000"/>
        </w:rPr>
      </w:pPr>
      <w:proofErr w:type="gramStart"/>
      <w:r w:rsidRPr="002F0E41">
        <w:rPr>
          <w:color w:val="000000"/>
        </w:rPr>
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государственных услуг – в пределах общего объема бюджетных ассигнований, предусмотренных главному распорядителю бюджетных средств на оказание государственных услуг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4162CD" w:rsidRPr="002F0E41" w:rsidRDefault="004162CD" w:rsidP="004162CD">
      <w:pPr>
        <w:pStyle w:val="a4"/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color w:val="000000"/>
        </w:rPr>
      </w:pPr>
      <w:r w:rsidRPr="002F0E41">
        <w:rPr>
          <w:color w:val="000000"/>
        </w:rPr>
        <w:t>изъятия в бесспорном порядке бюджетных средств, использованных не по целевому назначению,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color w:val="000000"/>
        </w:rPr>
      </w:pPr>
      <w:proofErr w:type="gramStart"/>
      <w:r w:rsidRPr="002F0E41">
        <w:rPr>
          <w:color w:val="000000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Pr="002F0E41">
        <w:rPr>
          <w:color w:val="000000"/>
        </w:rPr>
        <w:t xml:space="preserve"> общего объема бюджетных ассигнований по источникам финансирования дефицита бюджета,</w:t>
      </w:r>
    </w:p>
    <w:p w:rsidR="004162CD" w:rsidRPr="002F0E41" w:rsidRDefault="004162CD" w:rsidP="004162CD">
      <w:pPr>
        <w:pStyle w:val="a4"/>
        <w:numPr>
          <w:ilvl w:val="0"/>
          <w:numId w:val="3"/>
        </w:numPr>
        <w:tabs>
          <w:tab w:val="left" w:pos="720"/>
        </w:tabs>
        <w:suppressAutoHyphens/>
        <w:spacing w:line="240" w:lineRule="auto"/>
        <w:rPr>
          <w:b/>
          <w:bCs/>
          <w:color w:val="000000"/>
        </w:rPr>
      </w:pPr>
      <w:r w:rsidRPr="002F0E41">
        <w:rPr>
          <w:color w:val="000000"/>
        </w:rP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субвенций.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>Статья  1</w:t>
      </w:r>
      <w:r>
        <w:rPr>
          <w:b/>
          <w:bCs/>
          <w:color w:val="000000"/>
        </w:rPr>
        <w:t>0</w:t>
      </w:r>
      <w:r w:rsidRPr="002F0E41">
        <w:rPr>
          <w:b/>
          <w:bCs/>
          <w:color w:val="000000"/>
        </w:rPr>
        <w:t>. Особенности исполнения бюджета поселения в 20</w:t>
      </w:r>
      <w:r>
        <w:rPr>
          <w:b/>
          <w:bCs/>
          <w:color w:val="000000"/>
        </w:rPr>
        <w:t>20</w:t>
      </w:r>
      <w:r w:rsidRPr="002F0E41">
        <w:rPr>
          <w:b/>
          <w:bCs/>
          <w:color w:val="000000"/>
        </w:rPr>
        <w:t xml:space="preserve"> году и плановом периоде 202</w:t>
      </w:r>
      <w:r>
        <w:rPr>
          <w:b/>
          <w:bCs/>
          <w:color w:val="000000"/>
        </w:rPr>
        <w:t>1</w:t>
      </w:r>
      <w:r w:rsidRPr="002F0E41">
        <w:rPr>
          <w:b/>
          <w:bCs/>
          <w:color w:val="000000"/>
        </w:rPr>
        <w:t>-202</w:t>
      </w:r>
      <w:r>
        <w:rPr>
          <w:b/>
          <w:bCs/>
          <w:color w:val="000000"/>
        </w:rPr>
        <w:t>2</w:t>
      </w:r>
      <w:r w:rsidRPr="002F0E41">
        <w:rPr>
          <w:b/>
          <w:bCs/>
          <w:color w:val="000000"/>
        </w:rPr>
        <w:t xml:space="preserve"> годов.</w:t>
      </w:r>
    </w:p>
    <w:p w:rsidR="004162CD" w:rsidRPr="002F0E41" w:rsidRDefault="004162CD" w:rsidP="004162CD">
      <w:pPr>
        <w:pStyle w:val="a4"/>
        <w:spacing w:line="240" w:lineRule="auto"/>
        <w:rPr>
          <w:b/>
          <w:bCs/>
          <w:color w:val="000000"/>
        </w:rPr>
      </w:pPr>
      <w:r w:rsidRPr="002F0E41">
        <w:rPr>
          <w:color w:val="000000"/>
        </w:rPr>
        <w:lastRenderedPageBreak/>
        <w:tab/>
        <w:t>Неиспользованные целевые средства, потребность в которых в 20</w:t>
      </w:r>
      <w:r>
        <w:rPr>
          <w:color w:val="000000"/>
        </w:rPr>
        <w:t xml:space="preserve">20 </w:t>
      </w:r>
      <w:r w:rsidRPr="002F0E41">
        <w:rPr>
          <w:color w:val="000000"/>
        </w:rPr>
        <w:t>году и на плановый период 202</w:t>
      </w:r>
      <w:r>
        <w:rPr>
          <w:color w:val="000000"/>
        </w:rPr>
        <w:t>1</w:t>
      </w:r>
      <w:r w:rsidRPr="002F0E41">
        <w:rPr>
          <w:color w:val="000000"/>
        </w:rPr>
        <w:t>-202</w:t>
      </w:r>
      <w:r>
        <w:rPr>
          <w:color w:val="000000"/>
        </w:rPr>
        <w:t>2</w:t>
      </w:r>
      <w:r w:rsidRPr="002F0E41">
        <w:rPr>
          <w:color w:val="000000"/>
        </w:rPr>
        <w:t xml:space="preserve"> годов отсутствует, подлежат возврату в районный бюджет.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>Статья 1</w:t>
      </w:r>
      <w:r>
        <w:rPr>
          <w:b/>
          <w:bCs/>
          <w:color w:val="000000"/>
        </w:rPr>
        <w:t>1</w:t>
      </w:r>
      <w:r w:rsidRPr="002F0E41">
        <w:rPr>
          <w:b/>
          <w:bCs/>
          <w:color w:val="000000"/>
        </w:rPr>
        <w:t>.   Вступление в силу настоящего решения.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color w:val="000000"/>
        </w:rPr>
        <w:t>Настоящее решение вступает в силу с 1 января 20</w:t>
      </w:r>
      <w:r>
        <w:rPr>
          <w:color w:val="000000"/>
        </w:rPr>
        <w:t>20</w:t>
      </w:r>
      <w:r w:rsidRPr="002F0E41">
        <w:rPr>
          <w:color w:val="000000"/>
        </w:rPr>
        <w:t xml:space="preserve"> года.   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color w:val="000000"/>
        </w:rPr>
        <w:t>Статья 1</w:t>
      </w:r>
      <w:r>
        <w:rPr>
          <w:b/>
          <w:color w:val="000000"/>
        </w:rPr>
        <w:t>2</w:t>
      </w:r>
      <w:r w:rsidRPr="002F0E41">
        <w:rPr>
          <w:b/>
          <w:color w:val="000000"/>
        </w:rPr>
        <w:t>. Опубликование настоящего решения</w:t>
      </w:r>
    </w:p>
    <w:p w:rsidR="004162CD" w:rsidRDefault="004162CD" w:rsidP="004162CD">
      <w:pPr>
        <w:jc w:val="both"/>
        <w:rPr>
          <w:sz w:val="28"/>
          <w:szCs w:val="28"/>
        </w:rPr>
      </w:pPr>
      <w:r w:rsidRPr="002F0E41">
        <w:rPr>
          <w:b/>
          <w:color w:val="000000"/>
          <w:sz w:val="28"/>
        </w:rPr>
        <w:t xml:space="preserve">     </w:t>
      </w:r>
      <w:r w:rsidRPr="002F0E41">
        <w:rPr>
          <w:color w:val="000000"/>
          <w:sz w:val="28"/>
          <w:szCs w:val="28"/>
        </w:rPr>
        <w:t>Обнародовать  настоящее решение путем вывешивания в общедоступных местах, определенных решени</w:t>
      </w:r>
      <w:r>
        <w:rPr>
          <w:color w:val="000000"/>
          <w:sz w:val="28"/>
          <w:szCs w:val="28"/>
        </w:rPr>
        <w:t>ем земского собрания Андреевского</w:t>
      </w:r>
      <w:r w:rsidRPr="002F0E41">
        <w:rPr>
          <w:color w:val="000000"/>
          <w:sz w:val="28"/>
          <w:szCs w:val="28"/>
        </w:rPr>
        <w:t xml:space="preserve"> сельского поселения, разместить на официальном сайте органов мес</w:t>
      </w:r>
      <w:r>
        <w:rPr>
          <w:color w:val="000000"/>
          <w:sz w:val="28"/>
          <w:szCs w:val="28"/>
        </w:rPr>
        <w:t>тного самоуправления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в сети Интернет в подразделе «Решения» раздела «Земское собрание» </w:t>
      </w:r>
      <w:r>
        <w:rPr>
          <w:sz w:val="28"/>
          <w:szCs w:val="28"/>
        </w:rPr>
        <w:t>(адрес сайта:</w:t>
      </w:r>
      <w:r>
        <w:t xml:space="preserve"> </w:t>
      </w:r>
      <w:r>
        <w:rPr>
          <w:sz w:val="28"/>
          <w:szCs w:val="16"/>
        </w:rPr>
        <w:t>http://andreevskoe31.ru</w:t>
      </w:r>
      <w:r>
        <w:rPr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162CD" w:rsidRPr="002F0E41" w:rsidRDefault="004162CD" w:rsidP="004162CD">
      <w:pPr>
        <w:jc w:val="both"/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Андреевского</w:t>
      </w:r>
    </w:p>
    <w:p w:rsidR="004162CD" w:rsidRPr="002F0E41" w:rsidRDefault="004162CD" w:rsidP="004162CD">
      <w:pPr>
        <w:tabs>
          <w:tab w:val="left" w:pos="6804"/>
        </w:tabs>
        <w:rPr>
          <w:color w:val="000000"/>
        </w:rPr>
      </w:pPr>
      <w:r w:rsidRPr="002F0E41">
        <w:rPr>
          <w:b/>
          <w:color w:val="000000"/>
          <w:sz w:val="28"/>
          <w:szCs w:val="28"/>
        </w:rPr>
        <w:t>сельского поселения</w:t>
      </w:r>
      <w:r w:rsidRPr="002F0E41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A67376">
        <w:rPr>
          <w:b/>
          <w:bCs/>
          <w:color w:val="000000"/>
          <w:sz w:val="28"/>
        </w:rPr>
        <w:t xml:space="preserve">Е.А. </w:t>
      </w:r>
      <w:proofErr w:type="spellStart"/>
      <w:r w:rsidR="00A67376">
        <w:rPr>
          <w:b/>
          <w:bCs/>
          <w:color w:val="000000"/>
          <w:sz w:val="28"/>
        </w:rPr>
        <w:t>Косинова</w:t>
      </w:r>
      <w:proofErr w:type="spellEnd"/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</w:rPr>
      </w:pPr>
    </w:p>
    <w:p w:rsidR="004162CD" w:rsidRDefault="004162CD" w:rsidP="004162CD">
      <w:pPr>
        <w:tabs>
          <w:tab w:val="left" w:pos="-426"/>
        </w:tabs>
        <w:rPr>
          <w:color w:val="000000"/>
        </w:rPr>
      </w:pPr>
    </w:p>
    <w:p w:rsidR="004162CD" w:rsidRPr="002F0E41" w:rsidRDefault="004162CD" w:rsidP="004162CD">
      <w:pPr>
        <w:tabs>
          <w:tab w:val="left" w:pos="-426"/>
        </w:tabs>
        <w:rPr>
          <w:color w:val="000000"/>
          <w:sz w:val="24"/>
          <w:szCs w:val="24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4162CD" w:rsidRPr="004162CD" w:rsidRDefault="004162CD" w:rsidP="004162CD">
      <w:pPr>
        <w:tabs>
          <w:tab w:val="left" w:pos="-426"/>
        </w:tabs>
        <w:rPr>
          <w:color w:val="000000"/>
          <w:sz w:val="24"/>
          <w:szCs w:val="24"/>
        </w:rPr>
      </w:pPr>
    </w:p>
    <w:p w:rsidR="004162CD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BC2A25">
      <w:pPr>
        <w:tabs>
          <w:tab w:val="left" w:pos="-426"/>
        </w:tabs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4162CD" w:rsidRPr="00BC2A25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C2A25">
        <w:rPr>
          <w:color w:val="000000"/>
          <w:sz w:val="28"/>
          <w:szCs w:val="28"/>
        </w:rPr>
        <w:lastRenderedPageBreak/>
        <w:t xml:space="preserve">Приложение № 1 </w:t>
      </w:r>
    </w:p>
    <w:p w:rsidR="004162CD" w:rsidRPr="00BC2A25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C2A25">
        <w:rPr>
          <w:color w:val="000000"/>
          <w:sz w:val="28"/>
          <w:szCs w:val="28"/>
        </w:rPr>
        <w:t>к проекту решению земского собрания</w:t>
      </w:r>
    </w:p>
    <w:p w:rsidR="004162CD" w:rsidRPr="00BC2A25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C2A25">
        <w:rPr>
          <w:color w:val="000000"/>
          <w:sz w:val="28"/>
          <w:szCs w:val="28"/>
        </w:rPr>
        <w:t>Андреевского сельского поселения</w:t>
      </w:r>
    </w:p>
    <w:p w:rsidR="004162CD" w:rsidRPr="00BC2A25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C2A25">
        <w:rPr>
          <w:color w:val="000000"/>
          <w:sz w:val="28"/>
          <w:szCs w:val="28"/>
        </w:rPr>
        <w:t xml:space="preserve">от </w:t>
      </w:r>
      <w:r w:rsidR="00BC2A25" w:rsidRPr="00BC2A25">
        <w:rPr>
          <w:color w:val="000000"/>
          <w:sz w:val="28"/>
          <w:szCs w:val="28"/>
        </w:rPr>
        <w:t>23 декабря</w:t>
      </w:r>
      <w:r w:rsidRPr="00BC2A25">
        <w:rPr>
          <w:color w:val="000000"/>
          <w:sz w:val="28"/>
          <w:szCs w:val="28"/>
        </w:rPr>
        <w:t xml:space="preserve">   2019  года №</w:t>
      </w:r>
      <w:r w:rsidR="00BC2A25" w:rsidRPr="00BC2A25">
        <w:rPr>
          <w:color w:val="000000"/>
          <w:sz w:val="28"/>
          <w:szCs w:val="28"/>
        </w:rPr>
        <w:t xml:space="preserve"> 48</w:t>
      </w:r>
      <w:r w:rsidRPr="00BC2A25">
        <w:rPr>
          <w:color w:val="000000"/>
          <w:sz w:val="28"/>
          <w:szCs w:val="28"/>
        </w:rPr>
        <w:t xml:space="preserve"> </w:t>
      </w:r>
    </w:p>
    <w:p w:rsidR="004162CD" w:rsidRPr="002F0E41" w:rsidRDefault="004162CD" w:rsidP="004162CD">
      <w:pPr>
        <w:tabs>
          <w:tab w:val="left" w:pos="540"/>
        </w:tabs>
        <w:ind w:right="-2089"/>
        <w:rPr>
          <w:color w:val="000000"/>
        </w:rPr>
      </w:pPr>
    </w:p>
    <w:p w:rsidR="004162CD" w:rsidRPr="00BC2A25" w:rsidRDefault="004162CD" w:rsidP="004162CD">
      <w:pPr>
        <w:tabs>
          <w:tab w:val="left" w:pos="540"/>
        </w:tabs>
        <w:ind w:right="-21"/>
        <w:jc w:val="center"/>
        <w:rPr>
          <w:b/>
          <w:bCs/>
          <w:color w:val="000000"/>
          <w:sz w:val="28"/>
          <w:szCs w:val="28"/>
        </w:rPr>
      </w:pPr>
      <w:r w:rsidRPr="00BC2A25">
        <w:rPr>
          <w:b/>
          <w:bCs/>
          <w:color w:val="000000"/>
          <w:sz w:val="28"/>
          <w:szCs w:val="28"/>
        </w:rPr>
        <w:t>Нормативы  распределения отдельных видов налоговых и неналоговых</w:t>
      </w:r>
    </w:p>
    <w:p w:rsidR="004162CD" w:rsidRPr="00BC2A25" w:rsidRDefault="004162CD" w:rsidP="004162CD">
      <w:pPr>
        <w:tabs>
          <w:tab w:val="left" w:pos="540"/>
        </w:tabs>
        <w:ind w:right="-21"/>
        <w:jc w:val="center"/>
        <w:rPr>
          <w:b/>
          <w:color w:val="000000"/>
          <w:sz w:val="28"/>
          <w:szCs w:val="28"/>
        </w:rPr>
      </w:pPr>
      <w:proofErr w:type="gramStart"/>
      <w:r w:rsidRPr="00BC2A25">
        <w:rPr>
          <w:b/>
          <w:bCs/>
          <w:color w:val="000000"/>
          <w:sz w:val="28"/>
          <w:szCs w:val="28"/>
        </w:rPr>
        <w:t xml:space="preserve">поступлений  </w:t>
      </w:r>
      <w:r w:rsidRPr="00BC2A25">
        <w:rPr>
          <w:b/>
          <w:color w:val="000000"/>
          <w:sz w:val="28"/>
          <w:szCs w:val="28"/>
        </w:rPr>
        <w:t>в бюджет  поселения,  утверждаемые решением земского</w:t>
      </w:r>
      <w:proofErr w:type="gramEnd"/>
    </w:p>
    <w:p w:rsidR="004162CD" w:rsidRPr="00BC2A25" w:rsidRDefault="004162CD" w:rsidP="004162CD">
      <w:pPr>
        <w:tabs>
          <w:tab w:val="left" w:pos="540"/>
        </w:tabs>
        <w:ind w:right="-21"/>
        <w:jc w:val="center"/>
        <w:rPr>
          <w:b/>
          <w:color w:val="000000"/>
          <w:sz w:val="28"/>
          <w:szCs w:val="28"/>
        </w:rPr>
      </w:pPr>
      <w:r w:rsidRPr="00BC2A25">
        <w:rPr>
          <w:b/>
          <w:color w:val="000000"/>
          <w:sz w:val="28"/>
          <w:szCs w:val="28"/>
        </w:rPr>
        <w:t>собрания о бюджете Андреевского сельского поселения на 2020 год</w:t>
      </w:r>
      <w:r w:rsidRPr="00BC2A25">
        <w:rPr>
          <w:b/>
          <w:bCs/>
          <w:color w:val="000000"/>
          <w:sz w:val="28"/>
          <w:szCs w:val="28"/>
        </w:rPr>
        <w:t xml:space="preserve">  </w:t>
      </w:r>
      <w:r w:rsidR="00BC2A25" w:rsidRPr="00BC2A25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Pr="00BC2A25">
        <w:rPr>
          <w:b/>
          <w:bCs/>
          <w:color w:val="000000"/>
          <w:sz w:val="28"/>
          <w:szCs w:val="28"/>
        </w:rPr>
        <w:t xml:space="preserve"> и плановый период 2021-2022 годов</w:t>
      </w:r>
    </w:p>
    <w:p w:rsidR="004162CD" w:rsidRPr="002F0E41" w:rsidRDefault="004162CD" w:rsidP="004162CD">
      <w:pPr>
        <w:ind w:right="-21"/>
        <w:jc w:val="center"/>
        <w:rPr>
          <w:b/>
          <w:color w:val="000000"/>
          <w:sz w:val="24"/>
          <w:szCs w:val="24"/>
        </w:rPr>
      </w:pPr>
    </w:p>
    <w:p w:rsidR="004162CD" w:rsidRPr="002F0E41" w:rsidRDefault="004162CD" w:rsidP="004162CD">
      <w:pPr>
        <w:ind w:right="-2089"/>
        <w:rPr>
          <w:b/>
          <w:color w:val="000000"/>
          <w:sz w:val="24"/>
          <w:szCs w:val="24"/>
        </w:rPr>
      </w:pP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</w:t>
      </w:r>
      <w:r w:rsidRPr="002F0E41">
        <w:rPr>
          <w:color w:val="000000"/>
          <w:sz w:val="24"/>
          <w:szCs w:val="24"/>
        </w:rPr>
        <w:t>(процентов)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8"/>
        <w:gridCol w:w="4013"/>
        <w:gridCol w:w="2425"/>
      </w:tblGrid>
      <w:tr w:rsidR="004162CD" w:rsidRPr="002F0E41" w:rsidTr="004162CD">
        <w:trPr>
          <w:trHeight w:hRule="exact" w:val="93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Бюджеты сельских поселений</w:t>
            </w:r>
          </w:p>
        </w:tc>
      </w:tr>
      <w:tr w:rsidR="004162CD" w:rsidRPr="002F0E41" w:rsidTr="004162CD">
        <w:trPr>
          <w:trHeight w:hRule="exact" w:val="28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1</w:t>
            </w:r>
          </w:p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2</w:t>
            </w:r>
          </w:p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62CD" w:rsidRPr="002F0E41" w:rsidTr="004162CD">
        <w:trPr>
          <w:trHeight w:hRule="exact" w:val="675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4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4162CD" w:rsidRPr="002F0E41" w:rsidTr="004162CD">
        <w:trPr>
          <w:trHeight w:hRule="exact" w:val="43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40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1 09 04000 00 0000 110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40"/>
              <w:rPr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spacing w:before="40"/>
              <w:rPr>
                <w:color w:val="000000"/>
                <w:sz w:val="24"/>
                <w:szCs w:val="24"/>
              </w:rPr>
            </w:pPr>
          </w:p>
        </w:tc>
      </w:tr>
      <w:tr w:rsidR="004162CD" w:rsidRPr="002F0E41" w:rsidTr="004162CD">
        <w:trPr>
          <w:trHeight w:hRule="exact" w:val="119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Земельный налог </w:t>
            </w:r>
          </w:p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мобилизуемый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на территориях сельских поселений</w:t>
            </w:r>
          </w:p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100 </w:t>
            </w:r>
          </w:p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</w:p>
        </w:tc>
      </w:tr>
      <w:tr w:rsidR="004162CD" w:rsidRPr="002F0E41" w:rsidTr="004162CD">
        <w:trPr>
          <w:trHeight w:hRule="exact" w:val="452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4162CD" w:rsidRPr="002F0E41" w:rsidTr="004162CD">
        <w:trPr>
          <w:trHeight w:hRule="exact" w:val="86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4162CD" w:rsidRPr="002F0E41" w:rsidRDefault="004162CD" w:rsidP="004162CD">
            <w:pPr>
              <w:rPr>
                <w:color w:val="000000"/>
                <w:sz w:val="24"/>
              </w:rPr>
            </w:pPr>
          </w:p>
          <w:p w:rsidR="004162CD" w:rsidRPr="002F0E41" w:rsidRDefault="004162CD" w:rsidP="004162CD">
            <w:pPr>
              <w:rPr>
                <w:color w:val="000000"/>
                <w:sz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4162CD" w:rsidRPr="002F0E41" w:rsidRDefault="004162CD" w:rsidP="004162CD">
            <w:pPr>
              <w:spacing w:before="20"/>
              <w:jc w:val="center"/>
              <w:rPr>
                <w:color w:val="000000"/>
                <w:sz w:val="24"/>
              </w:rPr>
            </w:pPr>
            <w:r w:rsidRPr="002F0E41">
              <w:rPr>
                <w:color w:val="000000"/>
                <w:sz w:val="24"/>
                <w:szCs w:val="24"/>
              </w:rPr>
              <w:t>100</w:t>
            </w:r>
          </w:p>
          <w:p w:rsidR="004162CD" w:rsidRPr="002F0E41" w:rsidRDefault="004162CD" w:rsidP="004162CD">
            <w:pPr>
              <w:rPr>
                <w:color w:val="000000"/>
                <w:sz w:val="24"/>
              </w:rPr>
            </w:pPr>
          </w:p>
        </w:tc>
      </w:tr>
      <w:tr w:rsidR="004162CD" w:rsidRPr="002F0E41" w:rsidTr="004162CD">
        <w:trPr>
          <w:trHeight w:hRule="exact" w:val="65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4162CD" w:rsidRPr="002F0E41" w:rsidRDefault="004162CD" w:rsidP="004162CD">
            <w:pPr>
              <w:rPr>
                <w:color w:val="000000"/>
                <w:sz w:val="24"/>
              </w:rPr>
            </w:pPr>
          </w:p>
          <w:p w:rsidR="004162CD" w:rsidRPr="002F0E41" w:rsidRDefault="004162CD" w:rsidP="004162CD">
            <w:pPr>
              <w:rPr>
                <w:color w:val="000000"/>
                <w:sz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  <w:sz w:val="24"/>
              </w:rPr>
            </w:pPr>
            <w:r w:rsidRPr="002F0E41">
              <w:rPr>
                <w:color w:val="000000"/>
                <w:sz w:val="24"/>
                <w:szCs w:val="24"/>
              </w:rPr>
              <w:t>100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</w:rPr>
            </w:pPr>
          </w:p>
        </w:tc>
      </w:tr>
      <w:tr w:rsidR="004162CD" w:rsidRPr="002F0E41" w:rsidTr="004162CD">
        <w:trPr>
          <w:trHeight w:hRule="exact" w:val="487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4162CD" w:rsidRPr="002F0E41" w:rsidTr="004162CD">
        <w:trPr>
          <w:trHeight w:hRule="exact" w:val="178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spacing w:before="20"/>
              <w:rPr>
                <w:color w:val="000000"/>
                <w:sz w:val="24"/>
                <w:szCs w:val="24"/>
              </w:rPr>
            </w:pPr>
          </w:p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162CD" w:rsidRPr="002F0E41" w:rsidTr="004162CD">
        <w:trPr>
          <w:trHeight w:hRule="exact" w:val="478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4162CD" w:rsidRPr="002F0E41" w:rsidTr="004162CD">
        <w:trPr>
          <w:trHeight w:hRule="exact" w:val="654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162CD" w:rsidRPr="002F0E41" w:rsidTr="004162CD">
        <w:trPr>
          <w:trHeight w:hRule="exact" w:val="65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4162CD" w:rsidRPr="002F0E41" w:rsidRDefault="004162CD" w:rsidP="004162CD">
      <w:pPr>
        <w:tabs>
          <w:tab w:val="left" w:pos="1170"/>
          <w:tab w:val="center" w:pos="5017"/>
        </w:tabs>
        <w:jc w:val="both"/>
        <w:rPr>
          <w:b/>
          <w:color w:val="000000"/>
          <w:sz w:val="24"/>
          <w:szCs w:val="24"/>
        </w:rPr>
      </w:pPr>
    </w:p>
    <w:p w:rsidR="004162CD" w:rsidRDefault="004162CD" w:rsidP="004162CD">
      <w:pPr>
        <w:tabs>
          <w:tab w:val="left" w:pos="-426"/>
        </w:tabs>
        <w:jc w:val="both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4162CD" w:rsidRPr="002F0E41" w:rsidRDefault="004162CD" w:rsidP="004162CD">
      <w:pPr>
        <w:tabs>
          <w:tab w:val="left" w:pos="-426"/>
        </w:tabs>
        <w:jc w:val="both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Pr="00BC2A25" w:rsidRDefault="004162CD" w:rsidP="004162CD">
      <w:pPr>
        <w:jc w:val="right"/>
        <w:rPr>
          <w:color w:val="000000"/>
          <w:sz w:val="28"/>
          <w:szCs w:val="28"/>
        </w:rPr>
      </w:pPr>
      <w:r w:rsidRPr="00BC2A25">
        <w:rPr>
          <w:color w:val="000000"/>
          <w:sz w:val="28"/>
          <w:szCs w:val="28"/>
        </w:rPr>
        <w:t>Приложение №2</w:t>
      </w:r>
    </w:p>
    <w:p w:rsidR="004162CD" w:rsidRPr="00BC2A25" w:rsidRDefault="004162CD" w:rsidP="004162CD">
      <w:pPr>
        <w:pStyle w:val="a4"/>
        <w:spacing w:line="240" w:lineRule="auto"/>
        <w:jc w:val="right"/>
        <w:rPr>
          <w:color w:val="000000"/>
          <w:szCs w:val="28"/>
        </w:rPr>
      </w:pPr>
      <w:r w:rsidRPr="00BC2A25">
        <w:rPr>
          <w:color w:val="000000"/>
          <w:szCs w:val="28"/>
        </w:rPr>
        <w:t xml:space="preserve">к  проекту решения земского собрания </w:t>
      </w:r>
    </w:p>
    <w:p w:rsidR="004162CD" w:rsidRPr="00BC2A25" w:rsidRDefault="004162CD" w:rsidP="004162CD">
      <w:pPr>
        <w:pStyle w:val="a4"/>
        <w:spacing w:line="240" w:lineRule="auto"/>
        <w:jc w:val="right"/>
        <w:rPr>
          <w:color w:val="000000"/>
          <w:szCs w:val="28"/>
        </w:rPr>
      </w:pPr>
      <w:r w:rsidRPr="00BC2A25">
        <w:rPr>
          <w:color w:val="000000"/>
          <w:szCs w:val="28"/>
        </w:rPr>
        <w:t>Андреевского сельского поселения</w:t>
      </w:r>
    </w:p>
    <w:p w:rsidR="004162CD" w:rsidRPr="00BC2A25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C2A25">
        <w:rPr>
          <w:color w:val="000000"/>
          <w:sz w:val="28"/>
          <w:szCs w:val="28"/>
        </w:rPr>
        <w:t xml:space="preserve">                                                              от </w:t>
      </w:r>
      <w:r w:rsidR="00BC2A25">
        <w:rPr>
          <w:color w:val="000000"/>
          <w:sz w:val="28"/>
          <w:szCs w:val="28"/>
        </w:rPr>
        <w:t>23  декабря</w:t>
      </w:r>
      <w:r w:rsidRPr="00BC2A25">
        <w:rPr>
          <w:color w:val="000000"/>
          <w:sz w:val="28"/>
          <w:szCs w:val="28"/>
        </w:rPr>
        <w:t xml:space="preserve">   2019 года №</w:t>
      </w:r>
      <w:r w:rsidR="00BC2A25">
        <w:rPr>
          <w:color w:val="000000"/>
          <w:sz w:val="28"/>
          <w:szCs w:val="28"/>
        </w:rPr>
        <w:t>48</w:t>
      </w:r>
      <w:r w:rsidRPr="00BC2A25">
        <w:rPr>
          <w:color w:val="000000"/>
          <w:sz w:val="28"/>
          <w:szCs w:val="28"/>
        </w:rPr>
        <w:t xml:space="preserve"> </w:t>
      </w:r>
    </w:p>
    <w:p w:rsidR="004162CD" w:rsidRPr="00BC2A25" w:rsidRDefault="004162CD" w:rsidP="004162CD">
      <w:pPr>
        <w:rPr>
          <w:color w:val="000000"/>
          <w:sz w:val="28"/>
          <w:szCs w:val="28"/>
        </w:rPr>
      </w:pPr>
    </w:p>
    <w:p w:rsidR="004162CD" w:rsidRPr="00BC2A25" w:rsidRDefault="004162CD" w:rsidP="004162CD">
      <w:pPr>
        <w:jc w:val="center"/>
        <w:rPr>
          <w:color w:val="000000"/>
          <w:sz w:val="28"/>
          <w:szCs w:val="28"/>
        </w:rPr>
      </w:pPr>
      <w:r w:rsidRPr="00BC2A25">
        <w:rPr>
          <w:b/>
          <w:color w:val="000000"/>
          <w:sz w:val="28"/>
          <w:szCs w:val="28"/>
        </w:rPr>
        <w:t>ПЕРЕЧЕНЬ ГЛАВНЫХ АДМИНИСТРАТОРОВ ДОХОДОВ И ИНЫХ ПОСТУПЛЕНИЙ В БЮДЖЕ АНДРЕЕВСКОГО СЕЛЬСКОГО ПОСЕЛЕНИЯ В 2020 ГОДУ И В ПЛАНОВОМ ПЕРИОДЕ 2021 – 2022Г.Г. – ОРГАНЫ МЕСТНОГО САМОУПРАВЛЕНИЯ СЕЛЬСКИХ ПОСЕЛЕНИЙ  И НАХОДЯЩИХСЯ В ИХ ВЕДЕНИИ  КАЗЕННЫХ И БЮДЖЕТНЫХ УЧРЕЖДЕНИЙ</w:t>
      </w:r>
    </w:p>
    <w:p w:rsidR="004162CD" w:rsidRPr="002F0E41" w:rsidRDefault="004162CD" w:rsidP="004162CD">
      <w:pPr>
        <w:jc w:val="both"/>
        <w:rPr>
          <w:color w:val="000000"/>
        </w:rPr>
      </w:pPr>
    </w:p>
    <w:tbl>
      <w:tblPr>
        <w:tblW w:w="9919" w:type="dxa"/>
        <w:tblInd w:w="-25" w:type="dxa"/>
        <w:tblLayout w:type="fixed"/>
        <w:tblLook w:val="0000"/>
      </w:tblPr>
      <w:tblGrid>
        <w:gridCol w:w="696"/>
        <w:gridCol w:w="2592"/>
        <w:gridCol w:w="6631"/>
      </w:tblGrid>
      <w:tr w:rsidR="004162CD" w:rsidRPr="002F0E41" w:rsidTr="004162CD">
        <w:trPr>
          <w:trHeight w:val="421"/>
        </w:trPr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b/>
                <w:color w:val="000000"/>
                <w:sz w:val="24"/>
                <w:szCs w:val="24"/>
              </w:rPr>
              <w:t>Андреевского</w:t>
            </w:r>
            <w:r w:rsidRPr="002F0E41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proofErr w:type="gramStart"/>
            <w:r w:rsidRPr="002F0E4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  <w:proofErr w:type="gramEnd"/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162CD" w:rsidRPr="002F0E41" w:rsidTr="004162CD">
        <w:trPr>
          <w:trHeight w:val="482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  <w:p w:rsidR="00BC2A25" w:rsidRPr="002F0E41" w:rsidRDefault="00BC2A25" w:rsidP="004162CD">
            <w:pPr>
              <w:spacing w:before="20"/>
              <w:rPr>
                <w:color w:val="000000"/>
              </w:rPr>
            </w:pP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9E559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  от    реализации    иного    имущества, находящегося  в собственности   сельских поселений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</w:tr>
      <w:tr w:rsidR="004162CD" w:rsidRPr="002F0E41" w:rsidTr="00BC2A25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9E5590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2F0E41">
              <w:rPr>
                <w:color w:val="000000"/>
                <w:sz w:val="24"/>
                <w:szCs w:val="24"/>
              </w:rPr>
              <w:tab/>
              <w:t>материальных запасов по  указанному имуществу</w:t>
            </w: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1 14 06025 10 0000430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162CD" w:rsidRPr="002F0E41" w:rsidTr="004162CD">
        <w:trPr>
          <w:trHeight w:val="29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162CD" w:rsidRPr="002F0E41" w:rsidTr="004162CD">
        <w:trPr>
          <w:trHeight w:val="29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2 02 20051 10 0000 15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162CD" w:rsidRPr="002F0E41" w:rsidTr="004162CD">
        <w:trPr>
          <w:trHeight w:val="594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2 02 20077 10 0000 15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4162CD" w:rsidRPr="002F0E41" w:rsidRDefault="004162CD" w:rsidP="004162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F0E4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F0E41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2 02 29999 10 0000 15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2 02 35930 10 0000 15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2 02 35118 10 0000 15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2 02 30024 10 0000 15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2 02 45147 10 0000 15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2 02 49999 10 0000 15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162CD" w:rsidRPr="002F0E41" w:rsidTr="004162CD">
        <w:trPr>
          <w:trHeight w:val="32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162CD" w:rsidRPr="002F0E41" w:rsidTr="004162CD">
        <w:trPr>
          <w:trHeight w:val="444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4162CD" w:rsidRPr="002F0E41" w:rsidRDefault="004162CD" w:rsidP="004162CD">
      <w:pPr>
        <w:jc w:val="both"/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BC2A25">
      <w:pPr>
        <w:rPr>
          <w:color w:val="000000"/>
          <w:sz w:val="24"/>
          <w:szCs w:val="24"/>
        </w:rPr>
      </w:pPr>
    </w:p>
    <w:p w:rsidR="00BC2A25" w:rsidRDefault="00BC2A25" w:rsidP="00BC2A25">
      <w:pPr>
        <w:rPr>
          <w:color w:val="000000"/>
          <w:sz w:val="24"/>
          <w:szCs w:val="24"/>
        </w:rPr>
      </w:pPr>
    </w:p>
    <w:p w:rsidR="004162CD" w:rsidRPr="00BE2E13" w:rsidRDefault="004162CD" w:rsidP="004162CD">
      <w:pPr>
        <w:jc w:val="right"/>
        <w:rPr>
          <w:color w:val="000000"/>
          <w:sz w:val="28"/>
          <w:szCs w:val="28"/>
        </w:rPr>
      </w:pPr>
      <w:r w:rsidRPr="00BE2E13">
        <w:rPr>
          <w:color w:val="000000"/>
          <w:sz w:val="28"/>
          <w:szCs w:val="28"/>
        </w:rPr>
        <w:lastRenderedPageBreak/>
        <w:t>Приложение № 3</w:t>
      </w:r>
    </w:p>
    <w:p w:rsidR="004162CD" w:rsidRPr="00BE2E13" w:rsidRDefault="004162CD" w:rsidP="004162CD">
      <w:pPr>
        <w:pStyle w:val="a4"/>
        <w:spacing w:line="240" w:lineRule="auto"/>
        <w:jc w:val="right"/>
        <w:rPr>
          <w:color w:val="000000"/>
          <w:szCs w:val="28"/>
        </w:rPr>
      </w:pPr>
      <w:r w:rsidRPr="00BE2E13">
        <w:rPr>
          <w:color w:val="000000"/>
          <w:szCs w:val="28"/>
        </w:rPr>
        <w:t xml:space="preserve">к проекту решения  земского собрания </w:t>
      </w:r>
    </w:p>
    <w:p w:rsidR="004162CD" w:rsidRPr="00BE2E13" w:rsidRDefault="004162CD" w:rsidP="004162CD">
      <w:pPr>
        <w:pStyle w:val="a4"/>
        <w:spacing w:line="240" w:lineRule="auto"/>
        <w:jc w:val="right"/>
        <w:rPr>
          <w:color w:val="000000"/>
          <w:szCs w:val="28"/>
        </w:rPr>
      </w:pPr>
      <w:r w:rsidRPr="00BE2E13">
        <w:rPr>
          <w:color w:val="000000"/>
          <w:szCs w:val="28"/>
        </w:rPr>
        <w:t>Андреевского сельского поселения</w:t>
      </w:r>
    </w:p>
    <w:p w:rsidR="004162CD" w:rsidRPr="00BE2E13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E2E13">
        <w:rPr>
          <w:color w:val="000000"/>
          <w:sz w:val="28"/>
          <w:szCs w:val="28"/>
        </w:rPr>
        <w:t xml:space="preserve">от </w:t>
      </w:r>
      <w:r w:rsidR="00BE2E13" w:rsidRPr="00BE2E13">
        <w:rPr>
          <w:color w:val="000000"/>
          <w:sz w:val="28"/>
          <w:szCs w:val="28"/>
        </w:rPr>
        <w:t>23 декабря</w:t>
      </w:r>
      <w:r w:rsidRPr="00BE2E13">
        <w:rPr>
          <w:color w:val="000000"/>
          <w:sz w:val="28"/>
          <w:szCs w:val="28"/>
        </w:rPr>
        <w:t xml:space="preserve">   2019 года № </w:t>
      </w:r>
      <w:r w:rsidR="00BE2E13" w:rsidRPr="00BE2E13">
        <w:rPr>
          <w:color w:val="000000"/>
          <w:sz w:val="28"/>
          <w:szCs w:val="28"/>
        </w:rPr>
        <w:t xml:space="preserve"> 4</w:t>
      </w:r>
      <w:r w:rsidR="00BE2E13">
        <w:rPr>
          <w:color w:val="000000"/>
          <w:sz w:val="28"/>
          <w:szCs w:val="28"/>
        </w:rPr>
        <w:t>8</w:t>
      </w:r>
    </w:p>
    <w:p w:rsidR="004162CD" w:rsidRPr="002F0E41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Pr="00BE2E13" w:rsidRDefault="004162CD" w:rsidP="004162CD">
      <w:pPr>
        <w:jc w:val="center"/>
        <w:rPr>
          <w:b/>
          <w:color w:val="000000"/>
          <w:sz w:val="28"/>
          <w:szCs w:val="28"/>
        </w:rPr>
      </w:pPr>
      <w:r w:rsidRPr="00BE2E13">
        <w:rPr>
          <w:b/>
          <w:color w:val="000000"/>
          <w:sz w:val="28"/>
          <w:szCs w:val="28"/>
        </w:rPr>
        <w:t>ПЕРЕЧЕНЬ ГЛАВНЫХ АДМИНИСТРАТОРОВ ДОХОДОВ  И ИНЫХ ПОСТУПЛЕНИЙ В БЮДЖЕТ АНДРЕЕВСКОГО СЕЛЬСКОГО ПОСЕЛЕНИЯ В 2020 ГОДУ И ПЛАНОВЫЙ ПЕРИОД 2021 – 2022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:rsidR="004162CD" w:rsidRPr="002F0E41" w:rsidRDefault="004162CD" w:rsidP="004162CD">
      <w:pPr>
        <w:jc w:val="center"/>
        <w:rPr>
          <w:b/>
          <w:color w:val="000000"/>
          <w:szCs w:val="26"/>
        </w:rPr>
      </w:pPr>
    </w:p>
    <w:p w:rsidR="004162CD" w:rsidRPr="002F0E41" w:rsidRDefault="004162CD" w:rsidP="004162CD">
      <w:pPr>
        <w:jc w:val="center"/>
        <w:rPr>
          <w:color w:val="000000"/>
          <w:szCs w:val="26"/>
        </w:rPr>
      </w:pPr>
    </w:p>
    <w:tbl>
      <w:tblPr>
        <w:tblW w:w="10217" w:type="dxa"/>
        <w:tblInd w:w="-39" w:type="dxa"/>
        <w:tblLayout w:type="fixed"/>
        <w:tblLook w:val="0000"/>
      </w:tblPr>
      <w:tblGrid>
        <w:gridCol w:w="672"/>
        <w:gridCol w:w="108"/>
        <w:gridCol w:w="2592"/>
        <w:gridCol w:w="36"/>
        <w:gridCol w:w="6809"/>
      </w:tblGrid>
      <w:tr w:rsidR="004162CD" w:rsidRPr="002F0E41" w:rsidTr="004162CD"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Межрайонная инспекция ФНС РФ № 6 </w:t>
            </w:r>
          </w:p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по Белгородской области</w:t>
            </w:r>
          </w:p>
        </w:tc>
      </w:tr>
      <w:tr w:rsidR="004162CD" w:rsidRPr="002F0E41" w:rsidTr="004162CD">
        <w:trPr>
          <w:trHeight w:val="118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1 06 01030 05 0000 110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4162CD" w:rsidRPr="002F0E41" w:rsidTr="00BE2E13"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1 09 04040 01 0000 110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4162CD" w:rsidRPr="002F0E41" w:rsidTr="004162CD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162CD" w:rsidRPr="002F0E41" w:rsidTr="004162CD">
        <w:trPr>
          <w:trHeight w:val="387"/>
        </w:trPr>
        <w:tc>
          <w:tcPr>
            <w:tcW w:w="102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</w:rPr>
            </w:pPr>
            <w:r w:rsidRPr="00880AAD">
              <w:rPr>
                <w:b/>
                <w:sz w:val="24"/>
                <w:szCs w:val="24"/>
              </w:rPr>
              <w:t xml:space="preserve">Военный комиссариат </w:t>
            </w:r>
            <w:proofErr w:type="spellStart"/>
            <w:r w:rsidRPr="00880AAD">
              <w:rPr>
                <w:b/>
                <w:sz w:val="24"/>
                <w:szCs w:val="24"/>
              </w:rPr>
              <w:t>Новооскольского</w:t>
            </w:r>
            <w:proofErr w:type="spellEnd"/>
            <w:r w:rsidRPr="00880AA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80AAD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880AAD">
              <w:rPr>
                <w:b/>
                <w:sz w:val="24"/>
                <w:szCs w:val="24"/>
              </w:rPr>
              <w:t xml:space="preserve"> районов Белгородской области</w:t>
            </w:r>
          </w:p>
        </w:tc>
      </w:tr>
      <w:tr w:rsidR="004162CD" w:rsidRPr="002F0E41" w:rsidTr="004162CD">
        <w:trPr>
          <w:trHeight w:val="635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Управление финансов и бюджетной политики администрации</w:t>
            </w:r>
          </w:p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proofErr w:type="spellStart"/>
            <w:r w:rsidRPr="002F0E41">
              <w:rPr>
                <w:b/>
                <w:color w:val="000000"/>
                <w:sz w:val="24"/>
                <w:szCs w:val="24"/>
              </w:rPr>
              <w:t>Чернянского</w:t>
            </w:r>
            <w:proofErr w:type="spellEnd"/>
            <w:r w:rsidRPr="002F0E41">
              <w:rPr>
                <w:b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4162CD" w:rsidRPr="002F0E41" w:rsidTr="004162CD">
        <w:trPr>
          <w:trHeight w:val="49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861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2 02 15001 10 0000 15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4162CD" w:rsidRPr="002F0E41" w:rsidTr="004162CD">
        <w:trPr>
          <w:trHeight w:val="277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162CD" w:rsidRPr="002F0E41" w:rsidTr="004162CD">
        <w:trPr>
          <w:trHeight w:val="34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162CD" w:rsidRPr="002F0E41" w:rsidTr="004162CD">
        <w:trPr>
          <w:trHeight w:val="312"/>
        </w:trPr>
        <w:tc>
          <w:tcPr>
            <w:tcW w:w="102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F0E41">
              <w:rPr>
                <w:b/>
                <w:color w:val="000000"/>
                <w:sz w:val="24"/>
                <w:szCs w:val="24"/>
              </w:rPr>
              <w:t>Чернянского</w:t>
            </w:r>
            <w:proofErr w:type="spellEnd"/>
            <w:r w:rsidRPr="002F0E41">
              <w:rPr>
                <w:b/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162CD" w:rsidRPr="002F0E41" w:rsidTr="004162CD">
        <w:trPr>
          <w:trHeight w:val="365"/>
        </w:trPr>
        <w:tc>
          <w:tcPr>
            <w:tcW w:w="102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1 11 02085 10 0000 120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proofErr w:type="gramStart"/>
            <w:r w:rsidRPr="002F0E4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4162CD" w:rsidRPr="002F0E41" w:rsidTr="004162CD">
        <w:trPr>
          <w:trHeight w:val="416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162CD" w:rsidRPr="002F0E41" w:rsidTr="00BE2E13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1 11 09035 10 0000 120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>имущества</w:t>
            </w:r>
            <w:proofErr w:type="gramEnd"/>
            <w:r w:rsidRPr="002F0E41">
              <w:rPr>
                <w:color w:val="00000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162CD" w:rsidRPr="002F0E41" w:rsidTr="004162CD">
        <w:trPr>
          <w:trHeight w:val="291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1 14 0601</w:t>
            </w:r>
            <w:r w:rsidRPr="002F0E41">
              <w:rPr>
                <w:color w:val="000000"/>
                <w:sz w:val="24"/>
                <w:szCs w:val="24"/>
                <w:lang w:val="en-US"/>
              </w:rPr>
              <w:t>3</w:t>
            </w:r>
            <w:r w:rsidRPr="002F0E41">
              <w:rPr>
                <w:color w:val="000000"/>
                <w:sz w:val="24"/>
                <w:szCs w:val="24"/>
              </w:rPr>
              <w:t xml:space="preserve"> 10 0000 430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162CD" w:rsidRPr="002F0E41" w:rsidTr="004162CD">
        <w:trPr>
          <w:trHeight w:val="635"/>
        </w:trPr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1 14 06026 10 0000 430</w:t>
            </w:r>
          </w:p>
        </w:tc>
        <w:tc>
          <w:tcPr>
            <w:tcW w:w="6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4162CD" w:rsidRDefault="004162CD" w:rsidP="004162CD">
      <w:pPr>
        <w:rPr>
          <w:color w:val="000000"/>
        </w:rPr>
      </w:pPr>
    </w:p>
    <w:p w:rsidR="004162CD" w:rsidRDefault="004162CD" w:rsidP="004162CD">
      <w:pPr>
        <w:rPr>
          <w:color w:val="000000"/>
        </w:rPr>
      </w:pPr>
    </w:p>
    <w:p w:rsidR="004162CD" w:rsidRDefault="004162CD" w:rsidP="004162CD">
      <w:pPr>
        <w:rPr>
          <w:color w:val="000000"/>
        </w:rPr>
      </w:pPr>
    </w:p>
    <w:p w:rsidR="00BD5881" w:rsidRPr="002F0E41" w:rsidRDefault="00BD5881" w:rsidP="004162CD">
      <w:pPr>
        <w:rPr>
          <w:color w:val="000000"/>
        </w:rPr>
      </w:pPr>
    </w:p>
    <w:p w:rsidR="004162CD" w:rsidRPr="00BE2E13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E2E13">
        <w:rPr>
          <w:color w:val="000000"/>
          <w:sz w:val="28"/>
          <w:szCs w:val="28"/>
        </w:rPr>
        <w:lastRenderedPageBreak/>
        <w:t xml:space="preserve">Приложение № 4 </w:t>
      </w:r>
    </w:p>
    <w:p w:rsidR="004162CD" w:rsidRPr="00BE2E13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E2E13">
        <w:rPr>
          <w:color w:val="000000"/>
          <w:sz w:val="28"/>
          <w:szCs w:val="28"/>
        </w:rPr>
        <w:t>к проекту решения земского собрания</w:t>
      </w:r>
    </w:p>
    <w:p w:rsidR="004162CD" w:rsidRPr="00BE2E13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E2E13">
        <w:rPr>
          <w:color w:val="000000"/>
          <w:sz w:val="28"/>
          <w:szCs w:val="28"/>
        </w:rPr>
        <w:t>Андреевского сельского поселения</w:t>
      </w:r>
    </w:p>
    <w:p w:rsidR="004162CD" w:rsidRPr="00BE2E13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  <w:r w:rsidRPr="00BE2E13">
        <w:rPr>
          <w:color w:val="000000"/>
          <w:sz w:val="28"/>
          <w:szCs w:val="28"/>
        </w:rPr>
        <w:t xml:space="preserve">от </w:t>
      </w:r>
      <w:r w:rsidR="00BE2E13" w:rsidRPr="00BE2E13">
        <w:rPr>
          <w:color w:val="000000"/>
          <w:sz w:val="28"/>
          <w:szCs w:val="28"/>
        </w:rPr>
        <w:t>23 декабря</w:t>
      </w:r>
      <w:r w:rsidRPr="00BE2E13">
        <w:rPr>
          <w:color w:val="000000"/>
          <w:sz w:val="28"/>
          <w:szCs w:val="28"/>
        </w:rPr>
        <w:t xml:space="preserve">   2019 года №</w:t>
      </w:r>
      <w:r w:rsidR="00BE2E13" w:rsidRPr="00BE2E13">
        <w:rPr>
          <w:color w:val="000000"/>
          <w:sz w:val="28"/>
          <w:szCs w:val="28"/>
        </w:rPr>
        <w:t xml:space="preserve"> 4</w:t>
      </w:r>
      <w:r w:rsidR="00BE2E13">
        <w:rPr>
          <w:color w:val="000000"/>
          <w:sz w:val="28"/>
          <w:szCs w:val="28"/>
        </w:rPr>
        <w:t>8</w:t>
      </w:r>
      <w:r w:rsidRPr="00BE2E13">
        <w:rPr>
          <w:color w:val="000000"/>
          <w:sz w:val="28"/>
          <w:szCs w:val="28"/>
        </w:rPr>
        <w:t xml:space="preserve"> </w:t>
      </w:r>
    </w:p>
    <w:p w:rsidR="004162CD" w:rsidRPr="00BE2E13" w:rsidRDefault="004162CD" w:rsidP="004162CD">
      <w:pPr>
        <w:jc w:val="right"/>
        <w:rPr>
          <w:color w:val="000000"/>
          <w:sz w:val="28"/>
          <w:szCs w:val="28"/>
        </w:rPr>
      </w:pPr>
    </w:p>
    <w:p w:rsidR="004162CD" w:rsidRPr="00BE2E13" w:rsidRDefault="004162CD" w:rsidP="004162CD">
      <w:pPr>
        <w:jc w:val="center"/>
        <w:rPr>
          <w:b/>
          <w:color w:val="000000"/>
          <w:sz w:val="28"/>
          <w:szCs w:val="28"/>
        </w:rPr>
      </w:pPr>
      <w:r w:rsidRPr="00BE2E13">
        <w:rPr>
          <w:b/>
          <w:color w:val="000000"/>
          <w:sz w:val="28"/>
          <w:szCs w:val="28"/>
        </w:rPr>
        <w:t xml:space="preserve">Перечень главных администраторов источников </w:t>
      </w:r>
      <w:proofErr w:type="gramStart"/>
      <w:r w:rsidRPr="00BE2E13">
        <w:rPr>
          <w:b/>
          <w:color w:val="000000"/>
          <w:sz w:val="28"/>
          <w:szCs w:val="28"/>
        </w:rPr>
        <w:t>внутреннего</w:t>
      </w:r>
      <w:proofErr w:type="gramEnd"/>
      <w:r w:rsidRPr="00BE2E13">
        <w:rPr>
          <w:b/>
          <w:color w:val="000000"/>
          <w:sz w:val="28"/>
          <w:szCs w:val="28"/>
        </w:rPr>
        <w:t xml:space="preserve"> </w:t>
      </w:r>
    </w:p>
    <w:p w:rsidR="004162CD" w:rsidRPr="00BE2E13" w:rsidRDefault="004162CD" w:rsidP="004162CD">
      <w:pPr>
        <w:jc w:val="center"/>
        <w:rPr>
          <w:b/>
          <w:color w:val="000000"/>
          <w:sz w:val="28"/>
          <w:szCs w:val="28"/>
        </w:rPr>
      </w:pPr>
      <w:r w:rsidRPr="00BE2E13">
        <w:rPr>
          <w:b/>
          <w:color w:val="000000"/>
          <w:sz w:val="28"/>
          <w:szCs w:val="28"/>
        </w:rPr>
        <w:t xml:space="preserve">финансирования дефицита бюджета сельского поселения в 2020 году и плановом периоде 2021 – 2022 годов –  органов местного самоуправления                           </w:t>
      </w:r>
    </w:p>
    <w:p w:rsidR="004162CD" w:rsidRPr="00BE2E13" w:rsidRDefault="004162CD" w:rsidP="004162CD">
      <w:pPr>
        <w:jc w:val="center"/>
        <w:rPr>
          <w:color w:val="000000"/>
          <w:sz w:val="28"/>
          <w:szCs w:val="28"/>
        </w:rPr>
      </w:pPr>
      <w:r w:rsidRPr="00BE2E13">
        <w:rPr>
          <w:b/>
          <w:color w:val="000000"/>
          <w:sz w:val="28"/>
          <w:szCs w:val="28"/>
        </w:rPr>
        <w:t>Андреевского сельского поселения</w:t>
      </w:r>
    </w:p>
    <w:p w:rsidR="004162CD" w:rsidRPr="002F0E41" w:rsidRDefault="004162CD" w:rsidP="004162CD">
      <w:pPr>
        <w:jc w:val="center"/>
        <w:rPr>
          <w:color w:val="000000"/>
          <w:szCs w:val="26"/>
        </w:rPr>
      </w:pPr>
    </w:p>
    <w:tbl>
      <w:tblPr>
        <w:tblW w:w="9899" w:type="dxa"/>
        <w:tblInd w:w="-5" w:type="dxa"/>
        <w:tblLayout w:type="fixed"/>
        <w:tblLook w:val="0000"/>
      </w:tblPr>
      <w:tblGrid>
        <w:gridCol w:w="1728"/>
        <w:gridCol w:w="2633"/>
        <w:gridCol w:w="5538"/>
      </w:tblGrid>
      <w:tr w:rsidR="004162CD" w:rsidRPr="002F0E41" w:rsidTr="004162CD">
        <w:trPr>
          <w:cantSplit/>
          <w:tblHeader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4162CD" w:rsidRPr="002F0E41" w:rsidRDefault="004162CD" w:rsidP="004162C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2F0E41">
              <w:rPr>
                <w:color w:val="000000"/>
                <w:sz w:val="24"/>
                <w:szCs w:val="24"/>
              </w:rPr>
              <w:t xml:space="preserve">администратора     </w:t>
            </w:r>
            <w:r w:rsidRPr="002F0E41">
              <w:rPr>
                <w:color w:val="000000"/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2F0E41">
              <w:rPr>
                <w:color w:val="000000"/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</w:tr>
      <w:tr w:rsidR="004162CD" w:rsidRPr="002F0E41" w:rsidTr="004162CD">
        <w:trPr>
          <w:cantSplit/>
          <w:tblHeader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администратора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источников внутреннего финансирования дефицита   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источников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внутреннего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финансирования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дефицита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162CD" w:rsidRPr="002F0E41" w:rsidTr="004162C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>Андреев</w:t>
            </w:r>
            <w:r w:rsidRPr="002F0E41">
              <w:rPr>
                <w:b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Чернянским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бюджетом сельского поселения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Федерации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01 06 00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01 06 04 00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01 06 04 00 </w:t>
            </w:r>
            <w:proofErr w:type="spell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принципалу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либо обусловлено уступкой гаранту прав  требования бенефициара к принципалу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01 06 04 00 10 0000 810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    муниципальных гарантий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</w:t>
            </w:r>
            <w:proofErr w:type="gramStart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принципалу</w:t>
            </w:r>
            <w:proofErr w:type="gramEnd"/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4162CD" w:rsidRDefault="002259A6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4162CD" w:rsidRDefault="004162CD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681583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BE2E13">
      <w:pPr>
        <w:tabs>
          <w:tab w:val="left" w:pos="-426"/>
        </w:tabs>
        <w:rPr>
          <w:sz w:val="24"/>
          <w:szCs w:val="24"/>
        </w:rPr>
      </w:pPr>
    </w:p>
    <w:p w:rsidR="002259A6" w:rsidRPr="00BE2E13" w:rsidRDefault="004162CD" w:rsidP="00681583">
      <w:pPr>
        <w:tabs>
          <w:tab w:val="left" w:pos="-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2259A6">
        <w:rPr>
          <w:sz w:val="24"/>
          <w:szCs w:val="24"/>
        </w:rPr>
        <w:t xml:space="preserve">    </w:t>
      </w:r>
      <w:r w:rsidR="002259A6" w:rsidRPr="00BE2E13">
        <w:rPr>
          <w:sz w:val="28"/>
          <w:szCs w:val="28"/>
        </w:rPr>
        <w:t xml:space="preserve">Приложение № 5 </w:t>
      </w:r>
    </w:p>
    <w:p w:rsidR="002259A6" w:rsidRPr="00BE2E13" w:rsidRDefault="002259A6" w:rsidP="00681583">
      <w:pPr>
        <w:tabs>
          <w:tab w:val="left" w:pos="-426"/>
        </w:tabs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к  </w:t>
      </w:r>
      <w:r w:rsidR="004162CD" w:rsidRPr="00BE2E13">
        <w:rPr>
          <w:sz w:val="28"/>
          <w:szCs w:val="28"/>
        </w:rPr>
        <w:t xml:space="preserve">проекту </w:t>
      </w:r>
      <w:r w:rsidRPr="00BE2E13">
        <w:rPr>
          <w:sz w:val="28"/>
          <w:szCs w:val="28"/>
        </w:rPr>
        <w:t>решени</w:t>
      </w:r>
      <w:r w:rsidR="004162CD" w:rsidRPr="00BE2E13">
        <w:rPr>
          <w:sz w:val="28"/>
          <w:szCs w:val="28"/>
        </w:rPr>
        <w:t>я</w:t>
      </w:r>
      <w:r w:rsidRPr="00BE2E13">
        <w:rPr>
          <w:sz w:val="28"/>
          <w:szCs w:val="28"/>
        </w:rPr>
        <w:t xml:space="preserve"> земского собрания</w:t>
      </w:r>
    </w:p>
    <w:p w:rsidR="002259A6" w:rsidRPr="00BE2E13" w:rsidRDefault="004162CD" w:rsidP="00681583">
      <w:pPr>
        <w:tabs>
          <w:tab w:val="left" w:pos="-426"/>
        </w:tabs>
        <w:jc w:val="right"/>
        <w:rPr>
          <w:sz w:val="28"/>
          <w:szCs w:val="28"/>
        </w:rPr>
      </w:pPr>
      <w:r w:rsidRPr="00BE2E13">
        <w:rPr>
          <w:sz w:val="28"/>
          <w:szCs w:val="28"/>
        </w:rPr>
        <w:t>Андрее</w:t>
      </w:r>
      <w:r w:rsidR="002259A6" w:rsidRPr="00BE2E13">
        <w:rPr>
          <w:sz w:val="28"/>
          <w:szCs w:val="28"/>
        </w:rPr>
        <w:t>вского сельского поселения</w:t>
      </w:r>
    </w:p>
    <w:p w:rsidR="002259A6" w:rsidRPr="00BE2E13" w:rsidRDefault="00BE2E13" w:rsidP="00681583">
      <w:pPr>
        <w:jc w:val="right"/>
        <w:rPr>
          <w:sz w:val="28"/>
          <w:szCs w:val="28"/>
        </w:rPr>
      </w:pPr>
      <w:r w:rsidRPr="00BE2E13">
        <w:rPr>
          <w:sz w:val="28"/>
          <w:szCs w:val="28"/>
        </w:rPr>
        <w:t>о</w:t>
      </w:r>
      <w:r w:rsidR="002259A6" w:rsidRPr="00BE2E13">
        <w:rPr>
          <w:sz w:val="28"/>
          <w:szCs w:val="28"/>
        </w:rPr>
        <w:t>т</w:t>
      </w:r>
      <w:r w:rsidRPr="00BE2E13">
        <w:rPr>
          <w:sz w:val="28"/>
          <w:szCs w:val="28"/>
        </w:rPr>
        <w:t xml:space="preserve"> 23 декабря</w:t>
      </w:r>
      <w:r w:rsidR="004162CD" w:rsidRPr="00BE2E13">
        <w:rPr>
          <w:color w:val="000000"/>
          <w:sz w:val="28"/>
          <w:szCs w:val="28"/>
        </w:rPr>
        <w:t xml:space="preserve">   </w:t>
      </w:r>
      <w:r w:rsidR="002259A6" w:rsidRPr="00BE2E13">
        <w:rPr>
          <w:sz w:val="28"/>
          <w:szCs w:val="28"/>
        </w:rPr>
        <w:t>201</w:t>
      </w:r>
      <w:r w:rsidR="004162CD" w:rsidRPr="00BE2E13">
        <w:rPr>
          <w:sz w:val="28"/>
          <w:szCs w:val="28"/>
        </w:rPr>
        <w:t>9</w:t>
      </w:r>
      <w:r w:rsidR="002259A6" w:rsidRPr="00BE2E13">
        <w:rPr>
          <w:sz w:val="28"/>
          <w:szCs w:val="28"/>
        </w:rPr>
        <w:t xml:space="preserve"> года № </w:t>
      </w:r>
      <w:r w:rsidRPr="00BE2E13">
        <w:rPr>
          <w:sz w:val="28"/>
          <w:szCs w:val="28"/>
        </w:rPr>
        <w:t>48</w:t>
      </w:r>
    </w:p>
    <w:p w:rsidR="002259A6" w:rsidRDefault="002259A6"/>
    <w:p w:rsidR="002259A6" w:rsidRPr="00BE2E13" w:rsidRDefault="002259A6" w:rsidP="00681583">
      <w:pPr>
        <w:jc w:val="center"/>
        <w:rPr>
          <w:sz w:val="28"/>
          <w:szCs w:val="28"/>
        </w:rPr>
      </w:pPr>
      <w:r w:rsidRPr="00BE2E13">
        <w:rPr>
          <w:b/>
          <w:bCs/>
          <w:sz w:val="28"/>
          <w:szCs w:val="28"/>
          <w:lang w:eastAsia="ru-RU"/>
        </w:rPr>
        <w:t>Распределение бюджетных ассигнований по разделам  и подразделам</w:t>
      </w:r>
    </w:p>
    <w:p w:rsidR="002259A6" w:rsidRPr="00BE2E13" w:rsidRDefault="002259A6" w:rsidP="00681583">
      <w:pPr>
        <w:jc w:val="center"/>
        <w:rPr>
          <w:b/>
          <w:bCs/>
          <w:sz w:val="28"/>
          <w:szCs w:val="28"/>
          <w:lang w:eastAsia="ru-RU"/>
        </w:rPr>
      </w:pPr>
      <w:r w:rsidRPr="00BE2E13">
        <w:rPr>
          <w:b/>
          <w:bCs/>
          <w:sz w:val="28"/>
          <w:szCs w:val="28"/>
          <w:lang w:eastAsia="ru-RU"/>
        </w:rPr>
        <w:t xml:space="preserve">целевым статьям и видам </w:t>
      </w:r>
      <w:proofErr w:type="gramStart"/>
      <w:r w:rsidRPr="00BE2E13">
        <w:rPr>
          <w:b/>
          <w:bCs/>
          <w:sz w:val="28"/>
          <w:szCs w:val="28"/>
          <w:lang w:eastAsia="ru-RU"/>
        </w:rPr>
        <w:t xml:space="preserve">расходов классификации расходов бюджета </w:t>
      </w:r>
      <w:r w:rsidR="004162CD" w:rsidRPr="00BE2E13">
        <w:rPr>
          <w:b/>
          <w:bCs/>
          <w:sz w:val="28"/>
          <w:szCs w:val="28"/>
          <w:lang w:eastAsia="ru-RU"/>
        </w:rPr>
        <w:t>Андрее</w:t>
      </w:r>
      <w:r w:rsidRPr="00BE2E13">
        <w:rPr>
          <w:b/>
          <w:bCs/>
          <w:sz w:val="28"/>
          <w:szCs w:val="28"/>
          <w:lang w:eastAsia="ru-RU"/>
        </w:rPr>
        <w:t>вского сельского поселения</w:t>
      </w:r>
      <w:proofErr w:type="gramEnd"/>
      <w:r w:rsidRPr="00BE2E13">
        <w:rPr>
          <w:b/>
          <w:bCs/>
          <w:sz w:val="28"/>
          <w:szCs w:val="28"/>
          <w:lang w:eastAsia="ru-RU"/>
        </w:rPr>
        <w:t xml:space="preserve"> на 20</w:t>
      </w:r>
      <w:r w:rsidR="004162CD" w:rsidRPr="00BE2E13">
        <w:rPr>
          <w:b/>
          <w:bCs/>
          <w:sz w:val="28"/>
          <w:szCs w:val="28"/>
          <w:lang w:eastAsia="ru-RU"/>
        </w:rPr>
        <w:t>20</w:t>
      </w:r>
      <w:r w:rsidRPr="00BE2E13">
        <w:rPr>
          <w:b/>
          <w:bCs/>
          <w:sz w:val="28"/>
          <w:szCs w:val="28"/>
          <w:lang w:eastAsia="ru-RU"/>
        </w:rPr>
        <w:t xml:space="preserve"> г  и плановый период 202</w:t>
      </w:r>
      <w:r w:rsidR="004162CD" w:rsidRPr="00BE2E13">
        <w:rPr>
          <w:b/>
          <w:bCs/>
          <w:sz w:val="28"/>
          <w:szCs w:val="28"/>
          <w:lang w:eastAsia="ru-RU"/>
        </w:rPr>
        <w:t>1</w:t>
      </w:r>
      <w:r w:rsidRPr="00BE2E13">
        <w:rPr>
          <w:b/>
          <w:bCs/>
          <w:sz w:val="28"/>
          <w:szCs w:val="28"/>
          <w:lang w:eastAsia="ru-RU"/>
        </w:rPr>
        <w:t>-202</w:t>
      </w:r>
      <w:r w:rsidR="004162CD" w:rsidRPr="00BE2E13">
        <w:rPr>
          <w:b/>
          <w:bCs/>
          <w:sz w:val="28"/>
          <w:szCs w:val="28"/>
          <w:lang w:eastAsia="ru-RU"/>
        </w:rPr>
        <w:t>2</w:t>
      </w:r>
      <w:r w:rsidRPr="00BE2E13">
        <w:rPr>
          <w:b/>
          <w:bCs/>
          <w:sz w:val="28"/>
          <w:szCs w:val="28"/>
          <w:lang w:eastAsia="ru-RU"/>
        </w:rPr>
        <w:t xml:space="preserve"> г.г.</w:t>
      </w:r>
    </w:p>
    <w:p w:rsidR="002259A6" w:rsidRDefault="002259A6" w:rsidP="00681583">
      <w:pPr>
        <w:jc w:val="center"/>
      </w:pPr>
    </w:p>
    <w:tbl>
      <w:tblPr>
        <w:tblW w:w="9372" w:type="dxa"/>
        <w:tblInd w:w="96" w:type="dxa"/>
        <w:tblLayout w:type="fixed"/>
        <w:tblLook w:val="0000"/>
      </w:tblPr>
      <w:tblGrid>
        <w:gridCol w:w="3432"/>
        <w:gridCol w:w="540"/>
        <w:gridCol w:w="540"/>
        <w:gridCol w:w="1440"/>
        <w:gridCol w:w="720"/>
        <w:gridCol w:w="900"/>
        <w:gridCol w:w="900"/>
        <w:gridCol w:w="900"/>
      </w:tblGrid>
      <w:tr w:rsidR="002259A6" w:rsidRPr="005C6A91" w:rsidTr="00681583">
        <w:trPr>
          <w:trHeight w:val="345"/>
        </w:trPr>
        <w:tc>
          <w:tcPr>
            <w:tcW w:w="93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681583" w:rsidRDefault="002259A6" w:rsidP="005C6A91">
            <w:pPr>
              <w:jc w:val="right"/>
              <w:rPr>
                <w:sz w:val="24"/>
                <w:szCs w:val="24"/>
                <w:lang w:eastAsia="ru-RU"/>
              </w:rPr>
            </w:pPr>
            <w:bookmarkStart w:id="0" w:name="RANGE!A5:H75"/>
            <w:bookmarkEnd w:id="0"/>
            <w:r w:rsidRPr="00681583">
              <w:rPr>
                <w:sz w:val="24"/>
                <w:szCs w:val="24"/>
                <w:lang w:eastAsia="ru-RU"/>
              </w:rPr>
              <w:t>(тыс</w:t>
            </w:r>
            <w:proofErr w:type="gramStart"/>
            <w:r w:rsidRPr="00681583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681583">
              <w:rPr>
                <w:sz w:val="24"/>
                <w:szCs w:val="24"/>
                <w:lang w:eastAsia="ru-RU"/>
              </w:rPr>
              <w:t>ублей)</w:t>
            </w:r>
          </w:p>
        </w:tc>
      </w:tr>
      <w:tr w:rsidR="002259A6" w:rsidRPr="005C6A91" w:rsidTr="00A76135">
        <w:trPr>
          <w:trHeight w:val="624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Целе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>вая статья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proofErr w:type="gram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4162C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</w:t>
            </w:r>
            <w:r w:rsidR="004162CD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4162C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4162CD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4162C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4162CD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2259A6" w:rsidRPr="005C6A91" w:rsidTr="00A76135">
        <w:trPr>
          <w:trHeight w:val="40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1578</w:t>
            </w:r>
          </w:p>
        </w:tc>
      </w:tr>
      <w:tr w:rsidR="005E02AE" w:rsidRPr="005C6A91" w:rsidTr="00A76135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02AE" w:rsidRPr="00681583" w:rsidRDefault="005E02A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AE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AE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AE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2AE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E02AE" w:rsidRPr="00681583" w:rsidRDefault="005E02AE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02AE" w:rsidRPr="00681583" w:rsidRDefault="005E02AE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E02AE" w:rsidRPr="00681583" w:rsidRDefault="005E02AE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1548</w:t>
            </w:r>
          </w:p>
        </w:tc>
      </w:tr>
      <w:tr w:rsidR="002259A6" w:rsidRPr="005C6A91" w:rsidTr="00A76135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1583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</w:t>
            </w:r>
            <w:proofErr w:type="spellStart"/>
            <w:r w:rsidRPr="00681583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1548</w:t>
            </w:r>
          </w:p>
        </w:tc>
      </w:tr>
      <w:tr w:rsidR="002259A6" w:rsidRPr="005C6A91" w:rsidTr="00A76135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754</w:t>
            </w:r>
          </w:p>
        </w:tc>
      </w:tr>
      <w:tr w:rsidR="000276E4" w:rsidRPr="005C6A91" w:rsidTr="000276E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76E4" w:rsidRPr="00681583" w:rsidRDefault="000276E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Default="000276E4" w:rsidP="000276E4">
            <w:pPr>
              <w:jc w:val="center"/>
            </w:pPr>
            <w:r w:rsidRPr="0083486B">
              <w:rPr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76E4" w:rsidRDefault="000276E4" w:rsidP="005E02AE">
            <w:pPr>
              <w:jc w:val="center"/>
            </w:pPr>
            <w:r w:rsidRPr="0083486B">
              <w:rPr>
                <w:sz w:val="24"/>
                <w:szCs w:val="24"/>
                <w:lang w:eastAsia="ru-RU"/>
              </w:rPr>
              <w:t>3</w:t>
            </w:r>
            <w:r w:rsidR="005E02AE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Default="005E02AE" w:rsidP="000276E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22</w:t>
            </w:r>
            <w:r w:rsidR="000276E4" w:rsidRPr="0083486B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276E4" w:rsidP="005E0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E02AE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0276E4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276E4" w:rsidP="005E0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5E02A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0276E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259A6" w:rsidRPr="005C6A91" w:rsidTr="00A76135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  <w:p w:rsidR="00BE2E13" w:rsidRPr="00681583" w:rsidRDefault="00BE2E13" w:rsidP="005C6A9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</w:tr>
      <w:tr w:rsidR="00BD5881" w:rsidRPr="005C6A91" w:rsidTr="00BD5881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881" w:rsidRPr="00681583" w:rsidRDefault="00BD588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5881" w:rsidRDefault="00BD5881" w:rsidP="00BD5881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881" w:rsidRDefault="00BD5881" w:rsidP="00BD5881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881" w:rsidRDefault="00BD5881" w:rsidP="00BD5881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425</w:t>
            </w:r>
          </w:p>
        </w:tc>
      </w:tr>
      <w:tr w:rsidR="00BD5881" w:rsidRPr="005C6A91" w:rsidTr="00BD5881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881" w:rsidRDefault="00BD588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:rsidR="00BE2E13" w:rsidRPr="00681583" w:rsidRDefault="00BE2E13" w:rsidP="005C6A9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881" w:rsidRDefault="00BD5881" w:rsidP="00BD5881">
            <w:pPr>
              <w:jc w:val="center"/>
            </w:pPr>
            <w:r w:rsidRPr="005A4B4B"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Default="00BD5881" w:rsidP="00BD5881">
            <w:pPr>
              <w:jc w:val="center"/>
            </w:pPr>
            <w:r w:rsidRPr="005A4B4B">
              <w:rPr>
                <w:sz w:val="24"/>
                <w:szCs w:val="24"/>
                <w:lang w:eastAsia="ru-RU"/>
              </w:rPr>
              <w:t>425</w:t>
            </w:r>
          </w:p>
        </w:tc>
      </w:tr>
      <w:tr w:rsidR="002259A6" w:rsidRPr="005C6A91" w:rsidTr="00BE2E13">
        <w:trPr>
          <w:trHeight w:val="408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BD58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2259A6" w:rsidRPr="0068158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2259A6" w:rsidRPr="005C6A91" w:rsidTr="00A76135">
        <w:trPr>
          <w:trHeight w:val="8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276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0276E4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276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0276E4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276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0276E4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0276E4" w:rsidRPr="005C6A91" w:rsidTr="000276E4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76E4" w:rsidRPr="00681583" w:rsidRDefault="000276E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Default="000276E4" w:rsidP="000276E4">
            <w:pPr>
              <w:jc w:val="center"/>
            </w:pPr>
            <w:r w:rsidRPr="00673B52">
              <w:rPr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76E4" w:rsidRDefault="000276E4" w:rsidP="000276E4">
            <w:pPr>
              <w:jc w:val="center"/>
            </w:pPr>
            <w:r w:rsidRPr="00673B52">
              <w:rPr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Default="000276E4" w:rsidP="000276E4">
            <w:pPr>
              <w:jc w:val="center"/>
            </w:pPr>
            <w:r w:rsidRPr="00673B52">
              <w:rPr>
                <w:sz w:val="24"/>
                <w:szCs w:val="24"/>
                <w:lang w:eastAsia="ru-RU"/>
              </w:rPr>
              <w:t>794</w:t>
            </w:r>
          </w:p>
        </w:tc>
      </w:tr>
      <w:tr w:rsidR="000276E4" w:rsidRPr="005C6A91" w:rsidTr="0076242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76E4" w:rsidRPr="00681583" w:rsidRDefault="000276E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Pr="00681583" w:rsidRDefault="000276E4" w:rsidP="000276E4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76E4" w:rsidRDefault="000276E4" w:rsidP="000276E4">
            <w:pPr>
              <w:jc w:val="center"/>
            </w:pPr>
            <w:r w:rsidRPr="000713F9">
              <w:rPr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76E4" w:rsidRDefault="000276E4" w:rsidP="000276E4">
            <w:pPr>
              <w:jc w:val="center"/>
            </w:pPr>
            <w:r w:rsidRPr="000713F9">
              <w:rPr>
                <w:sz w:val="24"/>
                <w:szCs w:val="24"/>
                <w:lang w:eastAsia="ru-RU"/>
              </w:rPr>
              <w:t>794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276E4" w:rsidP="00BD58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276E4" w:rsidP="00BD58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276E4" w:rsidP="00BD58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627</w:t>
            </w:r>
          </w:p>
        </w:tc>
      </w:tr>
      <w:tr w:rsidR="002259A6" w:rsidRPr="005C6A91" w:rsidTr="00A76135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276E4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0276E4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276E4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0276E4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276E4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0276E4">
              <w:rPr>
                <w:sz w:val="24"/>
                <w:szCs w:val="24"/>
                <w:lang w:eastAsia="ru-RU"/>
              </w:rPr>
              <w:t>67</w:t>
            </w:r>
          </w:p>
        </w:tc>
      </w:tr>
      <w:tr w:rsidR="002259A6" w:rsidRPr="005C6A91" w:rsidTr="00A76135">
        <w:trPr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A76135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1583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Андреев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ского </w:t>
            </w:r>
            <w:proofErr w:type="spellStart"/>
            <w:r w:rsidRPr="00681583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  <w:r w:rsidRPr="00681583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A76135">
        <w:trPr>
          <w:trHeight w:val="33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A76135">
        <w:trPr>
          <w:trHeight w:val="37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2259A6" w:rsidRPr="005C6A91" w:rsidTr="00A76135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1583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</w:t>
            </w:r>
            <w:proofErr w:type="spellStart"/>
            <w:r w:rsidRPr="00681583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  <w:r w:rsidRPr="00681583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E02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5E02AE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2259A6" w:rsidRPr="005C6A91" w:rsidTr="00BE2E13">
        <w:trPr>
          <w:trHeight w:val="85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E02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5E02AE">
              <w:rPr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2259A6" w:rsidRPr="005C6A91" w:rsidTr="00A76135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6</w:t>
            </w:r>
            <w:r w:rsidR="000B6C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6</w:t>
            </w:r>
            <w:r w:rsidR="000B6C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6</w:t>
            </w:r>
            <w:r w:rsidR="000B6C31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6</w:t>
            </w:r>
            <w:r w:rsidR="000B6C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6</w:t>
            </w:r>
            <w:r w:rsidR="000B6C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6</w:t>
            </w:r>
            <w:r w:rsidR="000B6C31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</w:tr>
      <w:tr w:rsidR="002259A6" w:rsidRPr="005C6A91" w:rsidTr="00A76135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0B6C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0B6C3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0B6C31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158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5E02AE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B6C31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</w:tr>
      <w:tr w:rsidR="002259A6" w:rsidRPr="005C6A91" w:rsidTr="00A76135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поселения"" муниципальной программы "Устойчивое развитие сельских территорий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 </w:t>
            </w:r>
            <w:proofErr w:type="spellStart"/>
            <w:r w:rsidRPr="00681583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</w:tr>
      <w:tr w:rsidR="002259A6" w:rsidRPr="005C6A91" w:rsidTr="00A76135">
        <w:trPr>
          <w:trHeight w:val="6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</w:tr>
      <w:tr w:rsidR="002259A6" w:rsidRPr="005C6A91" w:rsidTr="00A76135">
        <w:trPr>
          <w:trHeight w:val="3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0B6C31">
              <w:rPr>
                <w:b/>
                <w:bCs/>
                <w:sz w:val="24"/>
                <w:szCs w:val="24"/>
                <w:lang w:eastAsia="ru-RU"/>
              </w:rPr>
              <w:t>50,4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</w:tr>
      <w:tr w:rsidR="002259A6" w:rsidRPr="005C6A91" w:rsidTr="00A76135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2259A6" w:rsidP="000B6C3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</w:t>
            </w:r>
            <w:r w:rsidR="000B6C31">
              <w:rPr>
                <w:sz w:val="24"/>
                <w:szCs w:val="24"/>
                <w:lang w:eastAsia="ru-RU"/>
              </w:rPr>
              <w:t>50,4</w:t>
            </w:r>
          </w:p>
        </w:tc>
      </w:tr>
      <w:tr w:rsidR="003F2C0E" w:rsidRPr="005C6A91" w:rsidTr="003F2C0E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2C0E" w:rsidRPr="004A44AE" w:rsidRDefault="003F2C0E" w:rsidP="0076242C">
            <w:pPr>
              <w:jc w:val="both"/>
              <w:rPr>
                <w:b/>
                <w:sz w:val="24"/>
                <w:szCs w:val="24"/>
              </w:rPr>
            </w:pPr>
            <w:r w:rsidRPr="004A44AE">
              <w:rPr>
                <w:b/>
                <w:sz w:val="24"/>
                <w:szCs w:val="24"/>
              </w:rPr>
              <w:t>Прочие межбюджетные трансферты общего харак</w:t>
            </w:r>
            <w:r>
              <w:rPr>
                <w:b/>
                <w:sz w:val="24"/>
                <w:szCs w:val="24"/>
              </w:rPr>
              <w:t>те</w:t>
            </w:r>
            <w:r w:rsidRPr="004A44AE">
              <w:rPr>
                <w:b/>
                <w:sz w:val="24"/>
                <w:szCs w:val="24"/>
              </w:rPr>
              <w:t>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Pr="003F2C0E" w:rsidRDefault="003F2C0E" w:rsidP="003F2C0E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Pr="003F2C0E" w:rsidRDefault="003F2C0E" w:rsidP="003F2C0E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C0E" w:rsidRPr="003F2C0E" w:rsidRDefault="003F2C0E" w:rsidP="00762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C0E" w:rsidRPr="003F2C0E" w:rsidRDefault="003F2C0E" w:rsidP="00762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2C0E" w:rsidRPr="003F2C0E" w:rsidRDefault="00E738B3" w:rsidP="007624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2C0E" w:rsidRPr="003F2C0E" w:rsidRDefault="003F2C0E" w:rsidP="00E738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F2C0E">
              <w:rPr>
                <w:b/>
                <w:sz w:val="24"/>
                <w:szCs w:val="24"/>
                <w:lang w:eastAsia="ru-RU"/>
              </w:rPr>
              <w:t>5</w:t>
            </w:r>
            <w:r w:rsidR="00E738B3">
              <w:rPr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2C0E" w:rsidRPr="003F2C0E" w:rsidRDefault="003F2C0E" w:rsidP="007624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F2C0E">
              <w:rPr>
                <w:b/>
                <w:sz w:val="24"/>
                <w:szCs w:val="24"/>
                <w:lang w:eastAsia="ru-RU"/>
              </w:rPr>
              <w:t>602</w:t>
            </w:r>
          </w:p>
        </w:tc>
      </w:tr>
      <w:tr w:rsidR="003F2C0E" w:rsidRPr="005C6A91" w:rsidTr="00BE2E13">
        <w:trPr>
          <w:trHeight w:val="264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2C0E" w:rsidRDefault="003F2C0E" w:rsidP="003F2C0E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Андреевского с/поселения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Pr="003F2C0E" w:rsidRDefault="003F2C0E" w:rsidP="003F2C0E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Pr="003F2C0E" w:rsidRDefault="003F2C0E" w:rsidP="003F2C0E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Pr="003F2C0E" w:rsidRDefault="003F2C0E" w:rsidP="003F2C0E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C0E" w:rsidRPr="003F2C0E" w:rsidRDefault="003F2C0E" w:rsidP="00762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2C0E" w:rsidRPr="003F2C0E" w:rsidRDefault="00E738B3" w:rsidP="007624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2C0E" w:rsidRPr="003F2C0E" w:rsidRDefault="003F2C0E" w:rsidP="00E738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F2C0E">
              <w:rPr>
                <w:b/>
                <w:sz w:val="24"/>
                <w:szCs w:val="24"/>
                <w:lang w:eastAsia="ru-RU"/>
              </w:rPr>
              <w:t>5</w:t>
            </w:r>
            <w:r w:rsidR="00E738B3">
              <w:rPr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2C0E" w:rsidRPr="003F2C0E" w:rsidRDefault="003F2C0E" w:rsidP="007624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F2C0E">
              <w:rPr>
                <w:b/>
                <w:sz w:val="24"/>
                <w:szCs w:val="24"/>
                <w:lang w:eastAsia="ru-RU"/>
              </w:rPr>
              <w:t>602</w:t>
            </w:r>
          </w:p>
        </w:tc>
      </w:tr>
      <w:tr w:rsidR="003F2C0E" w:rsidRPr="005C6A91" w:rsidTr="0076242C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2C0E" w:rsidRDefault="003F2C0E" w:rsidP="0076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C0E" w:rsidRDefault="003F2C0E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C0E" w:rsidRDefault="003F2C0E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C0E" w:rsidRDefault="003F2C0E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C0E" w:rsidRDefault="003F2C0E" w:rsidP="0076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2C0E" w:rsidRPr="00681583" w:rsidRDefault="00E738B3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2C0E" w:rsidRPr="00681583" w:rsidRDefault="003F2C0E" w:rsidP="00E738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E738B3"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2C0E" w:rsidRPr="00681583" w:rsidRDefault="003F2C0E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</w:t>
            </w:r>
          </w:p>
        </w:tc>
      </w:tr>
      <w:tr w:rsidR="003F2C0E" w:rsidRPr="005C6A91" w:rsidTr="003F2C0E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2C0E" w:rsidRDefault="003F2C0E" w:rsidP="0076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Default="003F2C0E" w:rsidP="003F2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Default="003F2C0E" w:rsidP="003F2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Default="003F2C0E" w:rsidP="003F2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C0E" w:rsidRDefault="003F2C0E" w:rsidP="003F2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2C0E" w:rsidRPr="00681583" w:rsidRDefault="00E738B3" w:rsidP="000B6C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2C0E" w:rsidRPr="00681583" w:rsidRDefault="003F2C0E" w:rsidP="00E738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E738B3"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2C0E" w:rsidRPr="00681583" w:rsidRDefault="003F2C0E" w:rsidP="000B6C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</w:t>
            </w:r>
          </w:p>
        </w:tc>
      </w:tr>
      <w:tr w:rsidR="002259A6" w:rsidRPr="005C6A91" w:rsidTr="00A76135">
        <w:trPr>
          <w:trHeight w:val="276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3F2C0E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59A6" w:rsidRPr="00681583" w:rsidRDefault="00E738B3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3125,9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3F2C0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3099,9</w:t>
            </w:r>
          </w:p>
        </w:tc>
      </w:tr>
    </w:tbl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4162CD" w:rsidRDefault="004162CD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3F2C0E" w:rsidRDefault="003F2C0E"/>
    <w:p w:rsidR="004162CD" w:rsidRDefault="004162CD"/>
    <w:p w:rsidR="002259A6" w:rsidRPr="00BE2E13" w:rsidRDefault="002259A6" w:rsidP="00A76135">
      <w:pPr>
        <w:tabs>
          <w:tab w:val="left" w:pos="-426"/>
        </w:tabs>
        <w:jc w:val="center"/>
        <w:rPr>
          <w:sz w:val="28"/>
          <w:szCs w:val="28"/>
        </w:rPr>
      </w:pPr>
      <w:r w:rsidRPr="00BE2E13">
        <w:rPr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 6 </w:t>
      </w:r>
    </w:p>
    <w:p w:rsidR="002259A6" w:rsidRPr="00BE2E13" w:rsidRDefault="002259A6" w:rsidP="00A76135">
      <w:pPr>
        <w:tabs>
          <w:tab w:val="left" w:pos="-426"/>
        </w:tabs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к  </w:t>
      </w:r>
      <w:r w:rsidR="004162CD" w:rsidRPr="00BE2E13">
        <w:rPr>
          <w:sz w:val="28"/>
          <w:szCs w:val="28"/>
        </w:rPr>
        <w:t xml:space="preserve">проекту </w:t>
      </w:r>
      <w:r w:rsidRPr="00BE2E13">
        <w:rPr>
          <w:sz w:val="28"/>
          <w:szCs w:val="28"/>
        </w:rPr>
        <w:t>решени</w:t>
      </w:r>
      <w:r w:rsidR="004162CD" w:rsidRPr="00BE2E13">
        <w:rPr>
          <w:sz w:val="28"/>
          <w:szCs w:val="28"/>
        </w:rPr>
        <w:t>я</w:t>
      </w:r>
      <w:r w:rsidRPr="00BE2E13">
        <w:rPr>
          <w:sz w:val="28"/>
          <w:szCs w:val="28"/>
        </w:rPr>
        <w:t xml:space="preserve"> земского собрания</w:t>
      </w:r>
    </w:p>
    <w:p w:rsidR="002259A6" w:rsidRPr="00BE2E13" w:rsidRDefault="004162CD" w:rsidP="00A76135">
      <w:pPr>
        <w:tabs>
          <w:tab w:val="left" w:pos="-426"/>
        </w:tabs>
        <w:jc w:val="right"/>
        <w:rPr>
          <w:sz w:val="28"/>
          <w:szCs w:val="28"/>
        </w:rPr>
      </w:pPr>
      <w:r w:rsidRPr="00BE2E13">
        <w:rPr>
          <w:sz w:val="28"/>
          <w:szCs w:val="28"/>
        </w:rPr>
        <w:t>Андрее</w:t>
      </w:r>
      <w:r w:rsidR="002259A6" w:rsidRPr="00BE2E13">
        <w:rPr>
          <w:sz w:val="28"/>
          <w:szCs w:val="28"/>
        </w:rPr>
        <w:t>вского сельского поселения</w:t>
      </w:r>
    </w:p>
    <w:p w:rsidR="002259A6" w:rsidRPr="00BE2E13" w:rsidRDefault="002259A6" w:rsidP="00A76135">
      <w:pPr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от </w:t>
      </w:r>
      <w:r w:rsidR="00BE2E13">
        <w:rPr>
          <w:sz w:val="28"/>
          <w:szCs w:val="28"/>
        </w:rPr>
        <w:t>23 декабря</w:t>
      </w:r>
      <w:r w:rsidR="004162CD" w:rsidRPr="00BE2E13">
        <w:rPr>
          <w:color w:val="000000"/>
          <w:sz w:val="28"/>
          <w:szCs w:val="28"/>
        </w:rPr>
        <w:t xml:space="preserve">   </w:t>
      </w:r>
      <w:r w:rsidRPr="00BE2E13">
        <w:rPr>
          <w:sz w:val="28"/>
          <w:szCs w:val="28"/>
        </w:rPr>
        <w:t>201</w:t>
      </w:r>
      <w:r w:rsidR="004162CD" w:rsidRPr="00BE2E13">
        <w:rPr>
          <w:sz w:val="28"/>
          <w:szCs w:val="28"/>
        </w:rPr>
        <w:t>9</w:t>
      </w:r>
      <w:r w:rsidRPr="00BE2E13">
        <w:rPr>
          <w:sz w:val="28"/>
          <w:szCs w:val="28"/>
        </w:rPr>
        <w:t xml:space="preserve"> года №</w:t>
      </w:r>
      <w:r w:rsidR="00BE2E13">
        <w:rPr>
          <w:sz w:val="28"/>
          <w:szCs w:val="28"/>
        </w:rPr>
        <w:t>48</w:t>
      </w:r>
    </w:p>
    <w:p w:rsidR="002259A6" w:rsidRPr="00BE2E13" w:rsidRDefault="002259A6">
      <w:pPr>
        <w:rPr>
          <w:sz w:val="28"/>
          <w:szCs w:val="28"/>
        </w:rPr>
      </w:pPr>
    </w:p>
    <w:p w:rsidR="002259A6" w:rsidRPr="00BE2E13" w:rsidRDefault="007534F2" w:rsidP="00A76135">
      <w:pPr>
        <w:jc w:val="center"/>
        <w:rPr>
          <w:sz w:val="28"/>
          <w:szCs w:val="28"/>
        </w:rPr>
      </w:pPr>
      <w:r w:rsidRPr="00BE2E13">
        <w:rPr>
          <w:b/>
          <w:bCs/>
          <w:sz w:val="28"/>
          <w:szCs w:val="28"/>
          <w:lang w:eastAsia="ru-RU"/>
        </w:rPr>
        <w:t>Ведомственная структура</w:t>
      </w:r>
    </w:p>
    <w:p w:rsidR="002259A6" w:rsidRPr="00BE2E13" w:rsidRDefault="002259A6" w:rsidP="004162CD">
      <w:pPr>
        <w:ind w:right="-426"/>
        <w:jc w:val="center"/>
        <w:rPr>
          <w:sz w:val="28"/>
          <w:szCs w:val="28"/>
        </w:rPr>
      </w:pPr>
      <w:r w:rsidRPr="00BE2E13">
        <w:rPr>
          <w:b/>
          <w:bCs/>
          <w:sz w:val="28"/>
          <w:szCs w:val="28"/>
          <w:lang w:eastAsia="ru-RU"/>
        </w:rPr>
        <w:t xml:space="preserve">расходов бюджета </w:t>
      </w:r>
      <w:r w:rsidR="004162CD" w:rsidRPr="00BE2E13">
        <w:rPr>
          <w:b/>
          <w:bCs/>
          <w:sz w:val="28"/>
          <w:szCs w:val="28"/>
          <w:lang w:eastAsia="ru-RU"/>
        </w:rPr>
        <w:t>Андрее</w:t>
      </w:r>
      <w:r w:rsidRPr="00BE2E13">
        <w:rPr>
          <w:b/>
          <w:bCs/>
          <w:sz w:val="28"/>
          <w:szCs w:val="28"/>
          <w:lang w:eastAsia="ru-RU"/>
        </w:rPr>
        <w:t>вского сельского поселения на 20</w:t>
      </w:r>
      <w:r w:rsidR="004162CD" w:rsidRPr="00BE2E13">
        <w:rPr>
          <w:b/>
          <w:bCs/>
          <w:sz w:val="28"/>
          <w:szCs w:val="28"/>
          <w:lang w:eastAsia="ru-RU"/>
        </w:rPr>
        <w:t>20</w:t>
      </w:r>
      <w:r w:rsidRPr="00BE2E13">
        <w:rPr>
          <w:b/>
          <w:bCs/>
          <w:sz w:val="28"/>
          <w:szCs w:val="28"/>
          <w:lang w:eastAsia="ru-RU"/>
        </w:rPr>
        <w:t xml:space="preserve"> год и плановый период 202</w:t>
      </w:r>
      <w:r w:rsidR="004162CD" w:rsidRPr="00BE2E13">
        <w:rPr>
          <w:b/>
          <w:bCs/>
          <w:sz w:val="28"/>
          <w:szCs w:val="28"/>
          <w:lang w:eastAsia="ru-RU"/>
        </w:rPr>
        <w:t>1</w:t>
      </w:r>
      <w:r w:rsidRPr="00BE2E13">
        <w:rPr>
          <w:b/>
          <w:bCs/>
          <w:sz w:val="28"/>
          <w:szCs w:val="28"/>
          <w:lang w:eastAsia="ru-RU"/>
        </w:rPr>
        <w:t>-202</w:t>
      </w:r>
      <w:r w:rsidR="004162CD" w:rsidRPr="00BE2E13">
        <w:rPr>
          <w:b/>
          <w:bCs/>
          <w:sz w:val="28"/>
          <w:szCs w:val="28"/>
          <w:lang w:eastAsia="ru-RU"/>
        </w:rPr>
        <w:t>2</w:t>
      </w:r>
      <w:r w:rsidRPr="00BE2E13">
        <w:rPr>
          <w:b/>
          <w:bCs/>
          <w:sz w:val="28"/>
          <w:szCs w:val="28"/>
          <w:lang w:eastAsia="ru-RU"/>
        </w:rPr>
        <w:t>г.г.</w:t>
      </w:r>
    </w:p>
    <w:tbl>
      <w:tblPr>
        <w:tblW w:w="10812" w:type="dxa"/>
        <w:tblInd w:w="96" w:type="dxa"/>
        <w:tblLayout w:type="fixed"/>
        <w:tblLook w:val="0000"/>
      </w:tblPr>
      <w:tblGrid>
        <w:gridCol w:w="540"/>
        <w:gridCol w:w="3725"/>
        <w:gridCol w:w="607"/>
        <w:gridCol w:w="540"/>
        <w:gridCol w:w="540"/>
        <w:gridCol w:w="1440"/>
        <w:gridCol w:w="720"/>
        <w:gridCol w:w="900"/>
        <w:gridCol w:w="900"/>
        <w:gridCol w:w="900"/>
      </w:tblGrid>
      <w:tr w:rsidR="007534F2" w:rsidRPr="00BE2E13" w:rsidTr="007534F2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34F2" w:rsidRPr="00BE2E13" w:rsidRDefault="007534F2" w:rsidP="005C6A91">
            <w:pPr>
              <w:jc w:val="right"/>
              <w:rPr>
                <w:sz w:val="28"/>
                <w:szCs w:val="28"/>
                <w:lang w:eastAsia="ru-RU"/>
              </w:rPr>
            </w:pPr>
            <w:bookmarkStart w:id="1" w:name="RANGE!A5:H76"/>
            <w:bookmarkEnd w:id="1"/>
          </w:p>
        </w:tc>
        <w:tc>
          <w:tcPr>
            <w:tcW w:w="93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534F2" w:rsidRPr="00BE2E13" w:rsidRDefault="007534F2" w:rsidP="005C6A91">
            <w:pPr>
              <w:jc w:val="right"/>
              <w:rPr>
                <w:sz w:val="28"/>
                <w:szCs w:val="28"/>
                <w:lang w:eastAsia="ru-RU"/>
              </w:rPr>
            </w:pPr>
            <w:r w:rsidRPr="00BE2E13">
              <w:rPr>
                <w:sz w:val="28"/>
                <w:szCs w:val="28"/>
                <w:lang w:eastAsia="ru-RU"/>
              </w:rPr>
              <w:t>(тыс</w:t>
            </w:r>
            <w:proofErr w:type="gramStart"/>
            <w:r w:rsidRPr="00BE2E13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BE2E13">
              <w:rPr>
                <w:sz w:val="28"/>
                <w:szCs w:val="28"/>
                <w:lang w:eastAsia="ru-RU"/>
              </w:rPr>
              <w:t>ублей)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34F2" w:rsidRPr="00BE2E13" w:rsidRDefault="007534F2" w:rsidP="005C6A91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7534F2" w:rsidRPr="005C6A91" w:rsidTr="007534F2">
        <w:trPr>
          <w:trHeight w:val="936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proofErr w:type="gram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34F2" w:rsidRPr="00A76135" w:rsidRDefault="007534F2" w:rsidP="004162CD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</w:t>
            </w:r>
            <w:r>
              <w:rPr>
                <w:b/>
                <w:bCs/>
                <w:lang w:eastAsia="ru-RU"/>
              </w:rPr>
              <w:t>20</w:t>
            </w:r>
            <w:r w:rsidRPr="00A76135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4162CD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>
              <w:rPr>
                <w:b/>
                <w:bCs/>
                <w:lang w:eastAsia="ru-RU"/>
              </w:rPr>
              <w:t xml:space="preserve">1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4162CD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>
              <w:rPr>
                <w:b/>
                <w:bCs/>
                <w:lang w:eastAsia="ru-RU"/>
              </w:rPr>
              <w:t xml:space="preserve">2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</w:tr>
      <w:tr w:rsidR="007534F2" w:rsidRPr="005C6A91" w:rsidTr="007534F2">
        <w:trPr>
          <w:trHeight w:val="348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25</w:t>
            </w:r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3099,9</w:t>
            </w:r>
          </w:p>
        </w:tc>
      </w:tr>
      <w:tr w:rsidR="007534F2" w:rsidRPr="005C6A91" w:rsidTr="007534F2">
        <w:trPr>
          <w:trHeight w:val="97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 w:rsidP="004162CD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34F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Андреевского сельского поселения муниципального района "</w:t>
            </w:r>
            <w:proofErr w:type="spellStart"/>
            <w:r w:rsidRPr="007534F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Чернянский</w:t>
            </w:r>
            <w:proofErr w:type="spellEnd"/>
            <w:r w:rsidRPr="007534F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район" Белгородской области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25</w:t>
            </w:r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3099,9</w:t>
            </w:r>
          </w:p>
        </w:tc>
      </w:tr>
      <w:tr w:rsidR="007534F2" w:rsidRPr="005C6A91" w:rsidTr="007534F2">
        <w:trPr>
          <w:trHeight w:val="40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1578</w:t>
            </w:r>
          </w:p>
        </w:tc>
      </w:tr>
      <w:tr w:rsidR="007534F2" w:rsidRPr="005C6A91" w:rsidTr="007534F2">
        <w:trPr>
          <w:trHeight w:val="62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1548</w:t>
            </w:r>
          </w:p>
        </w:tc>
      </w:tr>
      <w:tr w:rsidR="007534F2" w:rsidRPr="005C6A91" w:rsidTr="007534F2">
        <w:trPr>
          <w:trHeight w:val="58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</w:t>
            </w: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1548</w:t>
            </w:r>
          </w:p>
        </w:tc>
      </w:tr>
      <w:tr w:rsidR="007534F2" w:rsidRPr="005C6A91" w:rsidTr="007534F2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754</w:t>
            </w:r>
          </w:p>
        </w:tc>
      </w:tr>
      <w:tr w:rsidR="007534F2" w:rsidRPr="005C6A91" w:rsidTr="007534F2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</w:p>
        </w:tc>
      </w:tr>
      <w:tr w:rsidR="007534F2" w:rsidRPr="005C6A91" w:rsidTr="007534F2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</w:t>
            </w:r>
          </w:p>
        </w:tc>
      </w:tr>
      <w:tr w:rsidR="007534F2" w:rsidRPr="005C6A91" w:rsidTr="007534F2">
        <w:trPr>
          <w:trHeight w:val="528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</w:t>
            </w:r>
          </w:p>
        </w:tc>
      </w:tr>
      <w:tr w:rsidR="007534F2" w:rsidRPr="005C6A91" w:rsidTr="00BE2E13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A761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A761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534F2" w:rsidRPr="005C6A91" w:rsidTr="007534F2">
        <w:trPr>
          <w:trHeight w:val="84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794</w:t>
            </w:r>
          </w:p>
        </w:tc>
      </w:tr>
      <w:tr w:rsidR="007534F2" w:rsidRPr="005C6A91" w:rsidTr="007534F2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794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3F2C0E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794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627</w:t>
            </w:r>
          </w:p>
        </w:tc>
      </w:tr>
      <w:tr w:rsidR="007534F2" w:rsidRPr="005C6A91" w:rsidTr="007534F2">
        <w:trPr>
          <w:trHeight w:val="79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</w:t>
            </w:r>
          </w:p>
        </w:tc>
      </w:tr>
      <w:tr w:rsidR="007534F2" w:rsidRPr="005C6A91" w:rsidTr="007534F2">
        <w:trPr>
          <w:trHeight w:val="36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534F2" w:rsidRPr="005C6A91" w:rsidTr="007534F2">
        <w:trPr>
          <w:trHeight w:val="528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</w:t>
            </w: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534F2" w:rsidRPr="005C6A91" w:rsidTr="007534F2">
        <w:trPr>
          <w:trHeight w:val="33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7534F2" w:rsidRPr="005C6A91" w:rsidTr="007534F2">
        <w:trPr>
          <w:trHeight w:val="37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7534F2" w:rsidRPr="005C6A91" w:rsidTr="007534F2">
        <w:trPr>
          <w:trHeight w:val="54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</w:t>
            </w: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7534F2" w:rsidRPr="005C6A91" w:rsidTr="007534F2">
        <w:trPr>
          <w:trHeight w:val="55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7534F2" w:rsidRPr="005C6A91" w:rsidTr="007534F2">
        <w:trPr>
          <w:trHeight w:val="79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</w:tr>
      <w:tr w:rsidR="007534F2" w:rsidRPr="005C6A91" w:rsidTr="00BE2E13">
        <w:trPr>
          <w:trHeight w:val="792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AD4AE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912D0A" w:rsidRDefault="007534F2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2D0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7534F2" w:rsidRPr="005C6A91" w:rsidTr="007534F2">
        <w:trPr>
          <w:trHeight w:val="348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</w:tr>
      <w:tr w:rsidR="007534F2" w:rsidRPr="005C6A91" w:rsidTr="007534F2">
        <w:trPr>
          <w:trHeight w:val="312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</w:tr>
      <w:tr w:rsidR="007534F2" w:rsidRPr="005C6A91" w:rsidTr="007534F2">
        <w:trPr>
          <w:trHeight w:val="103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912D0A" w:rsidRDefault="007534F2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 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 </w:t>
            </w: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района Белгородской области "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</w:tr>
      <w:tr w:rsidR="007534F2" w:rsidRPr="005C6A91" w:rsidTr="007534F2">
        <w:trPr>
          <w:trHeight w:val="525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</w:tr>
      <w:tr w:rsidR="007534F2" w:rsidRPr="005C6A91" w:rsidTr="007534F2">
        <w:trPr>
          <w:trHeight w:val="330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D4AE5" w:rsidRDefault="007534F2" w:rsidP="00AD4AE5">
            <w:pPr>
              <w:jc w:val="center"/>
              <w:rPr>
                <w:b/>
              </w:rPr>
            </w:pPr>
            <w:r w:rsidRPr="00AD4AE5">
              <w:rPr>
                <w:b/>
                <w:sz w:val="24"/>
                <w:szCs w:val="24"/>
                <w:lang w:eastAsia="ru-RU"/>
              </w:rPr>
              <w:t>850,4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AD4AE5">
            <w:pPr>
              <w:jc w:val="center"/>
            </w:pPr>
            <w:r w:rsidRPr="004F0960">
              <w:rPr>
                <w:sz w:val="24"/>
                <w:szCs w:val="24"/>
                <w:lang w:eastAsia="ru-RU"/>
              </w:rPr>
              <w:t>850,4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4A44AE" w:rsidRDefault="007534F2" w:rsidP="0076242C">
            <w:pPr>
              <w:jc w:val="both"/>
              <w:rPr>
                <w:b/>
                <w:sz w:val="24"/>
                <w:szCs w:val="24"/>
              </w:rPr>
            </w:pPr>
            <w:r w:rsidRPr="004A44AE">
              <w:rPr>
                <w:b/>
                <w:sz w:val="24"/>
                <w:szCs w:val="24"/>
              </w:rPr>
              <w:t>Прочие межбюджетные трансферты общего харак</w:t>
            </w:r>
            <w:r>
              <w:rPr>
                <w:b/>
                <w:sz w:val="24"/>
                <w:szCs w:val="24"/>
              </w:rPr>
              <w:t>те</w:t>
            </w:r>
            <w:r w:rsidRPr="004A44AE">
              <w:rPr>
                <w:b/>
                <w:sz w:val="24"/>
                <w:szCs w:val="24"/>
              </w:rPr>
              <w:t>ра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F2" w:rsidRPr="003F2C0E" w:rsidRDefault="00E738B3" w:rsidP="007624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E738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F2C0E">
              <w:rPr>
                <w:b/>
                <w:sz w:val="24"/>
                <w:szCs w:val="24"/>
                <w:lang w:eastAsia="ru-RU"/>
              </w:rPr>
              <w:t>5</w:t>
            </w:r>
            <w:r w:rsidR="00E738B3">
              <w:rPr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F2C0E">
              <w:rPr>
                <w:b/>
                <w:sz w:val="24"/>
                <w:szCs w:val="24"/>
                <w:lang w:eastAsia="ru-RU"/>
              </w:rPr>
              <w:t>602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76242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Андреевского с/поселения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</w:rPr>
            </w:pPr>
            <w:r w:rsidRPr="003F2C0E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F2" w:rsidRPr="003F2C0E" w:rsidRDefault="00E738B3" w:rsidP="007624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E738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F2C0E">
              <w:rPr>
                <w:b/>
                <w:sz w:val="24"/>
                <w:szCs w:val="24"/>
                <w:lang w:eastAsia="ru-RU"/>
              </w:rPr>
              <w:t>5</w:t>
            </w:r>
            <w:r w:rsidR="00E738B3">
              <w:rPr>
                <w:b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3F2C0E" w:rsidRDefault="007534F2" w:rsidP="0076242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F2C0E">
              <w:rPr>
                <w:b/>
                <w:sz w:val="24"/>
                <w:szCs w:val="24"/>
                <w:lang w:eastAsia="ru-RU"/>
              </w:rPr>
              <w:t>602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76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762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F2" w:rsidRPr="00681583" w:rsidRDefault="00E738B3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681583" w:rsidRDefault="007534F2" w:rsidP="00E738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E738B3"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681583" w:rsidRDefault="007534F2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</w:t>
            </w:r>
          </w:p>
        </w:tc>
      </w:tr>
      <w:tr w:rsidR="007534F2" w:rsidRPr="005C6A91" w:rsidTr="007534F2">
        <w:trPr>
          <w:trHeight w:val="26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Default="007534F2" w:rsidP="007624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762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F2" w:rsidRPr="00681583" w:rsidRDefault="00E738B3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681583" w:rsidRDefault="007534F2" w:rsidP="00E738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E738B3">
              <w:rPr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681583" w:rsidRDefault="007534F2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602</w:t>
            </w:r>
          </w:p>
        </w:tc>
      </w:tr>
    </w:tbl>
    <w:p w:rsidR="004162CD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259A6">
        <w:rPr>
          <w:sz w:val="24"/>
          <w:szCs w:val="24"/>
        </w:rPr>
        <w:t xml:space="preserve"> </w:t>
      </w: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D4AE5" w:rsidRDefault="00AD4AE5" w:rsidP="00BE2E13">
      <w:pPr>
        <w:tabs>
          <w:tab w:val="left" w:pos="-426"/>
        </w:tabs>
        <w:rPr>
          <w:sz w:val="24"/>
          <w:szCs w:val="24"/>
        </w:rPr>
      </w:pPr>
    </w:p>
    <w:p w:rsidR="002259A6" w:rsidRPr="00BE2E13" w:rsidRDefault="00AD4AE5" w:rsidP="00912D0A">
      <w:pPr>
        <w:tabs>
          <w:tab w:val="left" w:pos="-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2259A6" w:rsidRPr="00BE2E13">
        <w:rPr>
          <w:sz w:val="28"/>
          <w:szCs w:val="28"/>
        </w:rPr>
        <w:t xml:space="preserve">Приложение № 7 </w:t>
      </w:r>
    </w:p>
    <w:p w:rsidR="002259A6" w:rsidRPr="00BE2E13" w:rsidRDefault="002259A6" w:rsidP="00880AAD">
      <w:pPr>
        <w:tabs>
          <w:tab w:val="left" w:pos="-426"/>
        </w:tabs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к  </w:t>
      </w:r>
      <w:r w:rsidR="004162CD" w:rsidRPr="00BE2E13">
        <w:rPr>
          <w:sz w:val="28"/>
          <w:szCs w:val="28"/>
        </w:rPr>
        <w:t xml:space="preserve">проекту </w:t>
      </w:r>
      <w:r w:rsidRPr="00BE2E13">
        <w:rPr>
          <w:sz w:val="28"/>
          <w:szCs w:val="28"/>
        </w:rPr>
        <w:t>решени</w:t>
      </w:r>
      <w:r w:rsidR="004162CD" w:rsidRPr="00BE2E13">
        <w:rPr>
          <w:sz w:val="28"/>
          <w:szCs w:val="28"/>
        </w:rPr>
        <w:t>я</w:t>
      </w:r>
      <w:r w:rsidRPr="00BE2E13">
        <w:rPr>
          <w:sz w:val="28"/>
          <w:szCs w:val="28"/>
        </w:rPr>
        <w:t xml:space="preserve"> земского собрания</w:t>
      </w:r>
    </w:p>
    <w:p w:rsidR="002259A6" w:rsidRPr="00BE2E13" w:rsidRDefault="004162CD" w:rsidP="00880AAD">
      <w:pPr>
        <w:tabs>
          <w:tab w:val="left" w:pos="-426"/>
        </w:tabs>
        <w:jc w:val="right"/>
        <w:rPr>
          <w:sz w:val="28"/>
          <w:szCs w:val="28"/>
        </w:rPr>
      </w:pPr>
      <w:r w:rsidRPr="00BE2E13">
        <w:rPr>
          <w:sz w:val="28"/>
          <w:szCs w:val="28"/>
        </w:rPr>
        <w:t>Андрее</w:t>
      </w:r>
      <w:r w:rsidR="002259A6" w:rsidRPr="00BE2E13">
        <w:rPr>
          <w:sz w:val="28"/>
          <w:szCs w:val="28"/>
        </w:rPr>
        <w:t>вского сельского поселения</w:t>
      </w:r>
    </w:p>
    <w:p w:rsidR="002259A6" w:rsidRPr="00BE2E13" w:rsidRDefault="002259A6" w:rsidP="00880AAD">
      <w:pPr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от </w:t>
      </w:r>
      <w:r w:rsidR="00BE2E13" w:rsidRPr="00BE2E13">
        <w:rPr>
          <w:sz w:val="28"/>
          <w:szCs w:val="28"/>
        </w:rPr>
        <w:t>23 декабря</w:t>
      </w:r>
      <w:r w:rsidR="004162CD" w:rsidRPr="00BE2E13">
        <w:rPr>
          <w:color w:val="000000"/>
          <w:sz w:val="28"/>
          <w:szCs w:val="28"/>
        </w:rPr>
        <w:t xml:space="preserve">   </w:t>
      </w:r>
      <w:r w:rsidRPr="00BE2E13">
        <w:rPr>
          <w:sz w:val="28"/>
          <w:szCs w:val="28"/>
        </w:rPr>
        <w:t>201</w:t>
      </w:r>
      <w:r w:rsidR="004162CD" w:rsidRPr="00BE2E13">
        <w:rPr>
          <w:sz w:val="28"/>
          <w:szCs w:val="28"/>
        </w:rPr>
        <w:t>9</w:t>
      </w:r>
      <w:r w:rsidRPr="00BE2E13">
        <w:rPr>
          <w:sz w:val="28"/>
          <w:szCs w:val="28"/>
        </w:rPr>
        <w:t xml:space="preserve"> года №</w:t>
      </w:r>
      <w:r w:rsidR="00BE2E13" w:rsidRPr="00BE2E13">
        <w:rPr>
          <w:sz w:val="28"/>
          <w:szCs w:val="28"/>
        </w:rPr>
        <w:t xml:space="preserve"> 48</w:t>
      </w:r>
      <w:r w:rsidRPr="00BE2E13">
        <w:rPr>
          <w:sz w:val="28"/>
          <w:szCs w:val="28"/>
        </w:rPr>
        <w:t xml:space="preserve"> </w:t>
      </w:r>
    </w:p>
    <w:p w:rsidR="002259A6" w:rsidRPr="00BE2E13" w:rsidRDefault="002259A6" w:rsidP="00880AAD">
      <w:pPr>
        <w:tabs>
          <w:tab w:val="left" w:pos="-426"/>
        </w:tabs>
        <w:jc w:val="right"/>
        <w:rPr>
          <w:sz w:val="28"/>
          <w:szCs w:val="28"/>
        </w:rPr>
      </w:pPr>
    </w:p>
    <w:p w:rsidR="002259A6" w:rsidRPr="00BE2E13" w:rsidRDefault="002259A6" w:rsidP="00880AAD">
      <w:pPr>
        <w:rPr>
          <w:sz w:val="28"/>
          <w:szCs w:val="28"/>
        </w:rPr>
      </w:pPr>
    </w:p>
    <w:p w:rsidR="002259A6" w:rsidRPr="00BE2E13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BE2E13">
        <w:rPr>
          <w:rFonts w:ascii="Times New Roman" w:hAnsi="Times New Roman" w:cs="Times New Roman"/>
          <w:i w:val="0"/>
        </w:rPr>
        <w:t xml:space="preserve">Объем межбюджетных трансфертов  </w:t>
      </w:r>
      <w:r w:rsidR="004162CD" w:rsidRPr="00BE2E13">
        <w:rPr>
          <w:rFonts w:ascii="Times New Roman" w:hAnsi="Times New Roman" w:cs="Times New Roman"/>
          <w:i w:val="0"/>
        </w:rPr>
        <w:t>Андрее</w:t>
      </w:r>
      <w:r w:rsidRPr="00BE2E13">
        <w:rPr>
          <w:rFonts w:ascii="Times New Roman" w:hAnsi="Times New Roman" w:cs="Times New Roman"/>
          <w:i w:val="0"/>
        </w:rPr>
        <w:t xml:space="preserve">вского сельского поселения, получаемых из других уровней бюджетной системы Российской Федерации </w:t>
      </w:r>
    </w:p>
    <w:p w:rsidR="002259A6" w:rsidRPr="00BE2E13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BE2E13">
        <w:rPr>
          <w:rFonts w:ascii="Times New Roman" w:hAnsi="Times New Roman" w:cs="Times New Roman"/>
          <w:i w:val="0"/>
        </w:rPr>
        <w:t>на 20</w:t>
      </w:r>
      <w:r w:rsidR="004162CD" w:rsidRPr="00BE2E13">
        <w:rPr>
          <w:rFonts w:ascii="Times New Roman" w:hAnsi="Times New Roman" w:cs="Times New Roman"/>
          <w:i w:val="0"/>
        </w:rPr>
        <w:t>20</w:t>
      </w:r>
      <w:r w:rsidRPr="00BE2E13">
        <w:rPr>
          <w:rFonts w:ascii="Times New Roman" w:hAnsi="Times New Roman" w:cs="Times New Roman"/>
          <w:i w:val="0"/>
        </w:rPr>
        <w:t xml:space="preserve"> год и плановый период 202</w:t>
      </w:r>
      <w:r w:rsidR="004162CD" w:rsidRPr="00BE2E13">
        <w:rPr>
          <w:rFonts w:ascii="Times New Roman" w:hAnsi="Times New Roman" w:cs="Times New Roman"/>
          <w:i w:val="0"/>
        </w:rPr>
        <w:t>1</w:t>
      </w:r>
      <w:r w:rsidRPr="00BE2E13">
        <w:rPr>
          <w:rFonts w:ascii="Times New Roman" w:hAnsi="Times New Roman" w:cs="Times New Roman"/>
          <w:i w:val="0"/>
        </w:rPr>
        <w:t>-202</w:t>
      </w:r>
      <w:r w:rsidR="004162CD" w:rsidRPr="00BE2E13">
        <w:rPr>
          <w:rFonts w:ascii="Times New Roman" w:hAnsi="Times New Roman" w:cs="Times New Roman"/>
          <w:i w:val="0"/>
        </w:rPr>
        <w:t>2</w:t>
      </w:r>
      <w:r w:rsidRPr="00BE2E13">
        <w:rPr>
          <w:rFonts w:ascii="Times New Roman" w:hAnsi="Times New Roman" w:cs="Times New Roman"/>
          <w:i w:val="0"/>
        </w:rPr>
        <w:t>г.г.</w:t>
      </w:r>
    </w:p>
    <w:p w:rsidR="002259A6" w:rsidRPr="00BE2E13" w:rsidRDefault="002259A6" w:rsidP="00880AAD">
      <w:pPr>
        <w:rPr>
          <w:b/>
          <w:bCs/>
          <w:sz w:val="28"/>
          <w:szCs w:val="28"/>
        </w:rPr>
      </w:pPr>
    </w:p>
    <w:p w:rsidR="002259A6" w:rsidRPr="00BE2E13" w:rsidRDefault="002259A6" w:rsidP="00880AAD">
      <w:pPr>
        <w:jc w:val="right"/>
        <w:rPr>
          <w:sz w:val="28"/>
          <w:szCs w:val="28"/>
        </w:rPr>
      </w:pPr>
      <w:r w:rsidRPr="00BE2E13">
        <w:rPr>
          <w:b/>
          <w:bCs/>
          <w:sz w:val="28"/>
          <w:szCs w:val="28"/>
        </w:rPr>
        <w:t xml:space="preserve">                                                </w:t>
      </w:r>
      <w:r w:rsidRPr="00BE2E13">
        <w:rPr>
          <w:sz w:val="28"/>
          <w:szCs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803"/>
      </w:tblGrid>
      <w:tr w:rsidR="002259A6" w:rsidRPr="00912D0A" w:rsidTr="00BE2E13">
        <w:tc>
          <w:tcPr>
            <w:tcW w:w="3168" w:type="dxa"/>
          </w:tcPr>
          <w:p w:rsidR="002259A6" w:rsidRPr="00912D0A" w:rsidRDefault="002259A6" w:rsidP="00912D0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2259A6" w:rsidRPr="00912D0A" w:rsidRDefault="002259A6" w:rsidP="004162C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  <w:r w:rsidR="00416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2259A6" w:rsidRPr="00912D0A" w:rsidRDefault="002259A6" w:rsidP="004162C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416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803" w:type="dxa"/>
          </w:tcPr>
          <w:p w:rsidR="002259A6" w:rsidRPr="00912D0A" w:rsidRDefault="002259A6" w:rsidP="004162C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416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2259A6" w:rsidRPr="00912D0A" w:rsidTr="00BE2E13">
        <w:tc>
          <w:tcPr>
            <w:tcW w:w="3168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2259A6" w:rsidRPr="00912D0A" w:rsidRDefault="0059050A" w:rsidP="00E738B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E738B3"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023" w:type="dxa"/>
          </w:tcPr>
          <w:p w:rsidR="002259A6" w:rsidRPr="00912D0A" w:rsidRDefault="0059050A" w:rsidP="00E738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738B3">
              <w:rPr>
                <w:b/>
                <w:bCs/>
                <w:sz w:val="24"/>
                <w:szCs w:val="24"/>
              </w:rPr>
              <w:t>584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E738B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2259A6" w:rsidRPr="00912D0A" w:rsidRDefault="0059050A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1607,9</w:t>
            </w:r>
          </w:p>
        </w:tc>
      </w:tr>
      <w:tr w:rsidR="00AD4AE5" w:rsidRPr="00912D0A" w:rsidTr="00BE2E13">
        <w:tc>
          <w:tcPr>
            <w:tcW w:w="3168" w:type="dxa"/>
          </w:tcPr>
          <w:p w:rsidR="00AD4AE5" w:rsidRPr="00912D0A" w:rsidRDefault="00AD4AE5" w:rsidP="00880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Pr="00912D0A">
              <w:rPr>
                <w:b/>
                <w:bCs/>
                <w:sz w:val="24"/>
                <w:szCs w:val="24"/>
              </w:rPr>
              <w:t>1 2 02 10000  00 0000 150</w:t>
            </w:r>
          </w:p>
        </w:tc>
        <w:tc>
          <w:tcPr>
            <w:tcW w:w="3363" w:type="dxa"/>
          </w:tcPr>
          <w:p w:rsidR="00AD4AE5" w:rsidRPr="00912D0A" w:rsidRDefault="00AD4AE5" w:rsidP="00880AAD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AD4AE5" w:rsidRPr="00AD4AE5" w:rsidRDefault="00E738B3" w:rsidP="0076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1272,4</w:t>
            </w:r>
          </w:p>
        </w:tc>
        <w:tc>
          <w:tcPr>
            <w:tcW w:w="1023" w:type="dxa"/>
          </w:tcPr>
          <w:p w:rsidR="00AD4AE5" w:rsidRPr="00AD4AE5" w:rsidRDefault="00E738B3" w:rsidP="0076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1517,9</w:t>
            </w:r>
          </w:p>
        </w:tc>
        <w:tc>
          <w:tcPr>
            <w:tcW w:w="1803" w:type="dxa"/>
          </w:tcPr>
          <w:p w:rsidR="00AD4AE5" w:rsidRPr="00AD4AE5" w:rsidRDefault="00AD4AE5" w:rsidP="0076242C">
            <w:pPr>
              <w:jc w:val="center"/>
              <w:rPr>
                <w:b/>
                <w:sz w:val="24"/>
                <w:szCs w:val="24"/>
              </w:rPr>
            </w:pPr>
            <w:r w:rsidRPr="00AD4AE5">
              <w:rPr>
                <w:b/>
                <w:sz w:val="24"/>
                <w:szCs w:val="24"/>
              </w:rPr>
              <w:t>1538,4</w:t>
            </w:r>
          </w:p>
        </w:tc>
      </w:tr>
      <w:tr w:rsidR="002259A6" w:rsidRPr="00912D0A" w:rsidTr="00BE2E13">
        <w:tc>
          <w:tcPr>
            <w:tcW w:w="3168" w:type="dxa"/>
          </w:tcPr>
          <w:p w:rsidR="002259A6" w:rsidRPr="00912D0A" w:rsidRDefault="004162CD" w:rsidP="00880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259A6" w:rsidRPr="00912D0A">
              <w:rPr>
                <w:sz w:val="24"/>
                <w:szCs w:val="24"/>
              </w:rPr>
              <w:t>1 2 02 15001 10 0000 150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:rsidR="002259A6" w:rsidRPr="00912D0A" w:rsidRDefault="00E738B3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1272,4</w:t>
            </w:r>
          </w:p>
        </w:tc>
        <w:tc>
          <w:tcPr>
            <w:tcW w:w="1023" w:type="dxa"/>
          </w:tcPr>
          <w:p w:rsidR="002259A6" w:rsidRPr="00912D0A" w:rsidRDefault="00E738B3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1517,9</w:t>
            </w:r>
          </w:p>
        </w:tc>
        <w:tc>
          <w:tcPr>
            <w:tcW w:w="1803" w:type="dxa"/>
          </w:tcPr>
          <w:p w:rsidR="002259A6" w:rsidRPr="00912D0A" w:rsidRDefault="00AD4AE5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1538,4</w:t>
            </w:r>
          </w:p>
        </w:tc>
      </w:tr>
      <w:tr w:rsidR="002259A6" w:rsidRPr="00912D0A" w:rsidTr="00BE2E13">
        <w:tc>
          <w:tcPr>
            <w:tcW w:w="3168" w:type="dxa"/>
          </w:tcPr>
          <w:p w:rsidR="002259A6" w:rsidRPr="00912D0A" w:rsidRDefault="002259A6" w:rsidP="004162C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</w:t>
            </w:r>
            <w:r w:rsidR="004162CD">
              <w:rPr>
                <w:b/>
                <w:bCs/>
                <w:sz w:val="24"/>
                <w:szCs w:val="24"/>
              </w:rPr>
              <w:t>1</w:t>
            </w:r>
            <w:r w:rsidRPr="00912D0A">
              <w:rPr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023" w:type="dxa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803" w:type="dxa"/>
          </w:tcPr>
          <w:p w:rsidR="002259A6" w:rsidRPr="00912D0A" w:rsidRDefault="002259A6" w:rsidP="00AD4AE5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6</w:t>
            </w:r>
            <w:r w:rsidR="00AD4AE5">
              <w:rPr>
                <w:b/>
                <w:bCs/>
                <w:sz w:val="24"/>
                <w:szCs w:val="24"/>
              </w:rPr>
              <w:t>9,5</w:t>
            </w:r>
          </w:p>
        </w:tc>
      </w:tr>
      <w:tr w:rsidR="002259A6" w:rsidRPr="00912D0A" w:rsidTr="00BE2E13">
        <w:tc>
          <w:tcPr>
            <w:tcW w:w="3168" w:type="dxa"/>
          </w:tcPr>
          <w:p w:rsidR="002259A6" w:rsidRPr="00912D0A" w:rsidRDefault="002259A6" w:rsidP="004162C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</w:t>
            </w:r>
            <w:r w:rsidR="004162CD">
              <w:rPr>
                <w:sz w:val="24"/>
                <w:szCs w:val="24"/>
              </w:rPr>
              <w:t>1</w:t>
            </w: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67</w:t>
            </w:r>
          </w:p>
        </w:tc>
        <w:tc>
          <w:tcPr>
            <w:tcW w:w="1023" w:type="dxa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67</w:t>
            </w:r>
          </w:p>
        </w:tc>
        <w:tc>
          <w:tcPr>
            <w:tcW w:w="1803" w:type="dxa"/>
          </w:tcPr>
          <w:p w:rsidR="002259A6" w:rsidRPr="00912D0A" w:rsidRDefault="002259A6" w:rsidP="00AD4AE5">
            <w:pPr>
              <w:jc w:val="center"/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6</w:t>
            </w:r>
            <w:r w:rsidR="00AD4AE5">
              <w:rPr>
                <w:sz w:val="24"/>
                <w:szCs w:val="24"/>
              </w:rPr>
              <w:t>9,5</w:t>
            </w:r>
          </w:p>
        </w:tc>
      </w:tr>
    </w:tbl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Pr="00BE2E13" w:rsidRDefault="002259A6" w:rsidP="00912D0A">
      <w:pPr>
        <w:tabs>
          <w:tab w:val="left" w:pos="-426"/>
        </w:tabs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BE2E13">
        <w:rPr>
          <w:sz w:val="28"/>
          <w:szCs w:val="28"/>
        </w:rPr>
        <w:t xml:space="preserve">Приложение № 8 </w:t>
      </w:r>
    </w:p>
    <w:p w:rsidR="002259A6" w:rsidRPr="00BE2E13" w:rsidRDefault="002259A6" w:rsidP="00912D0A">
      <w:pPr>
        <w:tabs>
          <w:tab w:val="left" w:pos="-426"/>
        </w:tabs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к  </w:t>
      </w:r>
      <w:r w:rsidR="004162CD" w:rsidRPr="00BE2E13">
        <w:rPr>
          <w:sz w:val="28"/>
          <w:szCs w:val="28"/>
        </w:rPr>
        <w:t xml:space="preserve">проекту </w:t>
      </w:r>
      <w:r w:rsidRPr="00BE2E13">
        <w:rPr>
          <w:sz w:val="28"/>
          <w:szCs w:val="28"/>
        </w:rPr>
        <w:t>решени</w:t>
      </w:r>
      <w:r w:rsidR="004162CD" w:rsidRPr="00BE2E13">
        <w:rPr>
          <w:sz w:val="28"/>
          <w:szCs w:val="28"/>
        </w:rPr>
        <w:t>я</w:t>
      </w:r>
      <w:r w:rsidRPr="00BE2E13">
        <w:rPr>
          <w:sz w:val="28"/>
          <w:szCs w:val="28"/>
        </w:rPr>
        <w:t xml:space="preserve"> земского собрания</w:t>
      </w:r>
    </w:p>
    <w:p w:rsidR="002259A6" w:rsidRPr="00BE2E13" w:rsidRDefault="004162CD" w:rsidP="00912D0A">
      <w:pPr>
        <w:tabs>
          <w:tab w:val="left" w:pos="-426"/>
        </w:tabs>
        <w:jc w:val="right"/>
        <w:rPr>
          <w:sz w:val="28"/>
          <w:szCs w:val="28"/>
        </w:rPr>
      </w:pPr>
      <w:r w:rsidRPr="00BE2E13">
        <w:rPr>
          <w:sz w:val="28"/>
          <w:szCs w:val="28"/>
        </w:rPr>
        <w:t>Андрее</w:t>
      </w:r>
      <w:r w:rsidR="002259A6" w:rsidRPr="00BE2E13">
        <w:rPr>
          <w:sz w:val="28"/>
          <w:szCs w:val="28"/>
        </w:rPr>
        <w:t>вского сельского поселения</w:t>
      </w:r>
    </w:p>
    <w:p w:rsidR="002259A6" w:rsidRPr="00BE2E13" w:rsidRDefault="00BE2E13" w:rsidP="00912D0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259A6" w:rsidRPr="00BE2E13">
        <w:rPr>
          <w:sz w:val="28"/>
          <w:szCs w:val="28"/>
        </w:rPr>
        <w:t>т</w:t>
      </w:r>
      <w:r>
        <w:rPr>
          <w:sz w:val="28"/>
          <w:szCs w:val="28"/>
        </w:rPr>
        <w:t xml:space="preserve"> 23 декабря</w:t>
      </w:r>
      <w:r w:rsidR="004162CD" w:rsidRPr="00BE2E13">
        <w:rPr>
          <w:color w:val="000000"/>
          <w:sz w:val="28"/>
          <w:szCs w:val="28"/>
        </w:rPr>
        <w:t xml:space="preserve">  </w:t>
      </w:r>
      <w:r w:rsidR="002259A6" w:rsidRPr="00BE2E13">
        <w:rPr>
          <w:sz w:val="28"/>
          <w:szCs w:val="28"/>
        </w:rPr>
        <w:t>201</w:t>
      </w:r>
      <w:r w:rsidR="004162CD" w:rsidRPr="00BE2E13">
        <w:rPr>
          <w:sz w:val="28"/>
          <w:szCs w:val="28"/>
        </w:rPr>
        <w:t>9</w:t>
      </w:r>
      <w:r w:rsidR="002259A6" w:rsidRPr="00BE2E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48</w:t>
      </w: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Pr="00BE2E13" w:rsidRDefault="002259A6" w:rsidP="00C16C4D">
      <w:pPr>
        <w:jc w:val="center"/>
        <w:rPr>
          <w:sz w:val="28"/>
          <w:szCs w:val="28"/>
        </w:rPr>
      </w:pPr>
      <w:r w:rsidRPr="00BE2E13">
        <w:rPr>
          <w:b/>
          <w:bCs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2259A6" w:rsidRPr="00BE2E13" w:rsidRDefault="004162CD" w:rsidP="00C16C4D">
      <w:pPr>
        <w:jc w:val="center"/>
        <w:rPr>
          <w:sz w:val="28"/>
          <w:szCs w:val="28"/>
        </w:rPr>
      </w:pPr>
      <w:r w:rsidRPr="00BE2E13">
        <w:rPr>
          <w:b/>
          <w:bCs/>
          <w:sz w:val="28"/>
          <w:szCs w:val="28"/>
          <w:lang w:eastAsia="ru-RU"/>
        </w:rPr>
        <w:t>Андрее</w:t>
      </w:r>
      <w:r w:rsidR="002259A6" w:rsidRPr="00BE2E13">
        <w:rPr>
          <w:b/>
          <w:bCs/>
          <w:sz w:val="28"/>
          <w:szCs w:val="28"/>
          <w:lang w:eastAsia="ru-RU"/>
        </w:rPr>
        <w:t>вского сельского поселения в   20</w:t>
      </w:r>
      <w:r w:rsidRPr="00BE2E13">
        <w:rPr>
          <w:b/>
          <w:bCs/>
          <w:sz w:val="28"/>
          <w:szCs w:val="28"/>
          <w:lang w:eastAsia="ru-RU"/>
        </w:rPr>
        <w:t>20</w:t>
      </w:r>
      <w:r w:rsidR="002259A6" w:rsidRPr="00BE2E13">
        <w:rPr>
          <w:b/>
          <w:bCs/>
          <w:sz w:val="28"/>
          <w:szCs w:val="28"/>
          <w:lang w:eastAsia="ru-RU"/>
        </w:rPr>
        <w:t xml:space="preserve"> году и плановом периоде  202</w:t>
      </w:r>
      <w:r w:rsidRPr="00BE2E13">
        <w:rPr>
          <w:b/>
          <w:bCs/>
          <w:sz w:val="28"/>
          <w:szCs w:val="28"/>
          <w:lang w:eastAsia="ru-RU"/>
        </w:rPr>
        <w:t>1</w:t>
      </w:r>
      <w:r w:rsidR="002259A6" w:rsidRPr="00BE2E13">
        <w:rPr>
          <w:b/>
          <w:bCs/>
          <w:sz w:val="28"/>
          <w:szCs w:val="28"/>
          <w:lang w:eastAsia="ru-RU"/>
        </w:rPr>
        <w:t>-202</w:t>
      </w:r>
      <w:r w:rsidRPr="00BE2E13">
        <w:rPr>
          <w:b/>
          <w:bCs/>
          <w:sz w:val="28"/>
          <w:szCs w:val="28"/>
          <w:lang w:eastAsia="ru-RU"/>
        </w:rPr>
        <w:t>2</w:t>
      </w:r>
      <w:r w:rsidR="002259A6" w:rsidRPr="00BE2E13">
        <w:rPr>
          <w:b/>
          <w:bCs/>
          <w:sz w:val="28"/>
          <w:szCs w:val="28"/>
          <w:lang w:eastAsia="ru-RU"/>
        </w:rPr>
        <w:t>г.г.</w:t>
      </w:r>
    </w:p>
    <w:p w:rsidR="002259A6" w:rsidRPr="00BE2E13" w:rsidRDefault="002259A6" w:rsidP="00880AAD">
      <w:pPr>
        <w:rPr>
          <w:sz w:val="28"/>
          <w:szCs w:val="28"/>
        </w:rPr>
      </w:pPr>
    </w:p>
    <w:tbl>
      <w:tblPr>
        <w:tblW w:w="9475" w:type="dxa"/>
        <w:tblInd w:w="96" w:type="dxa"/>
        <w:tblLook w:val="0000"/>
      </w:tblPr>
      <w:tblGrid>
        <w:gridCol w:w="2532"/>
        <w:gridCol w:w="3240"/>
        <w:gridCol w:w="1260"/>
        <w:gridCol w:w="1238"/>
        <w:gridCol w:w="1369"/>
      </w:tblGrid>
      <w:tr w:rsidR="002259A6" w:rsidRPr="00BE2E13" w:rsidTr="00C16C4D">
        <w:trPr>
          <w:trHeight w:val="264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  <w:r w:rsidRPr="00BE2E13">
              <w:rPr>
                <w:sz w:val="28"/>
                <w:szCs w:val="28"/>
                <w:lang w:eastAsia="ru-RU"/>
              </w:rPr>
              <w:t>/тыс</w:t>
            </w:r>
            <w:proofErr w:type="gramStart"/>
            <w:r w:rsidRPr="00BE2E13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Pr="00BE2E13">
              <w:rPr>
                <w:sz w:val="28"/>
                <w:szCs w:val="28"/>
                <w:lang w:eastAsia="ru-RU"/>
              </w:rPr>
              <w:t>уб./</w:t>
            </w:r>
          </w:p>
        </w:tc>
      </w:tr>
      <w:tr w:rsidR="002259A6" w:rsidRPr="00912D0A" w:rsidTr="00C16C4D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259A6" w:rsidRPr="00912D0A" w:rsidTr="00C16C4D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000 900 00 </w:t>
            </w: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D0A"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259A6" w:rsidRPr="00912D0A" w:rsidTr="00C16C4D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912D0A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912D0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D0A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912D0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D0A">
              <w:rPr>
                <w:sz w:val="24"/>
                <w:szCs w:val="24"/>
                <w:lang w:eastAsia="ru-RU"/>
              </w:rPr>
              <w:t>00</w:t>
            </w:r>
            <w:proofErr w:type="spellEnd"/>
            <w:r w:rsidRPr="00912D0A">
              <w:rPr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259A6" w:rsidRPr="00912D0A" w:rsidTr="00C16C4D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259A6" w:rsidRPr="00912D0A" w:rsidTr="00C16C4D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59050A">
              <w:rPr>
                <w:b/>
                <w:bCs/>
                <w:sz w:val="24"/>
                <w:szCs w:val="24"/>
                <w:lang w:eastAsia="ru-RU"/>
              </w:rPr>
              <w:t>29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26</w:t>
            </w:r>
            <w:r w:rsidR="0059050A">
              <w:rPr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3204,9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590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59050A">
              <w:rPr>
                <w:b/>
                <w:bCs/>
                <w:sz w:val="24"/>
                <w:szCs w:val="24"/>
                <w:lang w:eastAsia="ru-RU"/>
              </w:rPr>
              <w:t>3259,9</w:t>
            </w:r>
          </w:p>
        </w:tc>
      </w:tr>
      <w:tr w:rsidR="002259A6" w:rsidRPr="00912D0A" w:rsidTr="00C16C4D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59050A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E738B3" w:rsidP="00590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3204,9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59050A" w:rsidP="0059050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3259,9</w:t>
            </w:r>
          </w:p>
        </w:tc>
      </w:tr>
    </w:tbl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Pr="00BE2E13" w:rsidRDefault="002259A6" w:rsidP="00ED6FCE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BE2E13">
        <w:rPr>
          <w:sz w:val="28"/>
          <w:szCs w:val="28"/>
        </w:rPr>
        <w:t>Приложение № 9</w:t>
      </w:r>
    </w:p>
    <w:p w:rsidR="002259A6" w:rsidRPr="00BE2E13" w:rsidRDefault="002259A6" w:rsidP="00880AAD">
      <w:pPr>
        <w:ind w:left="-612"/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к  </w:t>
      </w:r>
      <w:r w:rsidR="004162CD" w:rsidRPr="00BE2E13">
        <w:rPr>
          <w:sz w:val="28"/>
          <w:szCs w:val="28"/>
        </w:rPr>
        <w:t xml:space="preserve">проекту </w:t>
      </w:r>
      <w:r w:rsidRPr="00BE2E13">
        <w:rPr>
          <w:sz w:val="28"/>
          <w:szCs w:val="28"/>
        </w:rPr>
        <w:t>решени</w:t>
      </w:r>
      <w:r w:rsidR="004162CD" w:rsidRPr="00BE2E13">
        <w:rPr>
          <w:sz w:val="28"/>
          <w:szCs w:val="28"/>
        </w:rPr>
        <w:t>я</w:t>
      </w:r>
      <w:r w:rsidRPr="00BE2E13">
        <w:rPr>
          <w:sz w:val="28"/>
          <w:szCs w:val="28"/>
        </w:rPr>
        <w:t xml:space="preserve"> земского собрания </w:t>
      </w:r>
    </w:p>
    <w:p w:rsidR="002259A6" w:rsidRPr="00BE2E13" w:rsidRDefault="004162CD" w:rsidP="00880AAD">
      <w:pPr>
        <w:ind w:left="-612"/>
        <w:jc w:val="right"/>
        <w:rPr>
          <w:sz w:val="28"/>
          <w:szCs w:val="28"/>
        </w:rPr>
      </w:pPr>
      <w:r w:rsidRPr="00BE2E13">
        <w:rPr>
          <w:color w:val="000000"/>
          <w:sz w:val="28"/>
          <w:szCs w:val="28"/>
        </w:rPr>
        <w:t>Андрее</w:t>
      </w:r>
      <w:r w:rsidR="002259A6" w:rsidRPr="00BE2E13">
        <w:rPr>
          <w:color w:val="000000"/>
          <w:sz w:val="28"/>
          <w:szCs w:val="28"/>
        </w:rPr>
        <w:t>вского</w:t>
      </w:r>
      <w:r w:rsidR="002259A6" w:rsidRPr="00BE2E13">
        <w:rPr>
          <w:sz w:val="28"/>
          <w:szCs w:val="28"/>
        </w:rPr>
        <w:t xml:space="preserve"> сельского поселения</w:t>
      </w:r>
    </w:p>
    <w:p w:rsidR="002259A6" w:rsidRPr="00BE2E13" w:rsidRDefault="002259A6" w:rsidP="00880AAD">
      <w:pPr>
        <w:ind w:left="-612"/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от </w:t>
      </w:r>
      <w:r w:rsidR="00BE2E13">
        <w:rPr>
          <w:sz w:val="28"/>
          <w:szCs w:val="28"/>
        </w:rPr>
        <w:t>23 декабря</w:t>
      </w:r>
      <w:r w:rsidR="004162CD" w:rsidRPr="00BE2E13">
        <w:rPr>
          <w:color w:val="000000"/>
          <w:sz w:val="28"/>
          <w:szCs w:val="28"/>
        </w:rPr>
        <w:t xml:space="preserve">  2019 </w:t>
      </w:r>
      <w:r w:rsidRPr="00BE2E13">
        <w:rPr>
          <w:sz w:val="28"/>
          <w:szCs w:val="28"/>
        </w:rPr>
        <w:t xml:space="preserve">г. № </w:t>
      </w:r>
      <w:r w:rsidR="00BE2E13">
        <w:rPr>
          <w:sz w:val="28"/>
          <w:szCs w:val="28"/>
        </w:rPr>
        <w:t>48</w:t>
      </w:r>
    </w:p>
    <w:p w:rsidR="002259A6" w:rsidRPr="00BE2E13" w:rsidRDefault="002259A6" w:rsidP="00880AAD">
      <w:pPr>
        <w:jc w:val="right"/>
        <w:rPr>
          <w:sz w:val="28"/>
          <w:szCs w:val="28"/>
        </w:rPr>
      </w:pPr>
    </w:p>
    <w:p w:rsidR="002259A6" w:rsidRPr="00BE2E13" w:rsidRDefault="002259A6" w:rsidP="00880AAD">
      <w:pPr>
        <w:jc w:val="center"/>
        <w:rPr>
          <w:b/>
          <w:bCs/>
          <w:sz w:val="28"/>
          <w:szCs w:val="28"/>
        </w:rPr>
      </w:pPr>
      <w:r w:rsidRPr="00BE2E13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BE2E13">
        <w:rPr>
          <w:b/>
          <w:bCs/>
          <w:sz w:val="28"/>
          <w:szCs w:val="28"/>
        </w:rPr>
        <w:t>непрограммным</w:t>
      </w:r>
      <w:proofErr w:type="spellEnd"/>
      <w:r w:rsidRPr="00BE2E13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</w:t>
      </w:r>
      <w:r w:rsidR="004162CD" w:rsidRPr="00BE2E13">
        <w:rPr>
          <w:b/>
          <w:bCs/>
          <w:sz w:val="28"/>
          <w:szCs w:val="28"/>
        </w:rPr>
        <w:t>20</w:t>
      </w:r>
      <w:r w:rsidRPr="00BE2E13">
        <w:rPr>
          <w:b/>
          <w:bCs/>
          <w:sz w:val="28"/>
          <w:szCs w:val="28"/>
        </w:rPr>
        <w:t xml:space="preserve"> год и плановый период 202</w:t>
      </w:r>
      <w:r w:rsidR="004162CD" w:rsidRPr="00BE2E13">
        <w:rPr>
          <w:b/>
          <w:bCs/>
          <w:sz w:val="28"/>
          <w:szCs w:val="28"/>
        </w:rPr>
        <w:t>1</w:t>
      </w:r>
      <w:r w:rsidRPr="00BE2E13">
        <w:rPr>
          <w:b/>
          <w:bCs/>
          <w:sz w:val="28"/>
          <w:szCs w:val="28"/>
        </w:rPr>
        <w:t>-202</w:t>
      </w:r>
      <w:r w:rsidR="004162CD" w:rsidRPr="00BE2E13">
        <w:rPr>
          <w:b/>
          <w:bCs/>
          <w:sz w:val="28"/>
          <w:szCs w:val="28"/>
        </w:rPr>
        <w:t xml:space="preserve">2 </w:t>
      </w:r>
      <w:r w:rsidRPr="00BE2E13">
        <w:rPr>
          <w:b/>
          <w:bCs/>
          <w:sz w:val="28"/>
          <w:szCs w:val="28"/>
        </w:rPr>
        <w:t>г.г.</w:t>
      </w:r>
    </w:p>
    <w:p w:rsidR="002259A6" w:rsidRPr="00BE2E13" w:rsidRDefault="002259A6" w:rsidP="00880AAD">
      <w:pPr>
        <w:jc w:val="right"/>
        <w:rPr>
          <w:sz w:val="28"/>
          <w:szCs w:val="28"/>
        </w:rPr>
      </w:pPr>
      <w:r w:rsidRPr="00BE2E13">
        <w:rPr>
          <w:sz w:val="28"/>
          <w:szCs w:val="28"/>
        </w:rPr>
        <w:t xml:space="preserve">      тыс</w:t>
      </w:r>
      <w:proofErr w:type="gramStart"/>
      <w:r w:rsidRPr="00BE2E13">
        <w:rPr>
          <w:sz w:val="28"/>
          <w:szCs w:val="28"/>
        </w:rPr>
        <w:t>.р</w:t>
      </w:r>
      <w:proofErr w:type="gramEnd"/>
      <w:r w:rsidRPr="00BE2E13">
        <w:rPr>
          <w:sz w:val="28"/>
          <w:szCs w:val="28"/>
        </w:rPr>
        <w:t>ублей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7"/>
        <w:gridCol w:w="1440"/>
        <w:gridCol w:w="720"/>
        <w:gridCol w:w="553"/>
        <w:gridCol w:w="527"/>
        <w:gridCol w:w="1080"/>
        <w:gridCol w:w="1080"/>
        <w:gridCol w:w="1926"/>
      </w:tblGrid>
      <w:tr w:rsidR="002259A6" w:rsidRPr="00B52F6F" w:rsidTr="00BE2E13">
        <w:trPr>
          <w:trHeight w:val="523"/>
        </w:trPr>
        <w:tc>
          <w:tcPr>
            <w:tcW w:w="3447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</w:t>
            </w:r>
            <w:r w:rsidR="004162CD">
              <w:rPr>
                <w:b/>
                <w:bCs/>
                <w:sz w:val="24"/>
                <w:szCs w:val="24"/>
              </w:rPr>
              <w:t>20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2259A6" w:rsidRPr="00ED6FCE" w:rsidRDefault="002259A6" w:rsidP="004162C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4162CD">
              <w:rPr>
                <w:b/>
                <w:bCs/>
                <w:sz w:val="24"/>
                <w:szCs w:val="24"/>
              </w:rPr>
              <w:t>1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26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2259A6" w:rsidRPr="00ED6FCE" w:rsidRDefault="002259A6" w:rsidP="004162C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4162CD">
              <w:rPr>
                <w:b/>
                <w:bCs/>
                <w:sz w:val="24"/>
                <w:szCs w:val="24"/>
              </w:rPr>
              <w:t>2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259A6" w:rsidRPr="00B52F6F" w:rsidTr="00BE2E13">
        <w:trPr>
          <w:trHeight w:val="295"/>
        </w:trPr>
        <w:tc>
          <w:tcPr>
            <w:tcW w:w="3447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1919" w:rsidRPr="00B52F6F" w:rsidTr="00BE2E13">
        <w:trPr>
          <w:trHeight w:val="255"/>
        </w:trPr>
        <w:tc>
          <w:tcPr>
            <w:tcW w:w="3447" w:type="dxa"/>
          </w:tcPr>
          <w:p w:rsidR="00D21919" w:rsidRPr="007534F2" w:rsidRDefault="00D21919" w:rsidP="004162CD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Андреевского сельского поселения </w:t>
            </w:r>
            <w:proofErr w:type="spellStart"/>
            <w:r w:rsidRPr="007534F2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7534F2">
              <w:rPr>
                <w:b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440" w:type="dxa"/>
          </w:tcPr>
          <w:p w:rsidR="00D21919" w:rsidRPr="00ED6FCE" w:rsidRDefault="00D21919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</w:tcPr>
          <w:p w:rsidR="00D21919" w:rsidRPr="00ED6FCE" w:rsidRDefault="00D21919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21919" w:rsidRPr="00ED6FCE" w:rsidRDefault="00D21919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D21919" w:rsidRPr="00ED6FCE" w:rsidRDefault="00D21919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1919" w:rsidRPr="00D21919" w:rsidRDefault="00D21919" w:rsidP="00D21919">
            <w:pPr>
              <w:jc w:val="center"/>
              <w:rPr>
                <w:b/>
              </w:rPr>
            </w:pPr>
            <w:r w:rsidRPr="00D21919">
              <w:rPr>
                <w:b/>
                <w:sz w:val="24"/>
                <w:szCs w:val="24"/>
              </w:rPr>
              <w:t>850,4</w:t>
            </w:r>
          </w:p>
        </w:tc>
        <w:tc>
          <w:tcPr>
            <w:tcW w:w="1080" w:type="dxa"/>
          </w:tcPr>
          <w:p w:rsidR="00D21919" w:rsidRPr="00D21919" w:rsidRDefault="00D21919" w:rsidP="00D21919">
            <w:pPr>
              <w:jc w:val="center"/>
              <w:rPr>
                <w:b/>
              </w:rPr>
            </w:pPr>
            <w:r w:rsidRPr="00D21919">
              <w:rPr>
                <w:b/>
                <w:sz w:val="24"/>
                <w:szCs w:val="24"/>
              </w:rPr>
              <w:t>850,4</w:t>
            </w:r>
          </w:p>
        </w:tc>
        <w:tc>
          <w:tcPr>
            <w:tcW w:w="1926" w:type="dxa"/>
          </w:tcPr>
          <w:p w:rsidR="00D21919" w:rsidRPr="00D21919" w:rsidRDefault="00D21919" w:rsidP="00D21919">
            <w:pPr>
              <w:jc w:val="center"/>
              <w:rPr>
                <w:b/>
              </w:rPr>
            </w:pPr>
            <w:r w:rsidRPr="00D21919">
              <w:rPr>
                <w:b/>
                <w:sz w:val="24"/>
                <w:szCs w:val="24"/>
              </w:rPr>
              <w:t>850,4</w:t>
            </w:r>
          </w:p>
        </w:tc>
      </w:tr>
      <w:tr w:rsidR="00D21919" w:rsidRPr="00B52F6F" w:rsidTr="00BE2E13">
        <w:trPr>
          <w:trHeight w:val="510"/>
        </w:trPr>
        <w:tc>
          <w:tcPr>
            <w:tcW w:w="3447" w:type="dxa"/>
          </w:tcPr>
          <w:p w:rsidR="00D21919" w:rsidRPr="007534F2" w:rsidRDefault="00D21919" w:rsidP="004162CD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 xml:space="preserve">Подпрограмма « 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</w:t>
            </w:r>
            <w:proofErr w:type="spellStart"/>
            <w:r w:rsidRPr="007534F2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7534F2">
              <w:rPr>
                <w:b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1440" w:type="dxa"/>
          </w:tcPr>
          <w:p w:rsidR="00D21919" w:rsidRPr="00ED6FCE" w:rsidRDefault="00D21919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20" w:type="dxa"/>
          </w:tcPr>
          <w:p w:rsidR="00D21919" w:rsidRPr="00ED6FCE" w:rsidRDefault="00D21919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21919" w:rsidRPr="00ED6FCE" w:rsidRDefault="00D21919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D21919" w:rsidRPr="00ED6FCE" w:rsidRDefault="00D21919" w:rsidP="00880A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1919" w:rsidRPr="00D21919" w:rsidRDefault="00D21919" w:rsidP="00D21919">
            <w:pPr>
              <w:jc w:val="center"/>
              <w:rPr>
                <w:b/>
              </w:rPr>
            </w:pPr>
            <w:r w:rsidRPr="00D21919">
              <w:rPr>
                <w:b/>
                <w:sz w:val="24"/>
                <w:szCs w:val="24"/>
              </w:rPr>
              <w:t>850,4</w:t>
            </w:r>
          </w:p>
        </w:tc>
        <w:tc>
          <w:tcPr>
            <w:tcW w:w="1080" w:type="dxa"/>
          </w:tcPr>
          <w:p w:rsidR="00D21919" w:rsidRPr="00D21919" w:rsidRDefault="00D21919" w:rsidP="00D21919">
            <w:pPr>
              <w:jc w:val="center"/>
              <w:rPr>
                <w:b/>
              </w:rPr>
            </w:pPr>
            <w:r w:rsidRPr="00D21919">
              <w:rPr>
                <w:b/>
                <w:sz w:val="24"/>
                <w:szCs w:val="24"/>
              </w:rPr>
              <w:t>850,4</w:t>
            </w:r>
          </w:p>
        </w:tc>
        <w:tc>
          <w:tcPr>
            <w:tcW w:w="1926" w:type="dxa"/>
          </w:tcPr>
          <w:p w:rsidR="00D21919" w:rsidRPr="00D21919" w:rsidRDefault="00D21919" w:rsidP="00D21919">
            <w:pPr>
              <w:jc w:val="center"/>
              <w:rPr>
                <w:b/>
              </w:rPr>
            </w:pPr>
            <w:r w:rsidRPr="00D21919">
              <w:rPr>
                <w:b/>
                <w:sz w:val="24"/>
                <w:szCs w:val="24"/>
              </w:rPr>
              <w:t>850,4</w:t>
            </w:r>
          </w:p>
        </w:tc>
      </w:tr>
      <w:tr w:rsidR="00D21919" w:rsidRPr="000377EA" w:rsidTr="00BE2E13">
        <w:trPr>
          <w:trHeight w:val="510"/>
        </w:trPr>
        <w:tc>
          <w:tcPr>
            <w:tcW w:w="3447" w:type="dxa"/>
          </w:tcPr>
          <w:p w:rsidR="00D21919" w:rsidRPr="00ED6FCE" w:rsidRDefault="00D21919" w:rsidP="00880AAD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40" w:type="dxa"/>
          </w:tcPr>
          <w:p w:rsidR="00D21919" w:rsidRPr="00ED6FCE" w:rsidRDefault="00D21919" w:rsidP="00880AAD">
            <w:pPr>
              <w:jc w:val="center"/>
              <w:rPr>
                <w:bCs/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720" w:type="dxa"/>
          </w:tcPr>
          <w:p w:rsidR="00D21919" w:rsidRPr="00ED6FCE" w:rsidRDefault="00D21919" w:rsidP="00880A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:rsidR="00D21919" w:rsidRPr="00ED6FCE" w:rsidRDefault="00D21919" w:rsidP="00880A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" w:type="dxa"/>
          </w:tcPr>
          <w:p w:rsidR="00D21919" w:rsidRPr="00ED6FCE" w:rsidRDefault="00D21919" w:rsidP="00880A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D21919" w:rsidRDefault="00D21919" w:rsidP="00D21919">
            <w:pPr>
              <w:jc w:val="center"/>
            </w:pPr>
            <w:r w:rsidRPr="00122E8C">
              <w:rPr>
                <w:sz w:val="24"/>
                <w:szCs w:val="24"/>
              </w:rPr>
              <w:t>850,4</w:t>
            </w:r>
          </w:p>
        </w:tc>
        <w:tc>
          <w:tcPr>
            <w:tcW w:w="1080" w:type="dxa"/>
          </w:tcPr>
          <w:p w:rsidR="00D21919" w:rsidRDefault="00D21919" w:rsidP="00D21919">
            <w:pPr>
              <w:jc w:val="center"/>
            </w:pPr>
            <w:r w:rsidRPr="00122E8C">
              <w:rPr>
                <w:sz w:val="24"/>
                <w:szCs w:val="24"/>
              </w:rPr>
              <w:t>850,4</w:t>
            </w:r>
          </w:p>
        </w:tc>
        <w:tc>
          <w:tcPr>
            <w:tcW w:w="1926" w:type="dxa"/>
          </w:tcPr>
          <w:p w:rsidR="00D21919" w:rsidRDefault="00D21919" w:rsidP="00D21919">
            <w:pPr>
              <w:jc w:val="center"/>
            </w:pPr>
            <w:r w:rsidRPr="00122E8C">
              <w:rPr>
                <w:sz w:val="24"/>
                <w:szCs w:val="24"/>
              </w:rPr>
              <w:t>850,4</w:t>
            </w:r>
          </w:p>
        </w:tc>
      </w:tr>
      <w:tr w:rsidR="00D21919" w:rsidRPr="00B52F6F" w:rsidTr="00BE2E13">
        <w:trPr>
          <w:trHeight w:val="677"/>
        </w:trPr>
        <w:tc>
          <w:tcPr>
            <w:tcW w:w="3447" w:type="dxa"/>
          </w:tcPr>
          <w:p w:rsidR="00D21919" w:rsidRPr="00ED6FCE" w:rsidRDefault="00D21919" w:rsidP="00880AAD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  <w:p w:rsidR="00D21919" w:rsidRPr="00ED6FCE" w:rsidRDefault="00D21919" w:rsidP="00880A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21919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20" w:type="dxa"/>
          </w:tcPr>
          <w:p w:rsidR="00D21919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53" w:type="dxa"/>
          </w:tcPr>
          <w:p w:rsidR="00D21919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27" w:type="dxa"/>
          </w:tcPr>
          <w:p w:rsidR="00D21919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D21919" w:rsidRDefault="00D21919" w:rsidP="00D21919">
            <w:pPr>
              <w:jc w:val="center"/>
            </w:pPr>
            <w:r w:rsidRPr="00122E8C">
              <w:rPr>
                <w:sz w:val="24"/>
                <w:szCs w:val="24"/>
              </w:rPr>
              <w:t>850,4</w:t>
            </w:r>
          </w:p>
        </w:tc>
        <w:tc>
          <w:tcPr>
            <w:tcW w:w="1080" w:type="dxa"/>
          </w:tcPr>
          <w:p w:rsidR="00D21919" w:rsidRDefault="00D21919" w:rsidP="00D21919">
            <w:pPr>
              <w:jc w:val="center"/>
            </w:pPr>
            <w:r w:rsidRPr="00122E8C">
              <w:rPr>
                <w:sz w:val="24"/>
                <w:szCs w:val="24"/>
              </w:rPr>
              <w:t>850,4</w:t>
            </w:r>
          </w:p>
        </w:tc>
        <w:tc>
          <w:tcPr>
            <w:tcW w:w="1926" w:type="dxa"/>
          </w:tcPr>
          <w:p w:rsidR="00D21919" w:rsidRDefault="00D21919" w:rsidP="00D21919">
            <w:pPr>
              <w:jc w:val="center"/>
            </w:pPr>
            <w:r w:rsidRPr="00122E8C">
              <w:rPr>
                <w:sz w:val="24"/>
                <w:szCs w:val="24"/>
              </w:rPr>
              <w:t>850,4</w:t>
            </w:r>
          </w:p>
        </w:tc>
      </w:tr>
      <w:tr w:rsidR="00D21919" w:rsidRPr="00B52F6F" w:rsidTr="00BE2E13">
        <w:trPr>
          <w:trHeight w:val="255"/>
        </w:trPr>
        <w:tc>
          <w:tcPr>
            <w:tcW w:w="3447" w:type="dxa"/>
          </w:tcPr>
          <w:p w:rsidR="00D21919" w:rsidRPr="007534F2" w:rsidRDefault="00D21919" w:rsidP="00880AA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534F2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7534F2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40" w:type="dxa"/>
          </w:tcPr>
          <w:p w:rsidR="00D21919" w:rsidRPr="00ED6FCE" w:rsidRDefault="00D21919" w:rsidP="00880AAD">
            <w:pPr>
              <w:jc w:val="center"/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</w:tcPr>
          <w:p w:rsidR="00D21919" w:rsidRPr="00ED6FCE" w:rsidRDefault="00D21919" w:rsidP="00880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D21919" w:rsidRPr="00ED6FCE" w:rsidRDefault="00D21919" w:rsidP="00880AA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D21919" w:rsidRPr="00ED6FCE" w:rsidRDefault="00D21919" w:rsidP="00880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21919" w:rsidRPr="00ED6FCE" w:rsidRDefault="00E738B3" w:rsidP="0076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2076</w:t>
            </w:r>
          </w:p>
        </w:tc>
        <w:tc>
          <w:tcPr>
            <w:tcW w:w="1080" w:type="dxa"/>
          </w:tcPr>
          <w:p w:rsidR="00D21919" w:rsidRPr="00ED6FCE" w:rsidRDefault="00D21919" w:rsidP="00E7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738B3">
              <w:rPr>
                <w:b/>
                <w:sz w:val="24"/>
                <w:szCs w:val="24"/>
              </w:rPr>
              <w:t>75,5</w:t>
            </w:r>
          </w:p>
        </w:tc>
        <w:tc>
          <w:tcPr>
            <w:tcW w:w="1926" w:type="dxa"/>
          </w:tcPr>
          <w:p w:rsidR="00D21919" w:rsidRPr="00ED6FCE" w:rsidRDefault="00D21919" w:rsidP="0076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2249,5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ED6FCE" w:rsidRDefault="002259A6" w:rsidP="004162CD">
            <w:pPr>
              <w:jc w:val="both"/>
              <w:rPr>
                <w:sz w:val="24"/>
                <w:szCs w:val="24"/>
              </w:rPr>
            </w:pPr>
            <w:proofErr w:type="spellStart"/>
            <w:r w:rsidRPr="00ED6FCE">
              <w:rPr>
                <w:sz w:val="24"/>
                <w:szCs w:val="24"/>
              </w:rPr>
              <w:t>Непрограммное</w:t>
            </w:r>
            <w:proofErr w:type="spellEnd"/>
            <w:r w:rsidRPr="00ED6FCE">
              <w:rPr>
                <w:sz w:val="24"/>
                <w:szCs w:val="24"/>
              </w:rPr>
              <w:t xml:space="preserve"> направление деятельности «Реализация функций органов власти </w:t>
            </w:r>
            <w:r w:rsidR="004162CD">
              <w:rPr>
                <w:sz w:val="24"/>
                <w:szCs w:val="24"/>
              </w:rPr>
              <w:t>Андрее</w:t>
            </w:r>
            <w:r w:rsidRPr="00ED6FCE">
              <w:rPr>
                <w:sz w:val="24"/>
                <w:szCs w:val="24"/>
              </w:rPr>
              <w:t>вского сельского поселения»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9990000000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259A6" w:rsidRPr="00ED6FCE" w:rsidRDefault="00E738B3" w:rsidP="00880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2076</w:t>
            </w:r>
          </w:p>
        </w:tc>
        <w:tc>
          <w:tcPr>
            <w:tcW w:w="1080" w:type="dxa"/>
          </w:tcPr>
          <w:p w:rsidR="002259A6" w:rsidRPr="00ED6FCE" w:rsidRDefault="00D21919" w:rsidP="00E7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738B3">
              <w:rPr>
                <w:b/>
                <w:sz w:val="24"/>
                <w:szCs w:val="24"/>
              </w:rPr>
              <w:t>75,5</w:t>
            </w:r>
          </w:p>
        </w:tc>
        <w:tc>
          <w:tcPr>
            <w:tcW w:w="1926" w:type="dxa"/>
          </w:tcPr>
          <w:p w:rsidR="002259A6" w:rsidRPr="00ED6FCE" w:rsidRDefault="00D21919" w:rsidP="00880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2249,5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ED6FCE" w:rsidRDefault="002259A6" w:rsidP="00880AAD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2259A6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080" w:type="dxa"/>
          </w:tcPr>
          <w:p w:rsidR="002259A6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926" w:type="dxa"/>
          </w:tcPr>
          <w:p w:rsidR="002259A6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ED6FCE" w:rsidRDefault="002259A6" w:rsidP="00880AAD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2259A6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080" w:type="dxa"/>
          </w:tcPr>
          <w:p w:rsidR="002259A6" w:rsidRPr="00ED6FCE" w:rsidRDefault="002259A6" w:rsidP="00D2191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4</w:t>
            </w:r>
            <w:r w:rsidR="00D21919">
              <w:rPr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2259A6" w:rsidRPr="00ED6FCE" w:rsidRDefault="002259A6" w:rsidP="00D2191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4</w:t>
            </w:r>
            <w:r w:rsidR="00D21919">
              <w:rPr>
                <w:sz w:val="24"/>
                <w:szCs w:val="24"/>
              </w:rPr>
              <w:t>25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ED6FCE" w:rsidRDefault="002259A6" w:rsidP="00880AAD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2259A6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59A6" w:rsidRPr="00ED6FCE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259A6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59A6" w:rsidRPr="00ED6FCE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2259A6" w:rsidRPr="00ED6FCE" w:rsidRDefault="00D2191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59A6" w:rsidRPr="00ED6FCE">
              <w:rPr>
                <w:sz w:val="24"/>
                <w:szCs w:val="24"/>
              </w:rPr>
              <w:t>1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080" w:type="dxa"/>
          </w:tcPr>
          <w:p w:rsidR="002259A6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1080" w:type="dxa"/>
          </w:tcPr>
          <w:p w:rsidR="002259A6" w:rsidRPr="00ED6FCE" w:rsidRDefault="002259A6" w:rsidP="00D2191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7</w:t>
            </w:r>
            <w:r w:rsidR="00D21919">
              <w:rPr>
                <w:sz w:val="24"/>
                <w:szCs w:val="24"/>
              </w:rPr>
              <w:t>94</w:t>
            </w:r>
          </w:p>
        </w:tc>
        <w:tc>
          <w:tcPr>
            <w:tcW w:w="1926" w:type="dxa"/>
          </w:tcPr>
          <w:p w:rsidR="002259A6" w:rsidRPr="00ED6FCE" w:rsidRDefault="002259A6" w:rsidP="00D2191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7</w:t>
            </w:r>
            <w:r w:rsidR="00D21919">
              <w:rPr>
                <w:sz w:val="24"/>
                <w:szCs w:val="24"/>
              </w:rPr>
              <w:t>94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ED6FCE" w:rsidRDefault="002259A6" w:rsidP="00880AAD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  <w:tc>
          <w:tcPr>
            <w:tcW w:w="1926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2259A6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2259A6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26" w:type="dxa"/>
          </w:tcPr>
          <w:p w:rsidR="002259A6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2259A6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259A6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2259A6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9050A" w:rsidRPr="00B52F6F" w:rsidTr="00BE2E13">
        <w:trPr>
          <w:trHeight w:val="255"/>
        </w:trPr>
        <w:tc>
          <w:tcPr>
            <w:tcW w:w="3447" w:type="dxa"/>
          </w:tcPr>
          <w:p w:rsidR="0059050A" w:rsidRPr="00ED6FCE" w:rsidRDefault="0059050A" w:rsidP="00880A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59050A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720" w:type="dxa"/>
          </w:tcPr>
          <w:p w:rsidR="0059050A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53" w:type="dxa"/>
          </w:tcPr>
          <w:p w:rsidR="0059050A" w:rsidRPr="00ED6FCE" w:rsidRDefault="0059050A" w:rsidP="00880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7" w:type="dxa"/>
          </w:tcPr>
          <w:p w:rsidR="0059050A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:rsidR="0059050A" w:rsidRPr="00ED6FCE" w:rsidRDefault="00E738B3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080" w:type="dxa"/>
          </w:tcPr>
          <w:p w:rsidR="0059050A" w:rsidRPr="00ED6FCE" w:rsidRDefault="00E738B3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549,5</w:t>
            </w:r>
          </w:p>
        </w:tc>
        <w:tc>
          <w:tcPr>
            <w:tcW w:w="1926" w:type="dxa"/>
          </w:tcPr>
          <w:p w:rsidR="0059050A" w:rsidRPr="00ED6FCE" w:rsidRDefault="0059050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</w:tr>
      <w:tr w:rsidR="002259A6" w:rsidRPr="00B52F6F" w:rsidTr="00BE2E13">
        <w:trPr>
          <w:trHeight w:val="255"/>
        </w:trPr>
        <w:tc>
          <w:tcPr>
            <w:tcW w:w="3447" w:type="dxa"/>
          </w:tcPr>
          <w:p w:rsidR="002259A6" w:rsidRPr="007534F2" w:rsidRDefault="002259A6" w:rsidP="00880AAD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40" w:type="dxa"/>
          </w:tcPr>
          <w:p w:rsidR="002259A6" w:rsidRPr="00ED6FCE" w:rsidRDefault="002259A6" w:rsidP="00880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259A6" w:rsidRPr="00ED6FCE" w:rsidRDefault="002259A6" w:rsidP="00880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2259A6" w:rsidRPr="00ED6FCE" w:rsidRDefault="002259A6" w:rsidP="00880AA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2259A6" w:rsidRPr="00ED6FCE" w:rsidRDefault="002259A6" w:rsidP="00880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259A6" w:rsidRPr="00ED6FCE" w:rsidRDefault="00D21919" w:rsidP="00E73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E738B3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080" w:type="dxa"/>
          </w:tcPr>
          <w:p w:rsidR="002259A6" w:rsidRPr="00ED6FCE" w:rsidRDefault="00E738B3" w:rsidP="00D21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3125,9</w:t>
            </w:r>
          </w:p>
        </w:tc>
        <w:tc>
          <w:tcPr>
            <w:tcW w:w="1926" w:type="dxa"/>
          </w:tcPr>
          <w:p w:rsidR="002259A6" w:rsidRPr="00ED6FCE" w:rsidRDefault="002259A6" w:rsidP="00D21919">
            <w:pPr>
              <w:jc w:val="center"/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3</w:t>
            </w:r>
            <w:r w:rsidR="00D21919">
              <w:rPr>
                <w:b/>
                <w:sz w:val="24"/>
                <w:szCs w:val="24"/>
              </w:rPr>
              <w:t>099,9</w:t>
            </w:r>
          </w:p>
        </w:tc>
      </w:tr>
    </w:tbl>
    <w:p w:rsidR="004162CD" w:rsidRDefault="004162CD" w:rsidP="00880AAD">
      <w:pPr>
        <w:jc w:val="center"/>
        <w:rPr>
          <w:b/>
          <w:sz w:val="28"/>
          <w:szCs w:val="28"/>
        </w:rPr>
      </w:pPr>
    </w:p>
    <w:p w:rsidR="004162CD" w:rsidRDefault="004162CD" w:rsidP="00880AAD">
      <w:pPr>
        <w:jc w:val="center"/>
        <w:rPr>
          <w:b/>
          <w:sz w:val="28"/>
          <w:szCs w:val="28"/>
        </w:rPr>
      </w:pPr>
    </w:p>
    <w:p w:rsidR="004162CD" w:rsidRDefault="004162CD" w:rsidP="00880AAD">
      <w:pPr>
        <w:jc w:val="center"/>
        <w:rPr>
          <w:b/>
          <w:sz w:val="28"/>
          <w:szCs w:val="28"/>
        </w:rPr>
      </w:pPr>
    </w:p>
    <w:p w:rsidR="004162CD" w:rsidRDefault="004162CD" w:rsidP="00880AAD">
      <w:pPr>
        <w:jc w:val="center"/>
        <w:rPr>
          <w:b/>
          <w:sz w:val="28"/>
          <w:szCs w:val="28"/>
        </w:rPr>
      </w:pPr>
    </w:p>
    <w:p w:rsidR="004162CD" w:rsidRDefault="004162CD" w:rsidP="00880AAD">
      <w:pPr>
        <w:jc w:val="center"/>
        <w:rPr>
          <w:b/>
          <w:sz w:val="28"/>
          <w:szCs w:val="28"/>
        </w:rPr>
      </w:pPr>
    </w:p>
    <w:p w:rsidR="004162CD" w:rsidRDefault="004162CD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D21919" w:rsidRDefault="00D21919" w:rsidP="00880AAD">
      <w:pPr>
        <w:jc w:val="center"/>
        <w:rPr>
          <w:b/>
          <w:sz w:val="28"/>
          <w:szCs w:val="28"/>
        </w:rPr>
      </w:pPr>
    </w:p>
    <w:p w:rsidR="004162CD" w:rsidRDefault="004162CD" w:rsidP="00BE2E13">
      <w:pPr>
        <w:rPr>
          <w:b/>
          <w:sz w:val="28"/>
          <w:szCs w:val="28"/>
        </w:rPr>
      </w:pP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>ПОЯСНИТЕЛЬНАЯ ЗАПИСКА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 xml:space="preserve"> к </w:t>
      </w:r>
      <w:r w:rsidR="00E91474">
        <w:rPr>
          <w:b/>
          <w:sz w:val="28"/>
          <w:szCs w:val="28"/>
        </w:rPr>
        <w:t xml:space="preserve">проекту </w:t>
      </w:r>
      <w:r w:rsidRPr="00E41634">
        <w:rPr>
          <w:b/>
          <w:sz w:val="28"/>
          <w:szCs w:val="28"/>
        </w:rPr>
        <w:t>бюджет</w:t>
      </w:r>
      <w:r w:rsidR="00E91474">
        <w:rPr>
          <w:b/>
          <w:sz w:val="28"/>
          <w:szCs w:val="28"/>
        </w:rPr>
        <w:t>а</w:t>
      </w:r>
      <w:r w:rsidRPr="00E41634">
        <w:rPr>
          <w:b/>
          <w:sz w:val="28"/>
          <w:szCs w:val="28"/>
        </w:rPr>
        <w:t xml:space="preserve"> </w:t>
      </w:r>
    </w:p>
    <w:p w:rsidR="002259A6" w:rsidRPr="00E41634" w:rsidRDefault="004162CD" w:rsidP="00E9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</w:t>
      </w:r>
      <w:r w:rsidR="002259A6">
        <w:rPr>
          <w:b/>
          <w:sz w:val="28"/>
          <w:szCs w:val="28"/>
        </w:rPr>
        <w:t>в</w:t>
      </w:r>
      <w:r w:rsidR="002259A6" w:rsidRPr="00E41634">
        <w:rPr>
          <w:b/>
          <w:sz w:val="28"/>
          <w:szCs w:val="28"/>
        </w:rPr>
        <w:t>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сельско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поселени</w:t>
      </w:r>
      <w:r w:rsidR="00E91474">
        <w:rPr>
          <w:b/>
          <w:sz w:val="28"/>
          <w:szCs w:val="28"/>
        </w:rPr>
        <w:t>я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>на 20</w:t>
      </w:r>
      <w:r w:rsidR="004162CD">
        <w:rPr>
          <w:b/>
          <w:sz w:val="28"/>
          <w:szCs w:val="28"/>
        </w:rPr>
        <w:t>20</w:t>
      </w:r>
      <w:r w:rsidRPr="00E41634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4162CD">
        <w:rPr>
          <w:b/>
          <w:sz w:val="28"/>
          <w:szCs w:val="28"/>
        </w:rPr>
        <w:t>1</w:t>
      </w:r>
      <w:r w:rsidRPr="00E4163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4162CD">
        <w:rPr>
          <w:b/>
          <w:sz w:val="28"/>
          <w:szCs w:val="28"/>
        </w:rPr>
        <w:t>2</w:t>
      </w:r>
      <w:r w:rsidRPr="00E41634">
        <w:rPr>
          <w:b/>
          <w:sz w:val="28"/>
          <w:szCs w:val="28"/>
        </w:rPr>
        <w:t>гг.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 и  плановый период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>гг. сформирован на основе социально-экономического прогноза развития поселения на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41634">
        <w:rPr>
          <w:sz w:val="28"/>
          <w:szCs w:val="28"/>
        </w:rPr>
        <w:t>г</w:t>
      </w:r>
      <w:proofErr w:type="gramStart"/>
      <w:r w:rsidRPr="00E41634">
        <w:rPr>
          <w:sz w:val="28"/>
          <w:szCs w:val="28"/>
        </w:rPr>
        <w:t xml:space="preserve"> .</w:t>
      </w:r>
      <w:proofErr w:type="gramEnd"/>
      <w:r w:rsidRPr="00E41634">
        <w:rPr>
          <w:sz w:val="28"/>
          <w:szCs w:val="28"/>
        </w:rPr>
        <w:t>, действующего налогового законодательства, Бюджетного Кодекса РФ, Закона Белгородской области «Об областном бюджете на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гг»    и проекта решения Муниципального совета </w:t>
      </w:r>
      <w:proofErr w:type="spellStart"/>
      <w:r w:rsidRPr="00E41634">
        <w:rPr>
          <w:sz w:val="28"/>
          <w:szCs w:val="28"/>
        </w:rPr>
        <w:t>Чернянского</w:t>
      </w:r>
      <w:proofErr w:type="spellEnd"/>
      <w:r w:rsidRPr="00E41634">
        <w:rPr>
          <w:sz w:val="28"/>
          <w:szCs w:val="28"/>
        </w:rPr>
        <w:t xml:space="preserve"> района «О </w:t>
      </w:r>
      <w:proofErr w:type="spellStart"/>
      <w:r w:rsidRPr="00E41634">
        <w:rPr>
          <w:sz w:val="28"/>
          <w:szCs w:val="28"/>
        </w:rPr>
        <w:t>Чернянском</w:t>
      </w:r>
      <w:proofErr w:type="spellEnd"/>
      <w:r w:rsidRPr="00E41634">
        <w:rPr>
          <w:sz w:val="28"/>
          <w:szCs w:val="28"/>
        </w:rPr>
        <w:t xml:space="preserve"> районном бюджете на 20</w:t>
      </w:r>
      <w:r w:rsidR="004162CD">
        <w:rPr>
          <w:sz w:val="28"/>
          <w:szCs w:val="28"/>
        </w:rPr>
        <w:t xml:space="preserve">20 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гг»  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Формирование доходов бюджета поселения на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>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 по доходам прогнозируется в сумме </w:t>
      </w:r>
      <w:r w:rsidR="00B903BC">
        <w:rPr>
          <w:sz w:val="28"/>
          <w:szCs w:val="28"/>
        </w:rPr>
        <w:t>29</w:t>
      </w:r>
      <w:r w:rsidR="00E738B3">
        <w:rPr>
          <w:sz w:val="28"/>
          <w:szCs w:val="28"/>
        </w:rPr>
        <w:t>26</w:t>
      </w:r>
      <w:r w:rsidR="00B903BC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рублей, в том числе собственные доходы в сумме </w:t>
      </w:r>
      <w:r w:rsidR="00B903BC">
        <w:rPr>
          <w:sz w:val="28"/>
          <w:szCs w:val="28"/>
        </w:rPr>
        <w:t>1587,0</w:t>
      </w:r>
      <w:r w:rsidRPr="00E41634">
        <w:rPr>
          <w:sz w:val="28"/>
          <w:szCs w:val="28"/>
        </w:rPr>
        <w:t xml:space="preserve"> тыс. рублей.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>гг. по доходам  прогнозируется в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 xml:space="preserve">г в сумме </w:t>
      </w:r>
      <w:r w:rsidR="00B903BC">
        <w:rPr>
          <w:sz w:val="28"/>
          <w:szCs w:val="28"/>
        </w:rPr>
        <w:t>32</w:t>
      </w:r>
      <w:r w:rsidR="00E738B3">
        <w:rPr>
          <w:sz w:val="28"/>
          <w:szCs w:val="28"/>
        </w:rPr>
        <w:t>04,9</w:t>
      </w:r>
      <w:r w:rsidRPr="00E41634">
        <w:rPr>
          <w:sz w:val="28"/>
          <w:szCs w:val="28"/>
        </w:rPr>
        <w:t xml:space="preserve"> тыс</w:t>
      </w:r>
      <w:proofErr w:type="gramStart"/>
      <w:r w:rsidRPr="00E41634">
        <w:rPr>
          <w:sz w:val="28"/>
          <w:szCs w:val="28"/>
        </w:rPr>
        <w:t>.р</w:t>
      </w:r>
      <w:proofErr w:type="gramEnd"/>
      <w:r w:rsidRPr="00E41634">
        <w:rPr>
          <w:sz w:val="28"/>
          <w:szCs w:val="28"/>
        </w:rPr>
        <w:t>ублей, в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B903BC">
        <w:rPr>
          <w:sz w:val="28"/>
          <w:szCs w:val="28"/>
        </w:rPr>
        <w:t xml:space="preserve">3259,9 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тыс.рублей, в том числе собственные доходы в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 xml:space="preserve">г. в сумме </w:t>
      </w:r>
      <w:r w:rsidR="00B903BC">
        <w:rPr>
          <w:sz w:val="28"/>
          <w:szCs w:val="28"/>
        </w:rPr>
        <w:t>1620,0</w:t>
      </w:r>
      <w:r w:rsidRPr="00E41634">
        <w:rPr>
          <w:sz w:val="28"/>
          <w:szCs w:val="28"/>
        </w:rPr>
        <w:t xml:space="preserve"> тыс. рублей и в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г.- </w:t>
      </w:r>
      <w:r>
        <w:rPr>
          <w:sz w:val="28"/>
          <w:szCs w:val="28"/>
        </w:rPr>
        <w:t>1</w:t>
      </w:r>
      <w:r w:rsidR="00B903BC">
        <w:rPr>
          <w:sz w:val="28"/>
          <w:szCs w:val="28"/>
        </w:rPr>
        <w:t>652,0</w:t>
      </w:r>
      <w:r w:rsidRPr="00E41634">
        <w:rPr>
          <w:sz w:val="28"/>
          <w:szCs w:val="28"/>
        </w:rPr>
        <w:t xml:space="preserve"> тыс.рублей.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           Прогнозируемые объемы доходов бюджета сельского поселения в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году и планируемом  периоде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>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201</w:t>
      </w:r>
      <w:r w:rsidR="004162CD">
        <w:rPr>
          <w:sz w:val="28"/>
          <w:szCs w:val="28"/>
        </w:rPr>
        <w:t>8</w:t>
      </w:r>
      <w:r w:rsidRPr="00E41634">
        <w:rPr>
          <w:sz w:val="28"/>
          <w:szCs w:val="28"/>
        </w:rPr>
        <w:t xml:space="preserve"> год и 1 полугодие 201</w:t>
      </w:r>
      <w:r w:rsidR="004162CD">
        <w:rPr>
          <w:sz w:val="28"/>
          <w:szCs w:val="28"/>
        </w:rPr>
        <w:t>9</w:t>
      </w:r>
      <w:r w:rsidRPr="00E41634">
        <w:rPr>
          <w:sz w:val="28"/>
          <w:szCs w:val="28"/>
        </w:rPr>
        <w:t xml:space="preserve"> года.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ab/>
        <w:t>В основу расчетов принято ожидаемое поступление налогов и сборов в 201</w:t>
      </w:r>
      <w:r w:rsidR="004162CD">
        <w:rPr>
          <w:sz w:val="28"/>
          <w:szCs w:val="28"/>
        </w:rPr>
        <w:t>9</w:t>
      </w:r>
      <w:r w:rsidRPr="00E41634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BB6429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Основным источником пополнения бюджета поселения в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году стан</w:t>
      </w:r>
      <w:r>
        <w:rPr>
          <w:sz w:val="28"/>
          <w:szCs w:val="28"/>
        </w:rPr>
        <w:t>у</w:t>
      </w:r>
      <w:r w:rsidRPr="00E41634">
        <w:rPr>
          <w:sz w:val="28"/>
          <w:szCs w:val="28"/>
        </w:rPr>
        <w:t xml:space="preserve">т </w:t>
      </w:r>
      <w:r w:rsidR="00B903BC">
        <w:rPr>
          <w:sz w:val="28"/>
          <w:szCs w:val="28"/>
        </w:rPr>
        <w:t>земельный налог</w:t>
      </w:r>
      <w:r w:rsidRPr="008E719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– </w:t>
      </w:r>
      <w:r w:rsidR="00B903BC">
        <w:rPr>
          <w:sz w:val="28"/>
          <w:szCs w:val="28"/>
        </w:rPr>
        <w:t>1285</w:t>
      </w:r>
      <w:r w:rsidRPr="00E41634">
        <w:rPr>
          <w:sz w:val="28"/>
          <w:szCs w:val="28"/>
        </w:rPr>
        <w:t xml:space="preserve">,0 тыс. руб., или </w:t>
      </w:r>
      <w:r w:rsidR="00B903BC">
        <w:rPr>
          <w:sz w:val="28"/>
          <w:szCs w:val="28"/>
        </w:rPr>
        <w:t>81,0</w:t>
      </w:r>
      <w:r w:rsidRPr="00E41634">
        <w:rPr>
          <w:sz w:val="28"/>
          <w:szCs w:val="28"/>
        </w:rPr>
        <w:t xml:space="preserve"> % от суммы собственных доходов бюджета поселения в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году,  в плановом периоде  в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году  он составит  </w:t>
      </w:r>
      <w:r w:rsidR="00B903BC">
        <w:rPr>
          <w:sz w:val="28"/>
          <w:szCs w:val="28"/>
        </w:rPr>
        <w:t>1305</w:t>
      </w:r>
      <w:r w:rsidRPr="00E41634">
        <w:rPr>
          <w:sz w:val="28"/>
          <w:szCs w:val="28"/>
        </w:rPr>
        <w:t>,0 тыс</w:t>
      </w:r>
      <w:proofErr w:type="gramStart"/>
      <w:r w:rsidRPr="00E41634">
        <w:rPr>
          <w:sz w:val="28"/>
          <w:szCs w:val="28"/>
        </w:rPr>
        <w:t>.р</w:t>
      </w:r>
      <w:proofErr w:type="gramEnd"/>
      <w:r w:rsidRPr="00E41634">
        <w:rPr>
          <w:sz w:val="28"/>
          <w:szCs w:val="28"/>
        </w:rPr>
        <w:t xml:space="preserve">ублей или </w:t>
      </w:r>
      <w:r w:rsidR="00B903BC">
        <w:rPr>
          <w:sz w:val="28"/>
          <w:szCs w:val="28"/>
        </w:rPr>
        <w:t>80,6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% от суммы собственных доходов, а в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>году -</w:t>
      </w:r>
      <w:r w:rsidR="00B903BC">
        <w:rPr>
          <w:sz w:val="28"/>
          <w:szCs w:val="28"/>
        </w:rPr>
        <w:t>1323</w:t>
      </w:r>
      <w:r w:rsidRPr="00E41634">
        <w:rPr>
          <w:sz w:val="28"/>
          <w:szCs w:val="28"/>
        </w:rPr>
        <w:t xml:space="preserve">,0 тыс. рублей или  </w:t>
      </w:r>
      <w:r w:rsidR="00B903BC">
        <w:rPr>
          <w:sz w:val="28"/>
          <w:szCs w:val="28"/>
        </w:rPr>
        <w:t xml:space="preserve">81,7 </w:t>
      </w:r>
      <w:r w:rsidRPr="00E41634">
        <w:rPr>
          <w:sz w:val="28"/>
          <w:szCs w:val="28"/>
        </w:rPr>
        <w:t xml:space="preserve">%  от суммы собственных доходов. </w:t>
      </w:r>
      <w:proofErr w:type="gramStart"/>
      <w:r w:rsidRPr="00E41634">
        <w:rPr>
          <w:sz w:val="28"/>
          <w:szCs w:val="28"/>
        </w:rPr>
        <w:t>Согласно</w:t>
      </w:r>
      <w:proofErr w:type="gramEnd"/>
      <w:r w:rsidRPr="00E41634">
        <w:rPr>
          <w:sz w:val="28"/>
          <w:szCs w:val="28"/>
        </w:rPr>
        <w:t xml:space="preserve"> федерального законодательства норматив зачисления земельного налога в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году и  в планируемом  периоде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>гг –  100 % в бюджет сельского поселения по всем категориям земель.  Суммы земельного налога на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гг  определены с учетом положений Налогового Кодекса Российской Федерации, </w:t>
      </w:r>
      <w:r w:rsidRPr="00E41634">
        <w:rPr>
          <w:sz w:val="28"/>
          <w:szCs w:val="28"/>
        </w:rPr>
        <w:lastRenderedPageBreak/>
        <w:t>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 w:rsidR="00BB6429">
        <w:rPr>
          <w:sz w:val="28"/>
          <w:szCs w:val="28"/>
        </w:rPr>
        <w:t xml:space="preserve"> </w:t>
      </w:r>
    </w:p>
    <w:p w:rsidR="00855A17" w:rsidRDefault="002259A6" w:rsidP="00BB6429">
      <w:pPr>
        <w:ind w:firstLine="708"/>
        <w:jc w:val="both"/>
        <w:rPr>
          <w:sz w:val="28"/>
          <w:szCs w:val="28"/>
        </w:rPr>
      </w:pPr>
      <w:proofErr w:type="gramStart"/>
      <w:r w:rsidRPr="00E41634">
        <w:rPr>
          <w:sz w:val="28"/>
          <w:szCs w:val="28"/>
        </w:rPr>
        <w:t>Согласно</w:t>
      </w:r>
      <w:proofErr w:type="gramEnd"/>
      <w:r w:rsidRPr="00E41634">
        <w:rPr>
          <w:sz w:val="28"/>
          <w:szCs w:val="28"/>
        </w:rPr>
        <w:t xml:space="preserve"> действующего законодательства в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году и плановый период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 гг. планируется  поступление  налога  на  имущество  физических  лиц  за   </w:t>
      </w:r>
      <w:r>
        <w:rPr>
          <w:sz w:val="28"/>
          <w:szCs w:val="28"/>
        </w:rPr>
        <w:t>201</w:t>
      </w:r>
      <w:r w:rsidR="004162CD">
        <w:rPr>
          <w:sz w:val="28"/>
          <w:szCs w:val="28"/>
        </w:rPr>
        <w:t>9</w:t>
      </w:r>
      <w:r>
        <w:rPr>
          <w:sz w:val="28"/>
          <w:szCs w:val="28"/>
        </w:rPr>
        <w:t>год, 20</w:t>
      </w:r>
      <w:r w:rsidR="004162CD">
        <w:rPr>
          <w:sz w:val="28"/>
          <w:szCs w:val="28"/>
        </w:rPr>
        <w:t>20</w:t>
      </w:r>
      <w:r w:rsidRPr="00191B53">
        <w:rPr>
          <w:sz w:val="28"/>
          <w:szCs w:val="28"/>
        </w:rPr>
        <w:t>год и 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191B53">
        <w:rPr>
          <w:sz w:val="28"/>
          <w:szCs w:val="28"/>
        </w:rPr>
        <w:t xml:space="preserve"> год</w:t>
      </w:r>
      <w:r w:rsidRPr="00E41634">
        <w:rPr>
          <w:sz w:val="28"/>
          <w:szCs w:val="28"/>
        </w:rPr>
        <w:t xml:space="preserve">. Прогноз  осуществлен  на  основе  </w:t>
      </w:r>
      <w:r>
        <w:rPr>
          <w:sz w:val="28"/>
          <w:szCs w:val="28"/>
        </w:rPr>
        <w:t>кадастров</w:t>
      </w:r>
      <w:r w:rsidRPr="00E41634">
        <w:rPr>
          <w:sz w:val="28"/>
          <w:szCs w:val="28"/>
        </w:rPr>
        <w:t>ой  стоимости  по  состоянию  на  1  января    201</w:t>
      </w:r>
      <w:r w:rsidR="004162CD">
        <w:rPr>
          <w:sz w:val="28"/>
          <w:szCs w:val="28"/>
        </w:rPr>
        <w:t>9</w:t>
      </w:r>
      <w:r w:rsidRPr="00E41634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</w:t>
      </w:r>
      <w:r w:rsidRPr="00E41634">
        <w:rPr>
          <w:b/>
          <w:sz w:val="28"/>
          <w:szCs w:val="28"/>
        </w:rPr>
        <w:t xml:space="preserve"> </w:t>
      </w:r>
      <w:r w:rsidRPr="00E41634">
        <w:rPr>
          <w:sz w:val="28"/>
          <w:szCs w:val="28"/>
        </w:rPr>
        <w:t>и  составляет</w:t>
      </w:r>
      <w:r w:rsidRPr="00E41634">
        <w:rPr>
          <w:b/>
          <w:sz w:val="28"/>
          <w:szCs w:val="28"/>
        </w:rPr>
        <w:t xml:space="preserve">  </w:t>
      </w:r>
      <w:r w:rsidRPr="004F4FFE">
        <w:rPr>
          <w:sz w:val="28"/>
          <w:szCs w:val="28"/>
        </w:rPr>
        <w:t>1</w:t>
      </w:r>
      <w:r w:rsidR="00377BF7">
        <w:rPr>
          <w:sz w:val="28"/>
          <w:szCs w:val="28"/>
        </w:rPr>
        <w:t>67</w:t>
      </w:r>
      <w:r w:rsidRPr="00E41634">
        <w:rPr>
          <w:sz w:val="28"/>
          <w:szCs w:val="28"/>
        </w:rPr>
        <w:t xml:space="preserve"> тыс. рублей или </w:t>
      </w:r>
      <w:r w:rsidR="00377BF7">
        <w:rPr>
          <w:sz w:val="28"/>
          <w:szCs w:val="28"/>
        </w:rPr>
        <w:t>10,5</w:t>
      </w:r>
      <w:r>
        <w:rPr>
          <w:sz w:val="28"/>
          <w:szCs w:val="28"/>
        </w:rPr>
        <w:t xml:space="preserve"> </w:t>
      </w:r>
      <w:r w:rsidRPr="004F4FFE">
        <w:rPr>
          <w:sz w:val="28"/>
          <w:szCs w:val="28"/>
        </w:rPr>
        <w:t>%</w:t>
      </w:r>
      <w:r w:rsidRPr="00E41634">
        <w:rPr>
          <w:sz w:val="28"/>
          <w:szCs w:val="28"/>
        </w:rPr>
        <w:t xml:space="preserve"> от  собственных  доходов</w:t>
      </w:r>
      <w:r w:rsidRPr="00E41634">
        <w:rPr>
          <w:b/>
          <w:sz w:val="28"/>
          <w:szCs w:val="28"/>
        </w:rPr>
        <w:t xml:space="preserve"> </w:t>
      </w:r>
      <w:r w:rsidRPr="00191B53">
        <w:rPr>
          <w:sz w:val="28"/>
          <w:szCs w:val="28"/>
        </w:rPr>
        <w:t>на  1  января    20</w:t>
      </w:r>
      <w:r w:rsidR="004162CD"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 года</w:t>
      </w:r>
      <w:r w:rsidRPr="00E41634">
        <w:rPr>
          <w:b/>
          <w:sz w:val="28"/>
          <w:szCs w:val="28"/>
        </w:rPr>
        <w:t xml:space="preserve">, </w:t>
      </w:r>
      <w:r w:rsidRPr="00E41634">
        <w:rPr>
          <w:sz w:val="28"/>
          <w:szCs w:val="28"/>
        </w:rPr>
        <w:t>а также с учетом  полного погашения  сумм недоимки</w:t>
      </w:r>
      <w:proofErr w:type="gramStart"/>
      <w:r w:rsidRPr="00E41634">
        <w:rPr>
          <w:sz w:val="28"/>
          <w:szCs w:val="28"/>
        </w:rPr>
        <w:t xml:space="preserve"> ,</w:t>
      </w:r>
      <w:proofErr w:type="gramEnd"/>
      <w:r w:rsidRPr="00E41634">
        <w:rPr>
          <w:sz w:val="28"/>
          <w:szCs w:val="28"/>
        </w:rPr>
        <w:t xml:space="preserve"> возможной к  взысканию  и составляет  </w:t>
      </w:r>
      <w:r w:rsidRPr="004F4FFE">
        <w:rPr>
          <w:sz w:val="28"/>
          <w:szCs w:val="28"/>
        </w:rPr>
        <w:t>1</w:t>
      </w:r>
      <w:r w:rsidR="00377BF7">
        <w:rPr>
          <w:sz w:val="28"/>
          <w:szCs w:val="28"/>
        </w:rPr>
        <w:t>74</w:t>
      </w:r>
      <w:r w:rsidRPr="004F4FFE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  или </w:t>
      </w:r>
      <w:r>
        <w:rPr>
          <w:sz w:val="28"/>
          <w:szCs w:val="28"/>
        </w:rPr>
        <w:t xml:space="preserve"> </w:t>
      </w:r>
      <w:r w:rsidR="00377BF7">
        <w:rPr>
          <w:sz w:val="28"/>
          <w:szCs w:val="28"/>
        </w:rPr>
        <w:t xml:space="preserve">10,7 </w:t>
      </w:r>
      <w:r w:rsidRPr="004F4FFE">
        <w:rPr>
          <w:sz w:val="28"/>
          <w:szCs w:val="28"/>
        </w:rPr>
        <w:t>%</w:t>
      </w:r>
      <w:r w:rsidRPr="00E41634">
        <w:rPr>
          <w:sz w:val="28"/>
          <w:szCs w:val="28"/>
        </w:rPr>
        <w:t xml:space="preserve"> от  суммы собственных налогов</w:t>
      </w:r>
      <w:proofErr w:type="gramStart"/>
      <w:r w:rsidRPr="00E41634">
        <w:rPr>
          <w:sz w:val="28"/>
          <w:szCs w:val="28"/>
        </w:rPr>
        <w:t xml:space="preserve"> ,</w:t>
      </w:r>
      <w:proofErr w:type="gramEnd"/>
      <w:r w:rsidRPr="00E41634">
        <w:rPr>
          <w:sz w:val="28"/>
          <w:szCs w:val="28"/>
        </w:rPr>
        <w:t xml:space="preserve"> а на 1 января </w:t>
      </w:r>
      <w:r w:rsidRPr="00191B5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162CD">
        <w:rPr>
          <w:sz w:val="28"/>
          <w:szCs w:val="28"/>
        </w:rPr>
        <w:t>1</w:t>
      </w:r>
      <w:r w:rsidRPr="00E41634">
        <w:rPr>
          <w:sz w:val="28"/>
          <w:szCs w:val="28"/>
        </w:rPr>
        <w:t>года , а также  с учетом  полного погашения  сумм не</w:t>
      </w:r>
      <w:r>
        <w:rPr>
          <w:sz w:val="28"/>
          <w:szCs w:val="28"/>
        </w:rPr>
        <w:t>доимки ,возможной к взысканию  и</w:t>
      </w:r>
      <w:r w:rsidRPr="00E41634">
        <w:rPr>
          <w:sz w:val="28"/>
          <w:szCs w:val="28"/>
        </w:rPr>
        <w:t xml:space="preserve"> составляет  </w:t>
      </w:r>
      <w:r w:rsidRPr="004F4FFE">
        <w:rPr>
          <w:sz w:val="28"/>
          <w:szCs w:val="28"/>
        </w:rPr>
        <w:t>1</w:t>
      </w:r>
      <w:r w:rsidR="00377BF7">
        <w:rPr>
          <w:sz w:val="28"/>
          <w:szCs w:val="28"/>
        </w:rPr>
        <w:t>81</w:t>
      </w:r>
      <w:r w:rsidRPr="004F4FFE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  или </w:t>
      </w:r>
      <w:r w:rsidR="00377BF7">
        <w:rPr>
          <w:sz w:val="28"/>
          <w:szCs w:val="28"/>
        </w:rPr>
        <w:t>11,0</w:t>
      </w:r>
      <w:r w:rsidRPr="004F4FFE">
        <w:rPr>
          <w:sz w:val="28"/>
          <w:szCs w:val="28"/>
        </w:rPr>
        <w:t xml:space="preserve"> %</w:t>
      </w:r>
      <w:r w:rsidRPr="00E41634">
        <w:rPr>
          <w:sz w:val="28"/>
          <w:szCs w:val="28"/>
        </w:rPr>
        <w:t xml:space="preserve"> от суммы собственных доходов. </w:t>
      </w:r>
    </w:p>
    <w:p w:rsidR="00855A17" w:rsidRDefault="00855A17" w:rsidP="00855A17">
      <w:pPr>
        <w:ind w:firstLine="709"/>
        <w:jc w:val="both"/>
        <w:rPr>
          <w:szCs w:val="28"/>
        </w:rPr>
      </w:pPr>
      <w:r w:rsidRPr="00947865">
        <w:rPr>
          <w:sz w:val="28"/>
          <w:szCs w:val="28"/>
        </w:rPr>
        <w:t xml:space="preserve">Плановое поступление </w:t>
      </w:r>
      <w:r w:rsidRPr="00BB6429">
        <w:rPr>
          <w:sz w:val="28"/>
          <w:szCs w:val="28"/>
        </w:rPr>
        <w:t>единого сельскохозяйственного налога</w:t>
      </w:r>
      <w:r>
        <w:rPr>
          <w:b/>
          <w:sz w:val="28"/>
          <w:szCs w:val="28"/>
        </w:rPr>
        <w:t xml:space="preserve"> </w:t>
      </w:r>
      <w:r w:rsidRPr="00947865">
        <w:rPr>
          <w:sz w:val="28"/>
          <w:szCs w:val="28"/>
        </w:rPr>
        <w:t xml:space="preserve">в 2020 году ожидается в сумме </w:t>
      </w:r>
      <w:r>
        <w:rPr>
          <w:sz w:val="28"/>
          <w:szCs w:val="28"/>
        </w:rPr>
        <w:t>105</w:t>
      </w:r>
      <w:r w:rsidRPr="0094786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>рублей. Прогнозирование этого доходного источника осуществлялось с учетом оценки поступлений до конца 2019 года, скорректированное на коэффициент инфляции. В 202</w:t>
      </w:r>
      <w:r>
        <w:rPr>
          <w:sz w:val="28"/>
          <w:szCs w:val="28"/>
        </w:rPr>
        <w:t>1</w:t>
      </w:r>
      <w:r w:rsidRPr="00947865">
        <w:rPr>
          <w:sz w:val="28"/>
          <w:szCs w:val="28"/>
        </w:rPr>
        <w:t xml:space="preserve">-2022 годах поступление единого сельскохозяйственного налога запланировано в  сумме </w:t>
      </w:r>
      <w:r>
        <w:rPr>
          <w:sz w:val="28"/>
          <w:szCs w:val="28"/>
        </w:rPr>
        <w:t>109</w:t>
      </w:r>
      <w:r w:rsidRPr="00947865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113</w:t>
      </w:r>
      <w:r w:rsidRPr="00947865">
        <w:rPr>
          <w:sz w:val="28"/>
          <w:szCs w:val="28"/>
        </w:rPr>
        <w:t xml:space="preserve"> тыс. рублей соответственно</w:t>
      </w:r>
      <w:r>
        <w:rPr>
          <w:szCs w:val="28"/>
        </w:rPr>
        <w:t>.</w:t>
      </w:r>
    </w:p>
    <w:p w:rsidR="00855A17" w:rsidRDefault="00855A17" w:rsidP="00BB6429">
      <w:pPr>
        <w:ind w:firstLine="708"/>
        <w:jc w:val="both"/>
        <w:rPr>
          <w:sz w:val="28"/>
          <w:szCs w:val="28"/>
        </w:rPr>
      </w:pPr>
      <w:r w:rsidRPr="00F74322">
        <w:rPr>
          <w:sz w:val="28"/>
          <w:szCs w:val="28"/>
        </w:rPr>
        <w:t xml:space="preserve">Малую долю в доходной части бюджета займет </w:t>
      </w:r>
      <w:r w:rsidRPr="00BB6429">
        <w:rPr>
          <w:sz w:val="28"/>
          <w:szCs w:val="28"/>
        </w:rPr>
        <w:t>налог на доходы физических</w:t>
      </w:r>
      <w:r w:rsidRPr="00947865">
        <w:rPr>
          <w:b/>
          <w:sz w:val="28"/>
          <w:szCs w:val="28"/>
        </w:rPr>
        <w:t xml:space="preserve"> </w:t>
      </w:r>
      <w:r w:rsidRPr="00BB6429">
        <w:rPr>
          <w:sz w:val="28"/>
          <w:szCs w:val="28"/>
        </w:rPr>
        <w:t>лиц</w:t>
      </w:r>
      <w:r w:rsidRPr="00F74322">
        <w:rPr>
          <w:sz w:val="28"/>
          <w:szCs w:val="28"/>
        </w:rPr>
        <w:t xml:space="preserve"> (норматив зачисления в бюджет поселения – 2 процента) </w:t>
      </w:r>
      <w:proofErr w:type="gramStart"/>
      <w:r w:rsidRPr="00F74322">
        <w:rPr>
          <w:sz w:val="28"/>
          <w:szCs w:val="28"/>
        </w:rPr>
        <w:t>–в</w:t>
      </w:r>
      <w:proofErr w:type="gramEnd"/>
      <w:r w:rsidRPr="00F7432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74322">
        <w:rPr>
          <w:sz w:val="28"/>
          <w:szCs w:val="28"/>
        </w:rPr>
        <w:t xml:space="preserve"> году он составит </w:t>
      </w:r>
      <w:r>
        <w:rPr>
          <w:sz w:val="28"/>
          <w:szCs w:val="28"/>
        </w:rPr>
        <w:t>30,0 тыс. руб. или 1,9</w:t>
      </w:r>
      <w:r w:rsidRPr="00F74322">
        <w:rPr>
          <w:sz w:val="28"/>
          <w:szCs w:val="28"/>
        </w:rPr>
        <w:t xml:space="preserve"> %,  в 202</w:t>
      </w:r>
      <w:r>
        <w:rPr>
          <w:sz w:val="28"/>
          <w:szCs w:val="28"/>
        </w:rPr>
        <w:t>1</w:t>
      </w:r>
      <w:r w:rsidRPr="00F74322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32</w:t>
      </w:r>
      <w:r w:rsidRPr="00F74322">
        <w:rPr>
          <w:sz w:val="28"/>
          <w:szCs w:val="28"/>
        </w:rPr>
        <w:t xml:space="preserve">,0 тыс. руб. или </w:t>
      </w:r>
      <w:r>
        <w:rPr>
          <w:sz w:val="28"/>
          <w:szCs w:val="28"/>
        </w:rPr>
        <w:t>2,0</w:t>
      </w:r>
      <w:r w:rsidRPr="00F74322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F74322">
        <w:rPr>
          <w:sz w:val="28"/>
          <w:szCs w:val="28"/>
        </w:rPr>
        <w:t>а в 202</w:t>
      </w:r>
      <w:r>
        <w:rPr>
          <w:sz w:val="28"/>
          <w:szCs w:val="28"/>
        </w:rPr>
        <w:t>2 году – 35 тыс.рублей    или 2,1</w:t>
      </w:r>
      <w:r w:rsidRPr="00F74322">
        <w:rPr>
          <w:sz w:val="28"/>
          <w:szCs w:val="28"/>
        </w:rPr>
        <w:t xml:space="preserve"> %.</w:t>
      </w:r>
      <w:r w:rsidR="00BB6429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налоговых периода. Объе</w:t>
      </w:r>
      <w:r>
        <w:rPr>
          <w:sz w:val="28"/>
          <w:szCs w:val="28"/>
        </w:rPr>
        <w:t>м прогнозируемого налога на 2020</w:t>
      </w:r>
      <w:r w:rsidRPr="00124B7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21-2022</w:t>
      </w:r>
      <w:r w:rsidRPr="00124B79">
        <w:rPr>
          <w:sz w:val="28"/>
          <w:szCs w:val="28"/>
        </w:rPr>
        <w:t xml:space="preserve"> гг.  определяется с учетом роста фонда оплаты труда.</w:t>
      </w:r>
    </w:p>
    <w:p w:rsidR="00855A17" w:rsidRDefault="00855A17" w:rsidP="00855A17">
      <w:pPr>
        <w:ind w:firstLine="708"/>
        <w:jc w:val="both"/>
        <w:rPr>
          <w:sz w:val="28"/>
          <w:szCs w:val="28"/>
        </w:rPr>
      </w:pPr>
    </w:p>
    <w:p w:rsidR="00855A17" w:rsidRDefault="00855A17" w:rsidP="00855A1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47865"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Андреевского сельского поселения </w:t>
      </w:r>
      <w:r w:rsidRPr="00947865">
        <w:rPr>
          <w:b/>
          <w:color w:val="000000"/>
          <w:sz w:val="28"/>
          <w:szCs w:val="28"/>
        </w:rPr>
        <w:t>на 2020 год и плановый период 2021 и 2022 годов</w:t>
      </w:r>
    </w:p>
    <w:p w:rsidR="00855A17" w:rsidRDefault="00855A17" w:rsidP="00855A17">
      <w:pPr>
        <w:shd w:val="clear" w:color="auto" w:fill="FFFFFF"/>
        <w:ind w:firstLine="709"/>
        <w:jc w:val="both"/>
        <w:rPr>
          <w:sz w:val="28"/>
          <w:szCs w:val="28"/>
        </w:rPr>
      </w:pPr>
      <w:r w:rsidRPr="0093764F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Андреевского сельского поселения </w:t>
      </w:r>
      <w:r w:rsidRPr="0093764F">
        <w:rPr>
          <w:sz w:val="28"/>
          <w:szCs w:val="28"/>
        </w:rPr>
        <w:t xml:space="preserve">на 2020 год  прогнозируется в сумме    </w:t>
      </w:r>
      <w:r>
        <w:rPr>
          <w:sz w:val="28"/>
          <w:szCs w:val="28"/>
        </w:rPr>
        <w:t>29</w:t>
      </w:r>
      <w:r w:rsidR="00E738B3">
        <w:rPr>
          <w:sz w:val="28"/>
          <w:szCs w:val="28"/>
        </w:rPr>
        <w:t>26</w:t>
      </w:r>
      <w:r>
        <w:rPr>
          <w:sz w:val="28"/>
          <w:szCs w:val="28"/>
        </w:rPr>
        <w:t>,4</w:t>
      </w:r>
      <w:r w:rsidRPr="0093764F">
        <w:rPr>
          <w:sz w:val="28"/>
          <w:szCs w:val="28"/>
        </w:rPr>
        <w:t xml:space="preserve">  тыс. рублей, на плановый период 2021 года в сумме </w:t>
      </w:r>
      <w:r>
        <w:rPr>
          <w:sz w:val="28"/>
          <w:szCs w:val="28"/>
        </w:rPr>
        <w:t>31</w:t>
      </w:r>
      <w:r w:rsidR="00E738B3">
        <w:rPr>
          <w:sz w:val="28"/>
          <w:szCs w:val="28"/>
        </w:rPr>
        <w:t>25,9</w:t>
      </w:r>
      <w:r w:rsidRPr="0093764F">
        <w:rPr>
          <w:sz w:val="28"/>
          <w:szCs w:val="28"/>
        </w:rPr>
        <w:t xml:space="preserve"> тыс. рублей, 2022 года –</w:t>
      </w:r>
      <w:r>
        <w:rPr>
          <w:sz w:val="28"/>
          <w:szCs w:val="28"/>
        </w:rPr>
        <w:t>3099,9</w:t>
      </w:r>
      <w:r w:rsidRPr="0093764F">
        <w:rPr>
          <w:sz w:val="28"/>
          <w:szCs w:val="28"/>
        </w:rPr>
        <w:t xml:space="preserve"> тыс. рублей без учета условно утвержденных расходов.</w:t>
      </w:r>
    </w:p>
    <w:p w:rsidR="00855A17" w:rsidRDefault="00855A17" w:rsidP="00855A17">
      <w:pPr>
        <w:jc w:val="both"/>
        <w:rPr>
          <w:bCs/>
          <w:color w:val="000000"/>
          <w:sz w:val="28"/>
          <w:szCs w:val="28"/>
        </w:rPr>
      </w:pPr>
      <w:r w:rsidRPr="00124B79">
        <w:rPr>
          <w:sz w:val="28"/>
          <w:szCs w:val="28"/>
        </w:rPr>
        <w:t xml:space="preserve">               </w:t>
      </w:r>
      <w:r w:rsidRPr="00124B79"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 xml:space="preserve">ского сельского поселения» муниципальной программы «Устойчивое развитие сельских территорий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 xml:space="preserve">ского сельского поселения </w:t>
      </w:r>
      <w:proofErr w:type="spellStart"/>
      <w:r w:rsidRPr="00124B79">
        <w:rPr>
          <w:bCs/>
          <w:color w:val="000000"/>
          <w:sz w:val="28"/>
          <w:szCs w:val="28"/>
        </w:rPr>
        <w:t>Чернянского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района Белгородской области</w:t>
      </w:r>
      <w:r>
        <w:rPr>
          <w:bCs/>
          <w:color w:val="000000"/>
          <w:sz w:val="28"/>
          <w:szCs w:val="28"/>
        </w:rPr>
        <w:t>» в 2020</w:t>
      </w:r>
      <w:r w:rsidRPr="00124B79">
        <w:rPr>
          <w:bCs/>
          <w:color w:val="000000"/>
          <w:sz w:val="28"/>
          <w:szCs w:val="28"/>
        </w:rPr>
        <w:t xml:space="preserve"> году и плановом  периоде 20</w:t>
      </w:r>
      <w:r>
        <w:rPr>
          <w:bCs/>
          <w:color w:val="000000"/>
          <w:sz w:val="28"/>
          <w:szCs w:val="28"/>
        </w:rPr>
        <w:t>21</w:t>
      </w:r>
      <w:r w:rsidRPr="00124B79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2</w:t>
      </w:r>
      <w:r w:rsidRPr="00124B79">
        <w:rPr>
          <w:bCs/>
          <w:color w:val="000000"/>
          <w:sz w:val="28"/>
          <w:szCs w:val="28"/>
        </w:rPr>
        <w:t xml:space="preserve"> г</w:t>
      </w:r>
      <w:r>
        <w:rPr>
          <w:bCs/>
          <w:color w:val="000000"/>
          <w:sz w:val="28"/>
          <w:szCs w:val="28"/>
        </w:rPr>
        <w:t>одов</w:t>
      </w:r>
      <w:r w:rsidRPr="00124B79">
        <w:rPr>
          <w:bCs/>
          <w:color w:val="000000"/>
          <w:sz w:val="28"/>
          <w:szCs w:val="28"/>
        </w:rPr>
        <w:t xml:space="preserve">  составит -  </w:t>
      </w:r>
      <w:r>
        <w:rPr>
          <w:bCs/>
          <w:color w:val="000000"/>
          <w:sz w:val="28"/>
          <w:szCs w:val="28"/>
        </w:rPr>
        <w:t>850,4</w:t>
      </w:r>
      <w:r w:rsidRPr="00124B79">
        <w:rPr>
          <w:bCs/>
          <w:color w:val="000000"/>
          <w:sz w:val="28"/>
          <w:szCs w:val="28"/>
        </w:rPr>
        <w:t xml:space="preserve"> тыс</w:t>
      </w:r>
      <w:r>
        <w:rPr>
          <w:bCs/>
          <w:color w:val="000000"/>
          <w:sz w:val="28"/>
          <w:szCs w:val="28"/>
        </w:rPr>
        <w:t>.</w:t>
      </w:r>
      <w:r w:rsidRPr="00124B79">
        <w:rPr>
          <w:bCs/>
          <w:color w:val="000000"/>
          <w:sz w:val="28"/>
          <w:szCs w:val="28"/>
        </w:rPr>
        <w:t xml:space="preserve"> рублей.</w:t>
      </w:r>
    </w:p>
    <w:p w:rsidR="00855A17" w:rsidRPr="008607D6" w:rsidRDefault="00855A17" w:rsidP="00855A17">
      <w:pPr>
        <w:ind w:firstLine="709"/>
        <w:jc w:val="both"/>
        <w:rPr>
          <w:b/>
          <w:sz w:val="28"/>
          <w:szCs w:val="28"/>
        </w:rPr>
      </w:pPr>
      <w:r w:rsidRPr="008607D6">
        <w:rPr>
          <w:b/>
          <w:sz w:val="28"/>
          <w:szCs w:val="28"/>
        </w:rPr>
        <w:t>Расходы бюджета</w:t>
      </w:r>
      <w:r>
        <w:rPr>
          <w:b/>
          <w:sz w:val="28"/>
          <w:szCs w:val="28"/>
        </w:rPr>
        <w:t xml:space="preserve"> Андреевского сельского поселения</w:t>
      </w:r>
      <w:r w:rsidRPr="008607D6">
        <w:rPr>
          <w:b/>
          <w:sz w:val="28"/>
          <w:szCs w:val="28"/>
        </w:rPr>
        <w:t xml:space="preserve"> по разделам бюджетной классификации расходов на 2020 год и плановый период 2021-2022 годов</w:t>
      </w:r>
    </w:p>
    <w:p w:rsidR="00855A17" w:rsidRPr="00D91F4A" w:rsidRDefault="00855A17" w:rsidP="00855A17">
      <w:pPr>
        <w:jc w:val="both"/>
        <w:rPr>
          <w:bCs/>
          <w:color w:val="000000"/>
          <w:sz w:val="28"/>
          <w:szCs w:val="28"/>
        </w:rPr>
      </w:pPr>
    </w:p>
    <w:p w:rsidR="00855A17" w:rsidRDefault="00855A17" w:rsidP="00855A1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259A6" w:rsidRPr="00E41634" w:rsidRDefault="00855A17" w:rsidP="00855A17">
      <w:pPr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392FD5" w:rsidRPr="00514254" w:rsidRDefault="002259A6" w:rsidP="00514254">
      <w:pPr>
        <w:ind w:firstLine="709"/>
        <w:jc w:val="both"/>
        <w:rPr>
          <w:szCs w:val="28"/>
        </w:rPr>
      </w:pPr>
      <w:r w:rsidRPr="00E41634">
        <w:rPr>
          <w:sz w:val="28"/>
          <w:szCs w:val="28"/>
        </w:rPr>
        <w:lastRenderedPageBreak/>
        <w:t xml:space="preserve">  </w:t>
      </w:r>
      <w:r w:rsidR="00392FD5" w:rsidRPr="00392FD5">
        <w:rPr>
          <w:sz w:val="28"/>
          <w:szCs w:val="28"/>
        </w:rPr>
        <w:t>Объем расходов бюджета</w:t>
      </w:r>
      <w:r w:rsidR="00514254">
        <w:rPr>
          <w:sz w:val="28"/>
          <w:szCs w:val="28"/>
        </w:rPr>
        <w:t xml:space="preserve"> </w:t>
      </w:r>
      <w:r w:rsidR="00392FD5" w:rsidRPr="00392FD5">
        <w:rPr>
          <w:sz w:val="28"/>
          <w:szCs w:val="28"/>
        </w:rPr>
        <w:t xml:space="preserve">по разделам классификации расходов </w:t>
      </w:r>
      <w:r w:rsidR="00EA3EE5">
        <w:rPr>
          <w:sz w:val="28"/>
          <w:szCs w:val="28"/>
        </w:rPr>
        <w:t xml:space="preserve">бюджета </w:t>
      </w:r>
      <w:r w:rsidR="00392FD5" w:rsidRPr="00392FD5">
        <w:rPr>
          <w:sz w:val="28"/>
          <w:szCs w:val="28"/>
        </w:rPr>
        <w:t>характеризуется следующими  данными, приведенными в таблице</w:t>
      </w:r>
      <w:r w:rsidR="00392FD5">
        <w:rPr>
          <w:sz w:val="28"/>
          <w:szCs w:val="28"/>
        </w:rPr>
        <w:t xml:space="preserve"> №1</w:t>
      </w:r>
      <w:r w:rsidR="00392FD5" w:rsidRPr="00392FD5">
        <w:rPr>
          <w:sz w:val="28"/>
          <w:szCs w:val="28"/>
        </w:rPr>
        <w:t>: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        Таблица №1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     (тыс. рублей)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19"/>
        <w:gridCol w:w="1985"/>
        <w:gridCol w:w="1701"/>
        <w:gridCol w:w="1666"/>
      </w:tblGrid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392FD5" w:rsidRPr="00855A17" w:rsidRDefault="00392FD5" w:rsidP="00392FD5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:rsidR="00392FD5" w:rsidRPr="00855A17" w:rsidRDefault="00392FD5" w:rsidP="00392FD5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666" w:type="dxa"/>
          </w:tcPr>
          <w:p w:rsidR="00392FD5" w:rsidRPr="00855A17" w:rsidRDefault="00392FD5" w:rsidP="00392FD5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2022 год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4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392FD5" w:rsidRPr="00855A17" w:rsidRDefault="00392FD5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1738</w:t>
            </w:r>
          </w:p>
        </w:tc>
        <w:tc>
          <w:tcPr>
            <w:tcW w:w="1701" w:type="dxa"/>
          </w:tcPr>
          <w:p w:rsidR="00392FD5" w:rsidRPr="00855A17" w:rsidRDefault="00392FD5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1659</w:t>
            </w:r>
          </w:p>
        </w:tc>
        <w:tc>
          <w:tcPr>
            <w:tcW w:w="1666" w:type="dxa"/>
          </w:tcPr>
          <w:p w:rsidR="00392FD5" w:rsidRPr="00855A17" w:rsidRDefault="00392FD5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1578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392FD5" w:rsidRPr="00855A17" w:rsidRDefault="00392FD5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392FD5" w:rsidRPr="00855A17" w:rsidRDefault="00392FD5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67</w:t>
            </w:r>
          </w:p>
        </w:tc>
        <w:tc>
          <w:tcPr>
            <w:tcW w:w="1666" w:type="dxa"/>
          </w:tcPr>
          <w:p w:rsidR="00392FD5" w:rsidRPr="00855A17" w:rsidRDefault="00392FD5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69,5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392FD5" w:rsidRPr="00855A17" w:rsidRDefault="0007246B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850,4</w:t>
            </w:r>
          </w:p>
        </w:tc>
        <w:tc>
          <w:tcPr>
            <w:tcW w:w="1701" w:type="dxa"/>
          </w:tcPr>
          <w:p w:rsidR="00392FD5" w:rsidRPr="00855A17" w:rsidRDefault="0007246B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850,4</w:t>
            </w:r>
          </w:p>
        </w:tc>
        <w:tc>
          <w:tcPr>
            <w:tcW w:w="1666" w:type="dxa"/>
          </w:tcPr>
          <w:p w:rsidR="00392FD5" w:rsidRPr="00855A17" w:rsidRDefault="0007246B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850,4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</w:tcPr>
          <w:p w:rsidR="00392FD5" w:rsidRPr="00855A17" w:rsidRDefault="00E738B3" w:rsidP="0007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701" w:type="dxa"/>
          </w:tcPr>
          <w:p w:rsidR="00392FD5" w:rsidRPr="00855A17" w:rsidRDefault="0007246B" w:rsidP="00E738B3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5</w:t>
            </w:r>
            <w:r w:rsidR="00E738B3">
              <w:rPr>
                <w:sz w:val="28"/>
                <w:szCs w:val="28"/>
              </w:rPr>
              <w:t>49,5</w:t>
            </w:r>
          </w:p>
        </w:tc>
        <w:tc>
          <w:tcPr>
            <w:tcW w:w="1666" w:type="dxa"/>
          </w:tcPr>
          <w:p w:rsidR="00392FD5" w:rsidRPr="00855A17" w:rsidRDefault="0007246B" w:rsidP="0007246B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602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</w:tcPr>
          <w:p w:rsidR="00392FD5" w:rsidRPr="00855A17" w:rsidRDefault="0007246B" w:rsidP="00E738B3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29</w:t>
            </w:r>
            <w:r w:rsidR="00E738B3">
              <w:rPr>
                <w:b/>
                <w:sz w:val="28"/>
                <w:szCs w:val="28"/>
              </w:rPr>
              <w:t>26</w:t>
            </w:r>
            <w:r w:rsidRPr="00855A17"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701" w:type="dxa"/>
          </w:tcPr>
          <w:p w:rsidR="00392FD5" w:rsidRPr="00855A17" w:rsidRDefault="0007246B" w:rsidP="00E738B3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31</w:t>
            </w:r>
            <w:r w:rsidR="00E738B3">
              <w:rPr>
                <w:b/>
                <w:sz w:val="28"/>
                <w:szCs w:val="28"/>
              </w:rPr>
              <w:t>25</w:t>
            </w:r>
            <w:r w:rsidRPr="00855A17">
              <w:rPr>
                <w:b/>
                <w:sz w:val="28"/>
                <w:szCs w:val="28"/>
              </w:rPr>
              <w:t>,</w:t>
            </w:r>
            <w:r w:rsidR="00E738B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:rsidR="00392FD5" w:rsidRPr="00855A17" w:rsidRDefault="0007246B" w:rsidP="0007246B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3099,9</w:t>
            </w:r>
          </w:p>
        </w:tc>
      </w:tr>
    </w:tbl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</w:rPr>
      </w:pPr>
    </w:p>
    <w:p w:rsidR="00392FD5" w:rsidRP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Общий объем расходов по данному разделу на 2020 год составляет </w:t>
      </w:r>
      <w:r w:rsidR="0007246B">
        <w:rPr>
          <w:b/>
          <w:sz w:val="28"/>
          <w:szCs w:val="28"/>
        </w:rPr>
        <w:t>1738,0</w:t>
      </w:r>
      <w:r w:rsidRPr="00392FD5">
        <w:rPr>
          <w:b/>
          <w:sz w:val="28"/>
          <w:szCs w:val="28"/>
        </w:rPr>
        <w:t xml:space="preserve">         </w:t>
      </w:r>
      <w:r w:rsidRPr="00392FD5">
        <w:rPr>
          <w:sz w:val="28"/>
          <w:szCs w:val="28"/>
        </w:rPr>
        <w:t xml:space="preserve">    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 xml:space="preserve">, на 2021 год – </w:t>
      </w:r>
      <w:r w:rsidR="0007246B">
        <w:rPr>
          <w:b/>
          <w:sz w:val="28"/>
          <w:szCs w:val="28"/>
        </w:rPr>
        <w:t>1659,0</w:t>
      </w:r>
      <w:r w:rsidRPr="00392FD5">
        <w:rPr>
          <w:b/>
          <w:sz w:val="28"/>
          <w:szCs w:val="28"/>
        </w:rPr>
        <w:t xml:space="preserve"> тыс. рублей,</w:t>
      </w:r>
      <w:r w:rsidR="0007246B">
        <w:rPr>
          <w:sz w:val="28"/>
          <w:szCs w:val="28"/>
        </w:rPr>
        <w:t xml:space="preserve"> на 2022 год –   </w:t>
      </w:r>
      <w:r w:rsidRPr="00392FD5">
        <w:rPr>
          <w:sz w:val="28"/>
          <w:szCs w:val="28"/>
        </w:rPr>
        <w:t xml:space="preserve">    </w:t>
      </w:r>
      <w:r w:rsidR="0007246B">
        <w:rPr>
          <w:b/>
          <w:sz w:val="28"/>
          <w:szCs w:val="28"/>
        </w:rPr>
        <w:t>1578,0</w:t>
      </w:r>
      <w:r w:rsidRPr="00392FD5">
        <w:rPr>
          <w:sz w:val="28"/>
          <w:szCs w:val="28"/>
        </w:rPr>
        <w:t xml:space="preserve"> </w:t>
      </w:r>
      <w:r w:rsidRPr="00392FD5">
        <w:rPr>
          <w:b/>
          <w:sz w:val="28"/>
          <w:szCs w:val="28"/>
        </w:rPr>
        <w:t>тыс. рублей</w:t>
      </w:r>
      <w:r w:rsidRPr="00392FD5">
        <w:rPr>
          <w:sz w:val="28"/>
          <w:szCs w:val="28"/>
        </w:rPr>
        <w:t>.</w:t>
      </w:r>
    </w:p>
    <w:p w:rsidR="00855A17" w:rsidRPr="00392FD5" w:rsidRDefault="00855A17" w:rsidP="00855A17">
      <w:pPr>
        <w:ind w:firstLine="567"/>
        <w:jc w:val="both"/>
        <w:rPr>
          <w:sz w:val="28"/>
          <w:szCs w:val="28"/>
        </w:rPr>
      </w:pPr>
      <w:r w:rsidRPr="00B27B4E">
        <w:rPr>
          <w:sz w:val="28"/>
          <w:szCs w:val="28"/>
        </w:rPr>
        <w:t xml:space="preserve">По данному разделу отражены расходы в сумме </w:t>
      </w:r>
      <w:r>
        <w:rPr>
          <w:sz w:val="28"/>
          <w:szCs w:val="28"/>
        </w:rPr>
        <w:t>1</w:t>
      </w:r>
      <w:r w:rsidR="00832C9A">
        <w:rPr>
          <w:sz w:val="28"/>
          <w:szCs w:val="28"/>
        </w:rPr>
        <w:t>738</w:t>
      </w:r>
      <w:r>
        <w:rPr>
          <w:sz w:val="28"/>
          <w:szCs w:val="28"/>
        </w:rPr>
        <w:t>,0</w:t>
      </w:r>
      <w:r w:rsidRPr="00B27B4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на </w:t>
      </w:r>
      <w:r w:rsidRPr="00B27B4E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>органов местного самоуправления, в том числе на главу сельского поселения в сумме 7</w:t>
      </w:r>
      <w:r w:rsidR="00AA430D">
        <w:rPr>
          <w:sz w:val="28"/>
          <w:szCs w:val="28"/>
        </w:rPr>
        <w:t>94</w:t>
      </w:r>
      <w:r>
        <w:rPr>
          <w:sz w:val="28"/>
          <w:szCs w:val="28"/>
        </w:rPr>
        <w:t xml:space="preserve"> тыс. рублей</w:t>
      </w:r>
      <w:r w:rsidRPr="00B27B4E">
        <w:rPr>
          <w:sz w:val="28"/>
          <w:szCs w:val="28"/>
        </w:rPr>
        <w:t>.</w:t>
      </w:r>
    </w:p>
    <w:p w:rsidR="00AA430D" w:rsidRPr="00377BF7" w:rsidRDefault="00855A17" w:rsidP="00AA430D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</w:t>
      </w:r>
      <w:proofErr w:type="spellStart"/>
      <w:r w:rsidR="00AA430D" w:rsidRPr="00E41634">
        <w:rPr>
          <w:bCs/>
          <w:color w:val="000000"/>
          <w:sz w:val="28"/>
          <w:szCs w:val="28"/>
          <w:lang w:eastAsia="ru-RU"/>
        </w:rPr>
        <w:t>Непрограммное</w:t>
      </w:r>
      <w:proofErr w:type="spellEnd"/>
      <w:r w:rsidR="00AA430D" w:rsidRPr="00E41634">
        <w:rPr>
          <w:bCs/>
          <w:color w:val="000000"/>
          <w:sz w:val="28"/>
          <w:szCs w:val="28"/>
          <w:lang w:eastAsia="ru-RU"/>
        </w:rPr>
        <w:t xml:space="preserve">  направление деятельности "Реализация функций </w:t>
      </w:r>
    </w:p>
    <w:p w:rsidR="00AA430D" w:rsidRPr="00E41634" w:rsidRDefault="00AA430D" w:rsidP="00AA430D">
      <w:pPr>
        <w:jc w:val="both"/>
        <w:rPr>
          <w:sz w:val="28"/>
          <w:szCs w:val="28"/>
        </w:rPr>
      </w:pP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органов власти  </w:t>
      </w:r>
      <w:r>
        <w:rPr>
          <w:bCs/>
          <w:color w:val="000000"/>
          <w:sz w:val="28"/>
          <w:szCs w:val="28"/>
          <w:lang w:eastAsia="ru-RU"/>
        </w:rPr>
        <w:t>Андреев</w:t>
      </w:r>
      <w:r w:rsidRPr="00E41634">
        <w:rPr>
          <w:bCs/>
          <w:color w:val="000000"/>
          <w:sz w:val="28"/>
          <w:szCs w:val="28"/>
          <w:lang w:eastAsia="ru-RU"/>
        </w:rPr>
        <w:t>ского  сельского поселения</w:t>
      </w:r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E41634">
        <w:rPr>
          <w:sz w:val="28"/>
          <w:szCs w:val="28"/>
        </w:rPr>
        <w:t xml:space="preserve"> году» в бюджете  муниципального 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 xml:space="preserve">ское сельское поселение» расходы на денежное содержание и обеспечение деятельности работников органов управления  предусмотрены в сумме </w:t>
      </w:r>
      <w:r>
        <w:rPr>
          <w:sz w:val="28"/>
          <w:szCs w:val="28"/>
        </w:rPr>
        <w:t>1708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>1182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составят </w:t>
      </w:r>
      <w:r>
        <w:rPr>
          <w:sz w:val="28"/>
          <w:szCs w:val="28"/>
        </w:rPr>
        <w:t>425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</w:t>
      </w:r>
      <w:r>
        <w:rPr>
          <w:sz w:val="28"/>
          <w:szCs w:val="28"/>
        </w:rPr>
        <w:t>,</w:t>
      </w:r>
      <w:r w:rsidRPr="00E41634">
        <w:rPr>
          <w:sz w:val="28"/>
          <w:szCs w:val="28"/>
        </w:rPr>
        <w:t xml:space="preserve">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</w:t>
      </w:r>
      <w:proofErr w:type="gramEnd"/>
    </w:p>
    <w:p w:rsidR="00AA430D" w:rsidRPr="00E41634" w:rsidRDefault="00AA430D" w:rsidP="00AA430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</w:t>
      </w:r>
      <w:proofErr w:type="spellStart"/>
      <w:r w:rsidRPr="00E41634">
        <w:rPr>
          <w:bCs/>
          <w:color w:val="000000"/>
          <w:sz w:val="28"/>
          <w:szCs w:val="28"/>
          <w:lang w:eastAsia="ru-RU"/>
        </w:rPr>
        <w:t>Непрограммное</w:t>
      </w:r>
      <w:proofErr w:type="spellEnd"/>
      <w:r w:rsidRPr="00E41634">
        <w:rPr>
          <w:bCs/>
          <w:color w:val="000000"/>
          <w:sz w:val="28"/>
          <w:szCs w:val="28"/>
          <w:lang w:eastAsia="ru-RU"/>
        </w:rPr>
        <w:t xml:space="preserve">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Андреев</w:t>
      </w:r>
      <w:r w:rsidRPr="00E41634">
        <w:rPr>
          <w:bCs/>
          <w:color w:val="000000"/>
          <w:sz w:val="28"/>
          <w:szCs w:val="28"/>
          <w:lang w:eastAsia="ru-RU"/>
        </w:rPr>
        <w:t>ского сельского поселения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21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E41634">
        <w:rPr>
          <w:sz w:val="28"/>
          <w:szCs w:val="28"/>
        </w:rPr>
        <w:t>гг»</w:t>
      </w:r>
      <w:proofErr w:type="gramStart"/>
      <w:r w:rsidRPr="00E41634">
        <w:rPr>
          <w:sz w:val="28"/>
          <w:szCs w:val="28"/>
        </w:rPr>
        <w:t>.</w:t>
      </w:r>
      <w:proofErr w:type="gramEnd"/>
      <w:r w:rsidRPr="00E41634">
        <w:rPr>
          <w:sz w:val="28"/>
          <w:szCs w:val="28"/>
        </w:rPr>
        <w:t xml:space="preserve">   </w:t>
      </w:r>
      <w:proofErr w:type="gramStart"/>
      <w:r w:rsidRPr="00E41634">
        <w:rPr>
          <w:sz w:val="28"/>
          <w:szCs w:val="28"/>
        </w:rPr>
        <w:t>в</w:t>
      </w:r>
      <w:proofErr w:type="gramEnd"/>
      <w:r w:rsidRPr="00E41634">
        <w:rPr>
          <w:sz w:val="28"/>
          <w:szCs w:val="28"/>
        </w:rPr>
        <w:t xml:space="preserve">  бюджете муниципального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>ское сельское поселение» расходы на денежное содержание и обеспечение деятельности работников органов управления  предусмотрены:</w:t>
      </w:r>
      <w:r>
        <w:rPr>
          <w:sz w:val="28"/>
          <w:szCs w:val="28"/>
        </w:rPr>
        <w:t xml:space="preserve">  </w:t>
      </w:r>
      <w:r w:rsidRPr="00E41634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E41634">
        <w:rPr>
          <w:sz w:val="28"/>
          <w:szCs w:val="28"/>
        </w:rPr>
        <w:t xml:space="preserve">году в сумме   </w:t>
      </w:r>
      <w:r>
        <w:rPr>
          <w:sz w:val="28"/>
          <w:szCs w:val="28"/>
        </w:rPr>
        <w:t>1629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>1103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20</w:t>
      </w:r>
      <w:r>
        <w:rPr>
          <w:sz w:val="28"/>
          <w:szCs w:val="28"/>
        </w:rPr>
        <w:t>22</w:t>
      </w:r>
      <w:r w:rsidRPr="00E41634">
        <w:rPr>
          <w:sz w:val="28"/>
          <w:szCs w:val="28"/>
        </w:rPr>
        <w:t>году -</w:t>
      </w:r>
      <w:r>
        <w:rPr>
          <w:sz w:val="28"/>
          <w:szCs w:val="28"/>
        </w:rPr>
        <w:t>1548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</w:t>
      </w:r>
      <w:r>
        <w:rPr>
          <w:sz w:val="28"/>
          <w:szCs w:val="28"/>
        </w:rPr>
        <w:t>1022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в 20</w:t>
      </w:r>
      <w:r>
        <w:rPr>
          <w:sz w:val="28"/>
          <w:szCs w:val="28"/>
        </w:rPr>
        <w:t>21</w:t>
      </w:r>
      <w:r w:rsidRPr="00E41634"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>425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</w:t>
      </w:r>
      <w:proofErr w:type="gramStart"/>
      <w:r w:rsidRPr="00E41634">
        <w:rPr>
          <w:sz w:val="28"/>
          <w:szCs w:val="28"/>
        </w:rPr>
        <w:t xml:space="preserve">., </w:t>
      </w:r>
      <w:proofErr w:type="gramEnd"/>
      <w:r w:rsidRPr="00E41634">
        <w:rPr>
          <w:sz w:val="28"/>
          <w:szCs w:val="28"/>
        </w:rPr>
        <w:t>и в 20</w:t>
      </w:r>
      <w:r>
        <w:rPr>
          <w:sz w:val="28"/>
          <w:szCs w:val="28"/>
        </w:rPr>
        <w:t>22</w:t>
      </w:r>
      <w:r w:rsidRPr="00E41634">
        <w:rPr>
          <w:sz w:val="28"/>
          <w:szCs w:val="28"/>
        </w:rPr>
        <w:t xml:space="preserve">году расходы на обеспечение деятельности    составят </w:t>
      </w:r>
      <w:r>
        <w:rPr>
          <w:sz w:val="28"/>
          <w:szCs w:val="28"/>
        </w:rPr>
        <w:t>425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</w:t>
      </w:r>
    </w:p>
    <w:p w:rsidR="00855A17" w:rsidRPr="00124B79" w:rsidRDefault="00855A17" w:rsidP="00AA430D">
      <w:pPr>
        <w:jc w:val="both"/>
        <w:rPr>
          <w:sz w:val="28"/>
          <w:szCs w:val="28"/>
        </w:rPr>
      </w:pPr>
      <w:r w:rsidRPr="00F05FF5">
        <w:rPr>
          <w:sz w:val="28"/>
          <w:szCs w:val="28"/>
        </w:rPr>
        <w:t>.</w:t>
      </w:r>
    </w:p>
    <w:p w:rsidR="00855A17" w:rsidRDefault="00855A17" w:rsidP="00855A17">
      <w:pPr>
        <w:ind w:firstLine="708"/>
        <w:jc w:val="both"/>
        <w:rPr>
          <w:sz w:val="28"/>
          <w:szCs w:val="28"/>
        </w:rPr>
      </w:pPr>
      <w:r w:rsidRPr="00392FD5">
        <w:rPr>
          <w:rFonts w:eastAsia="Calibri"/>
          <w:sz w:val="28"/>
          <w:szCs w:val="28"/>
          <w:lang w:eastAsia="en-US"/>
        </w:rPr>
        <w:t xml:space="preserve">Кроме того, по данному разделу на 2020 год предусмотрен резервный фонд в размере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 xml:space="preserve">рублей, на 2021 год –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 xml:space="preserve">рублей, на 2022 год –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рублей.</w:t>
      </w:r>
      <w:r w:rsidRPr="00377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2FD5" w:rsidRPr="00392FD5" w:rsidRDefault="00392FD5" w:rsidP="00392FD5">
      <w:pPr>
        <w:ind w:firstLine="567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02 00 «Национальная оборона»</w:t>
      </w: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</w:p>
    <w:p w:rsid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Объем расходов бюджета  на 2020 год планируется в сумме </w:t>
      </w:r>
      <w:r w:rsidR="0007246B">
        <w:rPr>
          <w:b/>
          <w:sz w:val="28"/>
          <w:szCs w:val="28"/>
        </w:rPr>
        <w:t>67,0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2021 год – </w:t>
      </w:r>
      <w:r w:rsidR="0007246B">
        <w:rPr>
          <w:b/>
          <w:sz w:val="28"/>
          <w:szCs w:val="28"/>
        </w:rPr>
        <w:t>67,0</w:t>
      </w:r>
      <w:r w:rsidRPr="00392FD5">
        <w:rPr>
          <w:b/>
          <w:sz w:val="28"/>
          <w:szCs w:val="28"/>
        </w:rPr>
        <w:t xml:space="preserve"> тыс. рублей; </w:t>
      </w:r>
      <w:r w:rsidRPr="00392FD5">
        <w:rPr>
          <w:sz w:val="28"/>
          <w:szCs w:val="28"/>
        </w:rPr>
        <w:t>на 2022 год –</w:t>
      </w:r>
      <w:r w:rsidR="0007246B">
        <w:rPr>
          <w:b/>
          <w:sz w:val="28"/>
          <w:szCs w:val="28"/>
        </w:rPr>
        <w:t>69,5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.</w:t>
      </w:r>
    </w:p>
    <w:p w:rsidR="0040135D" w:rsidRDefault="0040135D" w:rsidP="00392FD5">
      <w:pPr>
        <w:ind w:firstLine="567"/>
        <w:jc w:val="both"/>
        <w:rPr>
          <w:sz w:val="28"/>
          <w:szCs w:val="28"/>
        </w:rPr>
      </w:pPr>
    </w:p>
    <w:p w:rsidR="0040135D" w:rsidRPr="0040135D" w:rsidRDefault="0040135D" w:rsidP="0040135D">
      <w:pPr>
        <w:ind w:firstLine="567"/>
        <w:jc w:val="center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0500 «</w:t>
      </w:r>
      <w:proofErr w:type="spellStart"/>
      <w:r w:rsidRPr="0040135D">
        <w:rPr>
          <w:b/>
          <w:sz w:val="28"/>
          <w:szCs w:val="28"/>
          <w:u w:val="single"/>
        </w:rPr>
        <w:t>Жилищно</w:t>
      </w:r>
      <w:proofErr w:type="spellEnd"/>
      <w:r w:rsidRPr="0040135D">
        <w:rPr>
          <w:b/>
          <w:sz w:val="28"/>
          <w:szCs w:val="28"/>
          <w:u w:val="single"/>
        </w:rPr>
        <w:t xml:space="preserve"> </w:t>
      </w:r>
      <w:proofErr w:type="gramStart"/>
      <w:r w:rsidRPr="0040135D">
        <w:rPr>
          <w:b/>
          <w:sz w:val="28"/>
          <w:szCs w:val="28"/>
          <w:u w:val="single"/>
        </w:rPr>
        <w:t>-к</w:t>
      </w:r>
      <w:proofErr w:type="gramEnd"/>
      <w:r w:rsidRPr="0040135D">
        <w:rPr>
          <w:b/>
          <w:sz w:val="28"/>
          <w:szCs w:val="28"/>
          <w:u w:val="single"/>
        </w:rPr>
        <w:t xml:space="preserve">оммунальное хозяйство» </w:t>
      </w:r>
    </w:p>
    <w:p w:rsidR="0040135D" w:rsidRPr="0040135D" w:rsidRDefault="0040135D" w:rsidP="0040135D">
      <w:pPr>
        <w:ind w:firstLine="567"/>
        <w:jc w:val="both"/>
        <w:rPr>
          <w:sz w:val="28"/>
          <w:szCs w:val="28"/>
        </w:rPr>
      </w:pPr>
    </w:p>
    <w:p w:rsidR="0040135D" w:rsidRPr="0040135D" w:rsidRDefault="0040135D" w:rsidP="0040135D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0503 «Благоустройство»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 xml:space="preserve">2020 год общий объем запланирован в сумме </w:t>
      </w:r>
      <w:r>
        <w:rPr>
          <w:b/>
          <w:sz w:val="28"/>
          <w:szCs w:val="28"/>
        </w:rPr>
        <w:t>850</w:t>
      </w:r>
      <w:r w:rsidRPr="004013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40135D">
        <w:rPr>
          <w:b/>
          <w:sz w:val="28"/>
          <w:szCs w:val="28"/>
        </w:rPr>
        <w:t xml:space="preserve"> тыс. рублей,</w:t>
      </w:r>
      <w:r w:rsidRPr="0040135D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год – </w:t>
      </w:r>
      <w:r>
        <w:rPr>
          <w:b/>
          <w:sz w:val="28"/>
          <w:szCs w:val="28"/>
        </w:rPr>
        <w:t>850</w:t>
      </w:r>
      <w:r w:rsidRPr="004013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40135D">
        <w:rPr>
          <w:b/>
          <w:sz w:val="28"/>
          <w:szCs w:val="28"/>
        </w:rPr>
        <w:t xml:space="preserve"> тыс. рублей</w:t>
      </w:r>
      <w:proofErr w:type="gramStart"/>
      <w:r w:rsidRPr="004013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</w:t>
      </w:r>
      <w:r w:rsidRPr="0040135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</w:t>
      </w:r>
      <w:r w:rsidRPr="0040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850</w:t>
      </w:r>
      <w:r w:rsidRPr="004013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40135D">
        <w:rPr>
          <w:b/>
          <w:sz w:val="28"/>
          <w:szCs w:val="28"/>
        </w:rPr>
        <w:t xml:space="preserve"> тыс. рублей</w:t>
      </w:r>
      <w:r w:rsidRPr="0040135D">
        <w:rPr>
          <w:sz w:val="28"/>
          <w:szCs w:val="28"/>
        </w:rPr>
        <w:t>.</w:t>
      </w:r>
    </w:p>
    <w:p w:rsidR="0040135D" w:rsidRPr="0040135D" w:rsidRDefault="0040135D" w:rsidP="0040135D">
      <w:pPr>
        <w:tabs>
          <w:tab w:val="left" w:pos="9184"/>
        </w:tabs>
        <w:ind w:right="-30"/>
        <w:jc w:val="both"/>
        <w:rPr>
          <w:sz w:val="28"/>
          <w:szCs w:val="28"/>
        </w:rPr>
      </w:pPr>
    </w:p>
    <w:p w:rsidR="0040135D" w:rsidRPr="0040135D" w:rsidRDefault="0040135D" w:rsidP="0040135D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1400 «Межбюджетные трансферты»</w:t>
      </w:r>
    </w:p>
    <w:p w:rsidR="0040135D" w:rsidRPr="0040135D" w:rsidRDefault="0040135D" w:rsidP="0040135D">
      <w:pPr>
        <w:rPr>
          <w:b/>
          <w:sz w:val="28"/>
          <w:szCs w:val="28"/>
          <w:u w:val="single"/>
        </w:rPr>
      </w:pPr>
    </w:p>
    <w:p w:rsidR="0040135D" w:rsidRDefault="0040135D" w:rsidP="0040135D">
      <w:pPr>
        <w:ind w:firstLine="567"/>
        <w:jc w:val="both"/>
        <w:rPr>
          <w:sz w:val="28"/>
          <w:szCs w:val="28"/>
        </w:rPr>
      </w:pPr>
      <w:r w:rsidRPr="0040135D">
        <w:rPr>
          <w:sz w:val="28"/>
          <w:szCs w:val="28"/>
        </w:rPr>
        <w:t>Всего по данному разделу на 2020 год предусмотрено сре</w:t>
      </w:r>
      <w:proofErr w:type="gramStart"/>
      <w:r w:rsidRPr="0040135D">
        <w:rPr>
          <w:sz w:val="28"/>
          <w:szCs w:val="28"/>
        </w:rPr>
        <w:t>дств в с</w:t>
      </w:r>
      <w:proofErr w:type="gramEnd"/>
      <w:r w:rsidRPr="0040135D">
        <w:rPr>
          <w:sz w:val="28"/>
          <w:szCs w:val="28"/>
        </w:rPr>
        <w:t xml:space="preserve">умме –            </w:t>
      </w:r>
      <w:r w:rsidR="00E738B3">
        <w:rPr>
          <w:b/>
          <w:sz w:val="28"/>
          <w:szCs w:val="28"/>
        </w:rPr>
        <w:t>271</w:t>
      </w:r>
      <w:r w:rsidRPr="0040135D">
        <w:rPr>
          <w:b/>
          <w:sz w:val="28"/>
          <w:szCs w:val="28"/>
        </w:rPr>
        <w:t>,0 тыс. рублей</w:t>
      </w:r>
      <w:r w:rsidRPr="0040135D">
        <w:rPr>
          <w:sz w:val="28"/>
          <w:szCs w:val="28"/>
        </w:rPr>
        <w:t xml:space="preserve">, на 2021 год – </w:t>
      </w:r>
      <w:r>
        <w:rPr>
          <w:b/>
          <w:sz w:val="28"/>
          <w:szCs w:val="28"/>
        </w:rPr>
        <w:t>5</w:t>
      </w:r>
      <w:r w:rsidR="00E738B3">
        <w:rPr>
          <w:b/>
          <w:sz w:val="28"/>
          <w:szCs w:val="28"/>
        </w:rPr>
        <w:t>49,5</w:t>
      </w:r>
      <w:r w:rsidRPr="0040135D">
        <w:rPr>
          <w:b/>
          <w:sz w:val="28"/>
          <w:szCs w:val="28"/>
        </w:rPr>
        <w:t xml:space="preserve"> тыс. рублей,</w:t>
      </w:r>
      <w:r w:rsidRPr="0040135D">
        <w:rPr>
          <w:sz w:val="28"/>
          <w:szCs w:val="28"/>
        </w:rPr>
        <w:t xml:space="preserve"> на 2022</w:t>
      </w:r>
      <w:r>
        <w:rPr>
          <w:sz w:val="28"/>
          <w:szCs w:val="28"/>
        </w:rPr>
        <w:t xml:space="preserve"> год –</w:t>
      </w:r>
      <w:r w:rsidRPr="0040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602</w:t>
      </w:r>
      <w:r w:rsidRPr="0040135D">
        <w:rPr>
          <w:b/>
          <w:sz w:val="28"/>
          <w:szCs w:val="28"/>
        </w:rPr>
        <w:t>,0 тыс. рублей</w:t>
      </w:r>
      <w:r>
        <w:rPr>
          <w:sz w:val="28"/>
          <w:szCs w:val="28"/>
        </w:rPr>
        <w:t>.</w:t>
      </w:r>
    </w:p>
    <w:p w:rsidR="00AA430D" w:rsidRDefault="00AA430D" w:rsidP="0040135D">
      <w:pPr>
        <w:ind w:firstLine="567"/>
        <w:jc w:val="both"/>
        <w:rPr>
          <w:sz w:val="28"/>
          <w:szCs w:val="28"/>
        </w:rPr>
      </w:pPr>
      <w:r w:rsidRPr="0036643D">
        <w:rPr>
          <w:spacing w:val="-1"/>
          <w:sz w:val="28"/>
          <w:szCs w:val="28"/>
        </w:rPr>
        <w:t>Изменения объемов бюджетных ассигнований</w:t>
      </w:r>
      <w:r>
        <w:rPr>
          <w:spacing w:val="-1"/>
          <w:sz w:val="28"/>
          <w:szCs w:val="28"/>
        </w:rPr>
        <w:t xml:space="preserve"> </w:t>
      </w:r>
      <w:r w:rsidRPr="0036643D">
        <w:rPr>
          <w:spacing w:val="-1"/>
          <w:sz w:val="28"/>
          <w:szCs w:val="28"/>
        </w:rPr>
        <w:t xml:space="preserve"> обусловлены общими подходами к формированию проекта бюджета</w:t>
      </w:r>
      <w:r>
        <w:rPr>
          <w:spacing w:val="-1"/>
          <w:sz w:val="28"/>
          <w:szCs w:val="28"/>
        </w:rPr>
        <w:t xml:space="preserve"> Андреевского сельского поселения.</w:t>
      </w:r>
    </w:p>
    <w:p w:rsidR="00377BF7" w:rsidRPr="0040135D" w:rsidRDefault="00377BF7" w:rsidP="0040135D">
      <w:pPr>
        <w:ind w:firstLine="567"/>
        <w:jc w:val="both"/>
        <w:rPr>
          <w:sz w:val="28"/>
          <w:szCs w:val="28"/>
        </w:rPr>
      </w:pPr>
    </w:p>
    <w:p w:rsidR="002259A6" w:rsidRPr="00E41634" w:rsidRDefault="00377BF7" w:rsidP="00AA4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9A6" w:rsidRPr="00E41634">
        <w:rPr>
          <w:sz w:val="28"/>
          <w:szCs w:val="28"/>
        </w:rPr>
        <w:t xml:space="preserve"> </w:t>
      </w:r>
    </w:p>
    <w:p w:rsidR="002259A6" w:rsidRDefault="002259A6" w:rsidP="00AA430D">
      <w:pPr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Pr="00E41634">
        <w:rPr>
          <w:sz w:val="28"/>
          <w:szCs w:val="28"/>
        </w:rPr>
        <w:t xml:space="preserve">               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</w:p>
    <w:p w:rsidR="002259A6" w:rsidRPr="00ED6FCE" w:rsidRDefault="002259A6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 w:rsidRPr="00ED6FCE">
        <w:rPr>
          <w:b/>
          <w:sz w:val="28"/>
          <w:szCs w:val="28"/>
        </w:rPr>
        <w:t xml:space="preserve">     Глава </w:t>
      </w:r>
      <w:r w:rsidR="00A67376">
        <w:rPr>
          <w:b/>
          <w:sz w:val="28"/>
          <w:szCs w:val="28"/>
        </w:rPr>
        <w:t>Андрее</w:t>
      </w:r>
      <w:r w:rsidRPr="00ED6FCE">
        <w:rPr>
          <w:b/>
          <w:sz w:val="28"/>
          <w:szCs w:val="28"/>
        </w:rPr>
        <w:t xml:space="preserve">вского сельского </w:t>
      </w:r>
      <w:r w:rsidRPr="00ED6FCE">
        <w:rPr>
          <w:b/>
        </w:rPr>
        <w:t xml:space="preserve"> </w:t>
      </w:r>
      <w:r w:rsidRPr="00ED6FCE">
        <w:rPr>
          <w:b/>
          <w:sz w:val="28"/>
          <w:szCs w:val="28"/>
        </w:rPr>
        <w:t xml:space="preserve">поселения                        </w:t>
      </w:r>
      <w:r w:rsidR="00A67376">
        <w:rPr>
          <w:b/>
          <w:sz w:val="28"/>
          <w:szCs w:val="28"/>
        </w:rPr>
        <w:t xml:space="preserve">Е.А. </w:t>
      </w:r>
      <w:proofErr w:type="spellStart"/>
      <w:r w:rsidR="00A67376">
        <w:rPr>
          <w:b/>
          <w:sz w:val="28"/>
          <w:szCs w:val="28"/>
        </w:rPr>
        <w:t>Косинова</w:t>
      </w:r>
      <w:proofErr w:type="spellEnd"/>
    </w:p>
    <w:p w:rsidR="002259A6" w:rsidRPr="00ED6FCE" w:rsidRDefault="002259A6">
      <w:pPr>
        <w:rPr>
          <w:b/>
        </w:rPr>
      </w:pPr>
    </w:p>
    <w:p w:rsidR="002259A6" w:rsidRDefault="002259A6"/>
    <w:p w:rsidR="002259A6" w:rsidRDefault="002259A6"/>
    <w:p w:rsidR="002259A6" w:rsidRDefault="002259A6"/>
    <w:p w:rsidR="002259A6" w:rsidRDefault="002259A6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tbl>
      <w:tblPr>
        <w:tblW w:w="9372" w:type="dxa"/>
        <w:tblInd w:w="96" w:type="dxa"/>
        <w:tblLayout w:type="fixed"/>
        <w:tblLook w:val="0000"/>
      </w:tblPr>
      <w:tblGrid>
        <w:gridCol w:w="2625"/>
        <w:gridCol w:w="2787"/>
        <w:gridCol w:w="1064"/>
        <w:gridCol w:w="196"/>
        <w:gridCol w:w="854"/>
        <w:gridCol w:w="586"/>
        <w:gridCol w:w="1260"/>
      </w:tblGrid>
      <w:tr w:rsidR="002259A6" w:rsidRPr="00ED6FCE" w:rsidTr="004C4B9D">
        <w:trPr>
          <w:trHeight w:val="264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01EE" w:rsidRPr="00BE2E13" w:rsidRDefault="002259A6" w:rsidP="00AA430D">
            <w:pPr>
              <w:jc w:val="right"/>
              <w:rPr>
                <w:sz w:val="28"/>
                <w:szCs w:val="28"/>
                <w:lang w:eastAsia="ru-RU"/>
              </w:rPr>
            </w:pPr>
            <w:r w:rsidRPr="00BE2E13">
              <w:rPr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:rsidR="00AA430D" w:rsidRPr="00BE2E13" w:rsidRDefault="00AA430D" w:rsidP="00AA430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BE2E13" w:rsidRPr="00BE2E13" w:rsidRDefault="00BE2E13" w:rsidP="00AA430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BE2E13" w:rsidRPr="00BE2E13" w:rsidRDefault="00BE2E13" w:rsidP="00AA430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BE2E13" w:rsidRPr="00BE2E13" w:rsidRDefault="00BE2E13" w:rsidP="00AA430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BE2E13" w:rsidRPr="00BE2E13" w:rsidRDefault="00BE2E13" w:rsidP="00AA430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BE2E13" w:rsidRPr="00BE2E13" w:rsidRDefault="00BE2E13" w:rsidP="00AA430D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EE01EE" w:rsidRPr="00BE2E13" w:rsidRDefault="00EE01EE" w:rsidP="00EE01EE">
            <w:pPr>
              <w:rPr>
                <w:sz w:val="28"/>
                <w:szCs w:val="28"/>
                <w:lang w:eastAsia="ru-RU"/>
              </w:rPr>
            </w:pPr>
          </w:p>
          <w:p w:rsidR="002259A6" w:rsidRPr="00BE2E13" w:rsidRDefault="00EE01EE" w:rsidP="00BE2E13">
            <w:pPr>
              <w:jc w:val="right"/>
              <w:rPr>
                <w:sz w:val="28"/>
                <w:szCs w:val="28"/>
                <w:lang w:eastAsia="ru-RU"/>
              </w:rPr>
            </w:pPr>
            <w:r w:rsidRPr="00BE2E13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2259A6" w:rsidRPr="00BE2E13">
              <w:rPr>
                <w:sz w:val="28"/>
                <w:szCs w:val="28"/>
                <w:lang w:eastAsia="ru-RU"/>
              </w:rPr>
              <w:t xml:space="preserve">     Приложение к пояснительной записке</w:t>
            </w:r>
          </w:p>
        </w:tc>
      </w:tr>
      <w:tr w:rsidR="002259A6" w:rsidRPr="00ED6FCE" w:rsidTr="00ED6FCE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BE2E13" w:rsidRDefault="002259A6" w:rsidP="00880AAD">
            <w:pPr>
              <w:rPr>
                <w:sz w:val="28"/>
                <w:szCs w:val="28"/>
                <w:lang w:eastAsia="ru-RU"/>
              </w:rPr>
            </w:pPr>
          </w:p>
        </w:tc>
      </w:tr>
      <w:tr w:rsidR="002259A6" w:rsidRPr="00ED6FCE" w:rsidTr="007030CF">
        <w:trPr>
          <w:trHeight w:val="675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BE2E13" w:rsidRDefault="002259A6" w:rsidP="005100E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E2E13">
              <w:rPr>
                <w:b/>
                <w:bCs/>
                <w:sz w:val="28"/>
                <w:szCs w:val="28"/>
                <w:lang w:eastAsia="ru-RU"/>
              </w:rPr>
              <w:t xml:space="preserve">Прогноз поступления доходов в бюджет </w:t>
            </w:r>
            <w:r w:rsidR="00853443" w:rsidRPr="00BE2E13">
              <w:rPr>
                <w:b/>
                <w:bCs/>
                <w:sz w:val="28"/>
                <w:szCs w:val="28"/>
                <w:lang w:eastAsia="ru-RU"/>
              </w:rPr>
              <w:t>Андрее</w:t>
            </w:r>
            <w:r w:rsidRPr="00BE2E13">
              <w:rPr>
                <w:b/>
                <w:bCs/>
                <w:sz w:val="28"/>
                <w:szCs w:val="28"/>
                <w:lang w:eastAsia="ru-RU"/>
              </w:rPr>
              <w:t xml:space="preserve">вского сельского поселения </w:t>
            </w:r>
          </w:p>
          <w:p w:rsidR="002259A6" w:rsidRPr="00BE2E13" w:rsidRDefault="002259A6" w:rsidP="00853443">
            <w:pPr>
              <w:jc w:val="center"/>
              <w:rPr>
                <w:sz w:val="28"/>
                <w:szCs w:val="28"/>
                <w:lang w:eastAsia="ru-RU"/>
              </w:rPr>
            </w:pPr>
            <w:r w:rsidRPr="00BE2E13">
              <w:rPr>
                <w:b/>
                <w:bCs/>
                <w:sz w:val="28"/>
                <w:szCs w:val="28"/>
                <w:lang w:eastAsia="ru-RU"/>
              </w:rPr>
              <w:t>на 20</w:t>
            </w:r>
            <w:r w:rsidR="00853443" w:rsidRPr="00BE2E13"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BE2E13">
              <w:rPr>
                <w:b/>
                <w:bCs/>
                <w:sz w:val="28"/>
                <w:szCs w:val="28"/>
                <w:lang w:eastAsia="ru-RU"/>
              </w:rPr>
              <w:t xml:space="preserve"> год и  плановый период 202</w:t>
            </w:r>
            <w:r w:rsidR="00853443" w:rsidRPr="00BE2E13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BE2E13">
              <w:rPr>
                <w:b/>
                <w:bCs/>
                <w:sz w:val="28"/>
                <w:szCs w:val="28"/>
                <w:lang w:eastAsia="ru-RU"/>
              </w:rPr>
              <w:t>- 202</w:t>
            </w:r>
            <w:r w:rsidR="00853443" w:rsidRPr="00BE2E13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BE2E13">
              <w:rPr>
                <w:b/>
                <w:bCs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2259A6" w:rsidRPr="00ED6FCE" w:rsidTr="00F811B7">
        <w:trPr>
          <w:trHeight w:val="64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BE2E13" w:rsidRDefault="002259A6" w:rsidP="00880AA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BE2E13" w:rsidRDefault="002259A6" w:rsidP="00880AA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BE2E13" w:rsidRDefault="002259A6" w:rsidP="005100EF">
            <w:pPr>
              <w:jc w:val="right"/>
              <w:rPr>
                <w:sz w:val="28"/>
                <w:szCs w:val="28"/>
                <w:lang w:eastAsia="ru-RU"/>
              </w:rPr>
            </w:pPr>
            <w:r w:rsidRPr="00BE2E13">
              <w:rPr>
                <w:b/>
                <w:bCs/>
                <w:sz w:val="28"/>
                <w:szCs w:val="28"/>
                <w:lang w:eastAsia="ru-RU"/>
              </w:rPr>
              <w:t>/тыс</w:t>
            </w:r>
            <w:proofErr w:type="gramStart"/>
            <w:r w:rsidRPr="00BE2E13">
              <w:rPr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BE2E13">
              <w:rPr>
                <w:b/>
                <w:bCs/>
                <w:sz w:val="28"/>
                <w:szCs w:val="28"/>
                <w:lang w:eastAsia="ru-RU"/>
              </w:rPr>
              <w:t>ублей/</w:t>
            </w:r>
          </w:p>
        </w:tc>
      </w:tr>
      <w:tr w:rsidR="002259A6" w:rsidRPr="00ED6FCE" w:rsidTr="00ED6FCE">
        <w:trPr>
          <w:trHeight w:val="62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534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20</w:t>
            </w:r>
            <w:r w:rsidR="00853443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534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85344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534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853443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2259A6" w:rsidRPr="00ED6FCE" w:rsidTr="00ED6FCE">
        <w:trPr>
          <w:trHeight w:val="31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59A6" w:rsidRPr="00ED6FCE" w:rsidTr="00ED6FCE">
        <w:trPr>
          <w:trHeight w:val="31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76242C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76242C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ED6FCE" w:rsidRDefault="0076242C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2259A6" w:rsidRPr="00ED6FCE" w:rsidTr="00ED6FCE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76242C" w:rsidRPr="00ED6FCE" w:rsidTr="00ED6FCE">
        <w:trPr>
          <w:trHeight w:val="31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113</w:t>
            </w:r>
          </w:p>
        </w:tc>
      </w:tr>
      <w:tr w:rsidR="0076242C" w:rsidRPr="00ED6FCE" w:rsidTr="00ED6FCE">
        <w:trPr>
          <w:trHeight w:val="31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jc w:val="center"/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242C" w:rsidRPr="0076242C" w:rsidRDefault="0076242C" w:rsidP="007624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</w:p>
        </w:tc>
      </w:tr>
      <w:tr w:rsidR="002259A6" w:rsidRPr="00ED6FCE" w:rsidTr="00ED6FCE">
        <w:trPr>
          <w:trHeight w:val="31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1504</w:t>
            </w:r>
          </w:p>
        </w:tc>
      </w:tr>
      <w:tr w:rsidR="002259A6" w:rsidRPr="00ED6FCE" w:rsidTr="00ED6FCE">
        <w:trPr>
          <w:trHeight w:val="624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76242C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</w:t>
            </w:r>
            <w:r w:rsidR="0076242C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76242C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</w:t>
            </w:r>
            <w:r w:rsidR="0076242C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76242C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</w:t>
            </w:r>
            <w:r w:rsidR="0076242C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2259A6" w:rsidRPr="00ED6FCE" w:rsidTr="00ED6FCE">
        <w:trPr>
          <w:trHeight w:val="126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1133</w:t>
            </w:r>
          </w:p>
        </w:tc>
      </w:tr>
      <w:tr w:rsidR="002259A6" w:rsidRPr="00ED6FCE" w:rsidTr="00ED6FCE">
        <w:trPr>
          <w:trHeight w:val="13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76242C" w:rsidP="00880AA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</w:t>
            </w:r>
          </w:p>
        </w:tc>
      </w:tr>
      <w:tr w:rsidR="002259A6" w:rsidRPr="00ED6FCE" w:rsidTr="00ED6FCE">
        <w:trPr>
          <w:trHeight w:val="31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242C">
              <w:rPr>
                <w:b/>
                <w:bCs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242C">
              <w:rPr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7624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76242C">
              <w:rPr>
                <w:b/>
                <w:bCs/>
                <w:sz w:val="24"/>
                <w:szCs w:val="24"/>
                <w:lang w:eastAsia="ru-RU"/>
              </w:rPr>
              <w:t>652</w:t>
            </w:r>
          </w:p>
        </w:tc>
      </w:tr>
      <w:tr w:rsidR="002259A6" w:rsidRPr="00ED6FCE" w:rsidTr="00ED6FCE">
        <w:trPr>
          <w:trHeight w:val="624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E738B3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1339,4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E738B3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1584,9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A6737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1607,9</w:t>
            </w:r>
          </w:p>
        </w:tc>
      </w:tr>
      <w:tr w:rsidR="002259A6" w:rsidRPr="00ED6FCE" w:rsidTr="00ED6FCE">
        <w:trPr>
          <w:trHeight w:val="31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880AA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A67376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29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E738B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A67376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04</w:t>
            </w:r>
            <w:r w:rsidR="00A67376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E738B3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ED6FCE" w:rsidRDefault="002259A6" w:rsidP="00A6737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A67376">
              <w:rPr>
                <w:b/>
                <w:bCs/>
                <w:sz w:val="24"/>
                <w:szCs w:val="24"/>
                <w:lang w:eastAsia="ru-RU"/>
              </w:rPr>
              <w:t>259,9</w:t>
            </w:r>
          </w:p>
        </w:tc>
      </w:tr>
    </w:tbl>
    <w:p w:rsidR="002259A6" w:rsidRPr="00ED6FCE" w:rsidRDefault="002259A6">
      <w:pPr>
        <w:rPr>
          <w:sz w:val="24"/>
          <w:szCs w:val="24"/>
        </w:rPr>
      </w:pPr>
    </w:p>
    <w:sectPr w:rsidR="002259A6" w:rsidRPr="00ED6FCE" w:rsidSect="004162C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abstractNum w:abstractNumId="3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CDA"/>
    <w:rsid w:val="00011874"/>
    <w:rsid w:val="00013884"/>
    <w:rsid w:val="000153D3"/>
    <w:rsid w:val="0001703D"/>
    <w:rsid w:val="00017060"/>
    <w:rsid w:val="00020F15"/>
    <w:rsid w:val="00021CAC"/>
    <w:rsid w:val="00024726"/>
    <w:rsid w:val="000255AD"/>
    <w:rsid w:val="00026857"/>
    <w:rsid w:val="000276E4"/>
    <w:rsid w:val="00031634"/>
    <w:rsid w:val="0003566E"/>
    <w:rsid w:val="0003586E"/>
    <w:rsid w:val="00035C52"/>
    <w:rsid w:val="00036AE3"/>
    <w:rsid w:val="00037363"/>
    <w:rsid w:val="000377EA"/>
    <w:rsid w:val="00041F81"/>
    <w:rsid w:val="00044116"/>
    <w:rsid w:val="000453ED"/>
    <w:rsid w:val="00047226"/>
    <w:rsid w:val="00051020"/>
    <w:rsid w:val="00051104"/>
    <w:rsid w:val="00051DC9"/>
    <w:rsid w:val="00054CEC"/>
    <w:rsid w:val="00054D6B"/>
    <w:rsid w:val="000638B3"/>
    <w:rsid w:val="00067EC6"/>
    <w:rsid w:val="0007246B"/>
    <w:rsid w:val="00073FD9"/>
    <w:rsid w:val="00075408"/>
    <w:rsid w:val="0007637A"/>
    <w:rsid w:val="000812C8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41B"/>
    <w:rsid w:val="000B55C9"/>
    <w:rsid w:val="000B6C31"/>
    <w:rsid w:val="000C1929"/>
    <w:rsid w:val="000C2B39"/>
    <w:rsid w:val="000C4069"/>
    <w:rsid w:val="000C62F7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0F6F0B"/>
    <w:rsid w:val="00100B3C"/>
    <w:rsid w:val="0010661B"/>
    <w:rsid w:val="00107386"/>
    <w:rsid w:val="00107A76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64A0"/>
    <w:rsid w:val="00126C43"/>
    <w:rsid w:val="00130616"/>
    <w:rsid w:val="0013082A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46FA"/>
    <w:rsid w:val="001648AE"/>
    <w:rsid w:val="00166DBB"/>
    <w:rsid w:val="00171E3B"/>
    <w:rsid w:val="00172651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1B53"/>
    <w:rsid w:val="00193235"/>
    <w:rsid w:val="00193334"/>
    <w:rsid w:val="00193FE5"/>
    <w:rsid w:val="00197217"/>
    <w:rsid w:val="001974B1"/>
    <w:rsid w:val="001A2E05"/>
    <w:rsid w:val="001A30C8"/>
    <w:rsid w:val="001A54D1"/>
    <w:rsid w:val="001A67D3"/>
    <w:rsid w:val="001B08EB"/>
    <w:rsid w:val="001B0C78"/>
    <w:rsid w:val="001B0D1B"/>
    <w:rsid w:val="001B4B88"/>
    <w:rsid w:val="001B72F7"/>
    <w:rsid w:val="001B7756"/>
    <w:rsid w:val="001C0DBA"/>
    <w:rsid w:val="001C0F0C"/>
    <w:rsid w:val="001C23B5"/>
    <w:rsid w:val="001C2BC4"/>
    <w:rsid w:val="001C4AD0"/>
    <w:rsid w:val="001C7F89"/>
    <w:rsid w:val="001D050C"/>
    <w:rsid w:val="001D2D89"/>
    <w:rsid w:val="001D4529"/>
    <w:rsid w:val="001D6820"/>
    <w:rsid w:val="001E0280"/>
    <w:rsid w:val="001E3A25"/>
    <w:rsid w:val="001E3B30"/>
    <w:rsid w:val="001E7364"/>
    <w:rsid w:val="001E7E80"/>
    <w:rsid w:val="001F14FF"/>
    <w:rsid w:val="001F162E"/>
    <w:rsid w:val="001F6EA5"/>
    <w:rsid w:val="001F72BB"/>
    <w:rsid w:val="00210CFA"/>
    <w:rsid w:val="002145D7"/>
    <w:rsid w:val="002166C4"/>
    <w:rsid w:val="00221B94"/>
    <w:rsid w:val="00222F2B"/>
    <w:rsid w:val="002233FA"/>
    <w:rsid w:val="00225485"/>
    <w:rsid w:val="002259A6"/>
    <w:rsid w:val="002301EA"/>
    <w:rsid w:val="00231DAE"/>
    <w:rsid w:val="00232A03"/>
    <w:rsid w:val="00233E84"/>
    <w:rsid w:val="00236516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4037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4E2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289B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A5DA4"/>
    <w:rsid w:val="002B0B75"/>
    <w:rsid w:val="002B17C0"/>
    <w:rsid w:val="002B533D"/>
    <w:rsid w:val="002B567D"/>
    <w:rsid w:val="002C2545"/>
    <w:rsid w:val="002C4850"/>
    <w:rsid w:val="002C4DD5"/>
    <w:rsid w:val="002C7ACA"/>
    <w:rsid w:val="002D31FE"/>
    <w:rsid w:val="002D447A"/>
    <w:rsid w:val="002D512A"/>
    <w:rsid w:val="002D5196"/>
    <w:rsid w:val="002D5B3C"/>
    <w:rsid w:val="002D6FE4"/>
    <w:rsid w:val="002D7432"/>
    <w:rsid w:val="002E1CC6"/>
    <w:rsid w:val="002E65A0"/>
    <w:rsid w:val="002E6FCE"/>
    <w:rsid w:val="002F3D1F"/>
    <w:rsid w:val="00301094"/>
    <w:rsid w:val="003028CE"/>
    <w:rsid w:val="00304420"/>
    <w:rsid w:val="00304E5A"/>
    <w:rsid w:val="00305A3B"/>
    <w:rsid w:val="00310A99"/>
    <w:rsid w:val="00315821"/>
    <w:rsid w:val="003166F1"/>
    <w:rsid w:val="00317410"/>
    <w:rsid w:val="0032266B"/>
    <w:rsid w:val="00330D06"/>
    <w:rsid w:val="00331007"/>
    <w:rsid w:val="0033507F"/>
    <w:rsid w:val="00340348"/>
    <w:rsid w:val="00342F9E"/>
    <w:rsid w:val="00343B30"/>
    <w:rsid w:val="00344BB6"/>
    <w:rsid w:val="00346CDC"/>
    <w:rsid w:val="00347746"/>
    <w:rsid w:val="00347C6D"/>
    <w:rsid w:val="00351C08"/>
    <w:rsid w:val="003520BB"/>
    <w:rsid w:val="003538BE"/>
    <w:rsid w:val="0035460D"/>
    <w:rsid w:val="00355A28"/>
    <w:rsid w:val="003639C3"/>
    <w:rsid w:val="00364216"/>
    <w:rsid w:val="00366FF7"/>
    <w:rsid w:val="00367B2C"/>
    <w:rsid w:val="00372B4E"/>
    <w:rsid w:val="00372B84"/>
    <w:rsid w:val="003743C9"/>
    <w:rsid w:val="00377BF7"/>
    <w:rsid w:val="00382E17"/>
    <w:rsid w:val="003832E6"/>
    <w:rsid w:val="00383A73"/>
    <w:rsid w:val="00392FD5"/>
    <w:rsid w:val="00393751"/>
    <w:rsid w:val="003950A5"/>
    <w:rsid w:val="00396567"/>
    <w:rsid w:val="0039733D"/>
    <w:rsid w:val="00397376"/>
    <w:rsid w:val="003A32AC"/>
    <w:rsid w:val="003A51E8"/>
    <w:rsid w:val="003A60AF"/>
    <w:rsid w:val="003A6123"/>
    <w:rsid w:val="003B29B8"/>
    <w:rsid w:val="003B3E16"/>
    <w:rsid w:val="003B409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2C0E"/>
    <w:rsid w:val="003F3B44"/>
    <w:rsid w:val="003F3D52"/>
    <w:rsid w:val="003F41F8"/>
    <w:rsid w:val="003F6362"/>
    <w:rsid w:val="003F7EEF"/>
    <w:rsid w:val="00401297"/>
    <w:rsid w:val="0040135D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07FD5"/>
    <w:rsid w:val="00411964"/>
    <w:rsid w:val="00412C19"/>
    <w:rsid w:val="00415507"/>
    <w:rsid w:val="004162CD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3582B"/>
    <w:rsid w:val="0044148F"/>
    <w:rsid w:val="004465EF"/>
    <w:rsid w:val="00453C5F"/>
    <w:rsid w:val="0045411B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09C5"/>
    <w:rsid w:val="004714B2"/>
    <w:rsid w:val="0047229E"/>
    <w:rsid w:val="00472D07"/>
    <w:rsid w:val="0047408E"/>
    <w:rsid w:val="004756B3"/>
    <w:rsid w:val="0047664D"/>
    <w:rsid w:val="00476DBA"/>
    <w:rsid w:val="00480F2D"/>
    <w:rsid w:val="004825E2"/>
    <w:rsid w:val="00484BE1"/>
    <w:rsid w:val="00484DC1"/>
    <w:rsid w:val="00487D11"/>
    <w:rsid w:val="00490025"/>
    <w:rsid w:val="0049073D"/>
    <w:rsid w:val="00490EE0"/>
    <w:rsid w:val="00491386"/>
    <w:rsid w:val="00491898"/>
    <w:rsid w:val="0049271A"/>
    <w:rsid w:val="00492C9F"/>
    <w:rsid w:val="0049376A"/>
    <w:rsid w:val="0049585E"/>
    <w:rsid w:val="0049649F"/>
    <w:rsid w:val="0049759C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3C7"/>
    <w:rsid w:val="004C24A6"/>
    <w:rsid w:val="004C3204"/>
    <w:rsid w:val="004C4B9D"/>
    <w:rsid w:val="004C5B81"/>
    <w:rsid w:val="004C5C14"/>
    <w:rsid w:val="004C6111"/>
    <w:rsid w:val="004C7E58"/>
    <w:rsid w:val="004C7F61"/>
    <w:rsid w:val="004D1896"/>
    <w:rsid w:val="004D58F2"/>
    <w:rsid w:val="004D5C2D"/>
    <w:rsid w:val="004D683D"/>
    <w:rsid w:val="004E0FCF"/>
    <w:rsid w:val="004E3909"/>
    <w:rsid w:val="004E770D"/>
    <w:rsid w:val="004F0118"/>
    <w:rsid w:val="004F01BC"/>
    <w:rsid w:val="004F2092"/>
    <w:rsid w:val="004F2EBF"/>
    <w:rsid w:val="004F3512"/>
    <w:rsid w:val="004F467B"/>
    <w:rsid w:val="004F4FFE"/>
    <w:rsid w:val="004F62BA"/>
    <w:rsid w:val="004F65A9"/>
    <w:rsid w:val="004F7B47"/>
    <w:rsid w:val="00500607"/>
    <w:rsid w:val="00500A00"/>
    <w:rsid w:val="0050179F"/>
    <w:rsid w:val="00502DED"/>
    <w:rsid w:val="005038AF"/>
    <w:rsid w:val="00504AC7"/>
    <w:rsid w:val="00505D9C"/>
    <w:rsid w:val="00506B60"/>
    <w:rsid w:val="005100EF"/>
    <w:rsid w:val="00514254"/>
    <w:rsid w:val="00514E7C"/>
    <w:rsid w:val="00516E5E"/>
    <w:rsid w:val="00522971"/>
    <w:rsid w:val="00522D4B"/>
    <w:rsid w:val="005246EE"/>
    <w:rsid w:val="00525F68"/>
    <w:rsid w:val="00531C90"/>
    <w:rsid w:val="0053219A"/>
    <w:rsid w:val="00536708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08F8"/>
    <w:rsid w:val="005716F1"/>
    <w:rsid w:val="00571841"/>
    <w:rsid w:val="00573851"/>
    <w:rsid w:val="0057412B"/>
    <w:rsid w:val="005811E7"/>
    <w:rsid w:val="005818E2"/>
    <w:rsid w:val="00584048"/>
    <w:rsid w:val="00585125"/>
    <w:rsid w:val="005866F3"/>
    <w:rsid w:val="005877D3"/>
    <w:rsid w:val="0059050A"/>
    <w:rsid w:val="005907E9"/>
    <w:rsid w:val="005928E6"/>
    <w:rsid w:val="00593737"/>
    <w:rsid w:val="00596539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6A91"/>
    <w:rsid w:val="005C6D90"/>
    <w:rsid w:val="005C7997"/>
    <w:rsid w:val="005D11D5"/>
    <w:rsid w:val="005E02AE"/>
    <w:rsid w:val="005E1402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6768"/>
    <w:rsid w:val="006172CC"/>
    <w:rsid w:val="0062019E"/>
    <w:rsid w:val="00620451"/>
    <w:rsid w:val="0062101B"/>
    <w:rsid w:val="0062208D"/>
    <w:rsid w:val="00622A00"/>
    <w:rsid w:val="00622BA9"/>
    <w:rsid w:val="00624102"/>
    <w:rsid w:val="006247A0"/>
    <w:rsid w:val="006247E5"/>
    <w:rsid w:val="00626AC1"/>
    <w:rsid w:val="00626CBE"/>
    <w:rsid w:val="0063321F"/>
    <w:rsid w:val="0063372D"/>
    <w:rsid w:val="00634AA0"/>
    <w:rsid w:val="00635681"/>
    <w:rsid w:val="00636E67"/>
    <w:rsid w:val="00641E3E"/>
    <w:rsid w:val="00641EB4"/>
    <w:rsid w:val="00642A76"/>
    <w:rsid w:val="006468AD"/>
    <w:rsid w:val="006509E0"/>
    <w:rsid w:val="00650AB5"/>
    <w:rsid w:val="00651AB7"/>
    <w:rsid w:val="00652525"/>
    <w:rsid w:val="00652B47"/>
    <w:rsid w:val="0065321B"/>
    <w:rsid w:val="00653C01"/>
    <w:rsid w:val="00654209"/>
    <w:rsid w:val="00655FE0"/>
    <w:rsid w:val="00657CFF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291F"/>
    <w:rsid w:val="006770C3"/>
    <w:rsid w:val="00680623"/>
    <w:rsid w:val="00681583"/>
    <w:rsid w:val="006821C9"/>
    <w:rsid w:val="00682BBD"/>
    <w:rsid w:val="00683EF1"/>
    <w:rsid w:val="00685ECC"/>
    <w:rsid w:val="00686FA3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B19BC"/>
    <w:rsid w:val="006B2925"/>
    <w:rsid w:val="006B3450"/>
    <w:rsid w:val="006C0B39"/>
    <w:rsid w:val="006C2EB0"/>
    <w:rsid w:val="006C5814"/>
    <w:rsid w:val="006C72E8"/>
    <w:rsid w:val="006D0133"/>
    <w:rsid w:val="006D0F7C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726E"/>
    <w:rsid w:val="006F7D3E"/>
    <w:rsid w:val="0070265F"/>
    <w:rsid w:val="007030CF"/>
    <w:rsid w:val="00703B4C"/>
    <w:rsid w:val="0070402A"/>
    <w:rsid w:val="00707B88"/>
    <w:rsid w:val="00710704"/>
    <w:rsid w:val="00713684"/>
    <w:rsid w:val="007147B6"/>
    <w:rsid w:val="007166A1"/>
    <w:rsid w:val="00720531"/>
    <w:rsid w:val="00720D56"/>
    <w:rsid w:val="0072173F"/>
    <w:rsid w:val="00726217"/>
    <w:rsid w:val="007268F5"/>
    <w:rsid w:val="007313BC"/>
    <w:rsid w:val="007361AE"/>
    <w:rsid w:val="00740224"/>
    <w:rsid w:val="00740BDA"/>
    <w:rsid w:val="00742BE6"/>
    <w:rsid w:val="00743105"/>
    <w:rsid w:val="00745B53"/>
    <w:rsid w:val="00746D08"/>
    <w:rsid w:val="0074714C"/>
    <w:rsid w:val="007479B7"/>
    <w:rsid w:val="00752276"/>
    <w:rsid w:val="007529CA"/>
    <w:rsid w:val="007534F2"/>
    <w:rsid w:val="00755DE6"/>
    <w:rsid w:val="00755FC0"/>
    <w:rsid w:val="0075661F"/>
    <w:rsid w:val="00757A26"/>
    <w:rsid w:val="00757C73"/>
    <w:rsid w:val="007605AA"/>
    <w:rsid w:val="0076183B"/>
    <w:rsid w:val="00761E6E"/>
    <w:rsid w:val="0076242C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715E"/>
    <w:rsid w:val="007B7348"/>
    <w:rsid w:val="007C00EB"/>
    <w:rsid w:val="007C520D"/>
    <w:rsid w:val="007C555B"/>
    <w:rsid w:val="007D2174"/>
    <w:rsid w:val="007D24E0"/>
    <w:rsid w:val="007D4A96"/>
    <w:rsid w:val="007D50C8"/>
    <w:rsid w:val="007E037C"/>
    <w:rsid w:val="007E0A53"/>
    <w:rsid w:val="007E3777"/>
    <w:rsid w:val="007E6EB4"/>
    <w:rsid w:val="007E72F4"/>
    <w:rsid w:val="007F4189"/>
    <w:rsid w:val="007F5CC6"/>
    <w:rsid w:val="00806D04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2C9A"/>
    <w:rsid w:val="00834A32"/>
    <w:rsid w:val="008362BB"/>
    <w:rsid w:val="00840D10"/>
    <w:rsid w:val="00841BB1"/>
    <w:rsid w:val="00842C58"/>
    <w:rsid w:val="00844539"/>
    <w:rsid w:val="00846A49"/>
    <w:rsid w:val="00852687"/>
    <w:rsid w:val="00852BE8"/>
    <w:rsid w:val="00853443"/>
    <w:rsid w:val="00855A17"/>
    <w:rsid w:val="0085647A"/>
    <w:rsid w:val="00857D8D"/>
    <w:rsid w:val="0086159A"/>
    <w:rsid w:val="008616B4"/>
    <w:rsid w:val="00862AA0"/>
    <w:rsid w:val="00862B57"/>
    <w:rsid w:val="00864D73"/>
    <w:rsid w:val="008666E4"/>
    <w:rsid w:val="00866E10"/>
    <w:rsid w:val="008700AE"/>
    <w:rsid w:val="008702BE"/>
    <w:rsid w:val="00872378"/>
    <w:rsid w:val="00872ADE"/>
    <w:rsid w:val="0087510E"/>
    <w:rsid w:val="00880AAD"/>
    <w:rsid w:val="008817F0"/>
    <w:rsid w:val="0088314B"/>
    <w:rsid w:val="008845F4"/>
    <w:rsid w:val="00884C4D"/>
    <w:rsid w:val="00885A97"/>
    <w:rsid w:val="00885ED6"/>
    <w:rsid w:val="00886272"/>
    <w:rsid w:val="00887BFA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98E"/>
    <w:rsid w:val="008E719B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2D0A"/>
    <w:rsid w:val="00915930"/>
    <w:rsid w:val="00921488"/>
    <w:rsid w:val="009221BD"/>
    <w:rsid w:val="00923852"/>
    <w:rsid w:val="00924098"/>
    <w:rsid w:val="00925F00"/>
    <w:rsid w:val="00927FFE"/>
    <w:rsid w:val="00931C52"/>
    <w:rsid w:val="00931C78"/>
    <w:rsid w:val="0093689D"/>
    <w:rsid w:val="00936A9C"/>
    <w:rsid w:val="00936E51"/>
    <w:rsid w:val="009409BD"/>
    <w:rsid w:val="009412E6"/>
    <w:rsid w:val="00942456"/>
    <w:rsid w:val="00942B69"/>
    <w:rsid w:val="009430B0"/>
    <w:rsid w:val="009444E5"/>
    <w:rsid w:val="009447E8"/>
    <w:rsid w:val="00950C03"/>
    <w:rsid w:val="00950C61"/>
    <w:rsid w:val="0095496A"/>
    <w:rsid w:val="00956AFF"/>
    <w:rsid w:val="0096185C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5ECA"/>
    <w:rsid w:val="009A7E85"/>
    <w:rsid w:val="009B1CAE"/>
    <w:rsid w:val="009B27F4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FAB"/>
    <w:rsid w:val="00A00A4F"/>
    <w:rsid w:val="00A01357"/>
    <w:rsid w:val="00A01C5E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CC3"/>
    <w:rsid w:val="00A53F1C"/>
    <w:rsid w:val="00A55650"/>
    <w:rsid w:val="00A55821"/>
    <w:rsid w:val="00A56077"/>
    <w:rsid w:val="00A614E7"/>
    <w:rsid w:val="00A65551"/>
    <w:rsid w:val="00A67376"/>
    <w:rsid w:val="00A752D1"/>
    <w:rsid w:val="00A76135"/>
    <w:rsid w:val="00A7759B"/>
    <w:rsid w:val="00A81145"/>
    <w:rsid w:val="00A815C9"/>
    <w:rsid w:val="00A83678"/>
    <w:rsid w:val="00A84A44"/>
    <w:rsid w:val="00A85341"/>
    <w:rsid w:val="00A85E58"/>
    <w:rsid w:val="00A86815"/>
    <w:rsid w:val="00A90343"/>
    <w:rsid w:val="00A903DA"/>
    <w:rsid w:val="00A91828"/>
    <w:rsid w:val="00A95394"/>
    <w:rsid w:val="00A95EAF"/>
    <w:rsid w:val="00A95F38"/>
    <w:rsid w:val="00A9760E"/>
    <w:rsid w:val="00AA2307"/>
    <w:rsid w:val="00AA430D"/>
    <w:rsid w:val="00AA486D"/>
    <w:rsid w:val="00AA59F2"/>
    <w:rsid w:val="00AA6121"/>
    <w:rsid w:val="00AA634F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7E70"/>
    <w:rsid w:val="00AD4546"/>
    <w:rsid w:val="00AD4AE5"/>
    <w:rsid w:val="00AD4CE2"/>
    <w:rsid w:val="00AD5D5B"/>
    <w:rsid w:val="00AD6262"/>
    <w:rsid w:val="00AD7E8E"/>
    <w:rsid w:val="00AE0F40"/>
    <w:rsid w:val="00AE16EA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5EC2"/>
    <w:rsid w:val="00B074E9"/>
    <w:rsid w:val="00B10A83"/>
    <w:rsid w:val="00B11E76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4CCF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2F6F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7725"/>
    <w:rsid w:val="00B8012E"/>
    <w:rsid w:val="00B81413"/>
    <w:rsid w:val="00B84E49"/>
    <w:rsid w:val="00B86424"/>
    <w:rsid w:val="00B879A5"/>
    <w:rsid w:val="00B87D2D"/>
    <w:rsid w:val="00B903BC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6429"/>
    <w:rsid w:val="00BB7490"/>
    <w:rsid w:val="00BC0BFA"/>
    <w:rsid w:val="00BC2599"/>
    <w:rsid w:val="00BC2A25"/>
    <w:rsid w:val="00BC2DE0"/>
    <w:rsid w:val="00BC3098"/>
    <w:rsid w:val="00BD0EF5"/>
    <w:rsid w:val="00BD555F"/>
    <w:rsid w:val="00BD5881"/>
    <w:rsid w:val="00BE018F"/>
    <w:rsid w:val="00BE2E13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76A"/>
    <w:rsid w:val="00C06960"/>
    <w:rsid w:val="00C100FB"/>
    <w:rsid w:val="00C10747"/>
    <w:rsid w:val="00C11858"/>
    <w:rsid w:val="00C11CBE"/>
    <w:rsid w:val="00C138E5"/>
    <w:rsid w:val="00C14F47"/>
    <w:rsid w:val="00C1695C"/>
    <w:rsid w:val="00C16C4D"/>
    <w:rsid w:val="00C17254"/>
    <w:rsid w:val="00C21CCF"/>
    <w:rsid w:val="00C22AAD"/>
    <w:rsid w:val="00C23A02"/>
    <w:rsid w:val="00C2412C"/>
    <w:rsid w:val="00C247FD"/>
    <w:rsid w:val="00C2517D"/>
    <w:rsid w:val="00C26156"/>
    <w:rsid w:val="00C26B9C"/>
    <w:rsid w:val="00C278A2"/>
    <w:rsid w:val="00C27F4D"/>
    <w:rsid w:val="00C31C53"/>
    <w:rsid w:val="00C331C3"/>
    <w:rsid w:val="00C34741"/>
    <w:rsid w:val="00C36198"/>
    <w:rsid w:val="00C36B03"/>
    <w:rsid w:val="00C4057F"/>
    <w:rsid w:val="00C4372C"/>
    <w:rsid w:val="00C44C1A"/>
    <w:rsid w:val="00C45B53"/>
    <w:rsid w:val="00C4647E"/>
    <w:rsid w:val="00C46AF8"/>
    <w:rsid w:val="00C47472"/>
    <w:rsid w:val="00C4777F"/>
    <w:rsid w:val="00C53C1B"/>
    <w:rsid w:val="00C54BD1"/>
    <w:rsid w:val="00C56F5B"/>
    <w:rsid w:val="00C571AD"/>
    <w:rsid w:val="00C5736C"/>
    <w:rsid w:val="00C61BC9"/>
    <w:rsid w:val="00C65744"/>
    <w:rsid w:val="00C70B0B"/>
    <w:rsid w:val="00C72A2F"/>
    <w:rsid w:val="00C74D75"/>
    <w:rsid w:val="00C75337"/>
    <w:rsid w:val="00C77564"/>
    <w:rsid w:val="00C82084"/>
    <w:rsid w:val="00C92E08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4A8F"/>
    <w:rsid w:val="00CD4A93"/>
    <w:rsid w:val="00CD5C00"/>
    <w:rsid w:val="00CE0E7A"/>
    <w:rsid w:val="00CE18FC"/>
    <w:rsid w:val="00CE2396"/>
    <w:rsid w:val="00CE39E0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6DB"/>
    <w:rsid w:val="00D06788"/>
    <w:rsid w:val="00D141D9"/>
    <w:rsid w:val="00D15E4F"/>
    <w:rsid w:val="00D16123"/>
    <w:rsid w:val="00D210BD"/>
    <w:rsid w:val="00D21919"/>
    <w:rsid w:val="00D22FE7"/>
    <w:rsid w:val="00D23C40"/>
    <w:rsid w:val="00D2617A"/>
    <w:rsid w:val="00D27515"/>
    <w:rsid w:val="00D30B58"/>
    <w:rsid w:val="00D33C93"/>
    <w:rsid w:val="00D35CFD"/>
    <w:rsid w:val="00D35DCE"/>
    <w:rsid w:val="00D40E85"/>
    <w:rsid w:val="00D41C91"/>
    <w:rsid w:val="00D43465"/>
    <w:rsid w:val="00D45A54"/>
    <w:rsid w:val="00D461D6"/>
    <w:rsid w:val="00D471A0"/>
    <w:rsid w:val="00D522FF"/>
    <w:rsid w:val="00D52A34"/>
    <w:rsid w:val="00D537A1"/>
    <w:rsid w:val="00D61C6B"/>
    <w:rsid w:val="00D64F40"/>
    <w:rsid w:val="00D658A2"/>
    <w:rsid w:val="00D65953"/>
    <w:rsid w:val="00D666DB"/>
    <w:rsid w:val="00D725FE"/>
    <w:rsid w:val="00D73C9C"/>
    <w:rsid w:val="00D74C92"/>
    <w:rsid w:val="00D7525E"/>
    <w:rsid w:val="00D77812"/>
    <w:rsid w:val="00D803EC"/>
    <w:rsid w:val="00D80825"/>
    <w:rsid w:val="00D808DB"/>
    <w:rsid w:val="00D8155D"/>
    <w:rsid w:val="00D83A0A"/>
    <w:rsid w:val="00D83B48"/>
    <w:rsid w:val="00D83CA9"/>
    <w:rsid w:val="00D857A5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A4B"/>
    <w:rsid w:val="00DC4B1F"/>
    <w:rsid w:val="00DD2948"/>
    <w:rsid w:val="00DD2B1D"/>
    <w:rsid w:val="00DD34E7"/>
    <w:rsid w:val="00DD5C55"/>
    <w:rsid w:val="00DD668A"/>
    <w:rsid w:val="00DD79DB"/>
    <w:rsid w:val="00DE0DD1"/>
    <w:rsid w:val="00DE313D"/>
    <w:rsid w:val="00DE39B8"/>
    <w:rsid w:val="00DE46C1"/>
    <w:rsid w:val="00DE7C7A"/>
    <w:rsid w:val="00DF1E15"/>
    <w:rsid w:val="00DF3498"/>
    <w:rsid w:val="00DF5CDF"/>
    <w:rsid w:val="00E01CFF"/>
    <w:rsid w:val="00E02A31"/>
    <w:rsid w:val="00E04CFB"/>
    <w:rsid w:val="00E051CC"/>
    <w:rsid w:val="00E0532E"/>
    <w:rsid w:val="00E05381"/>
    <w:rsid w:val="00E11822"/>
    <w:rsid w:val="00E11DB2"/>
    <w:rsid w:val="00E15114"/>
    <w:rsid w:val="00E15B1F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40CD"/>
    <w:rsid w:val="00E36ADF"/>
    <w:rsid w:val="00E41634"/>
    <w:rsid w:val="00E417B8"/>
    <w:rsid w:val="00E4321F"/>
    <w:rsid w:val="00E45883"/>
    <w:rsid w:val="00E45F67"/>
    <w:rsid w:val="00E47CC4"/>
    <w:rsid w:val="00E51C36"/>
    <w:rsid w:val="00E522BE"/>
    <w:rsid w:val="00E55196"/>
    <w:rsid w:val="00E555FC"/>
    <w:rsid w:val="00E64DFC"/>
    <w:rsid w:val="00E738B3"/>
    <w:rsid w:val="00E75E8D"/>
    <w:rsid w:val="00E77CF3"/>
    <w:rsid w:val="00E840CE"/>
    <w:rsid w:val="00E866C7"/>
    <w:rsid w:val="00E867F3"/>
    <w:rsid w:val="00E91474"/>
    <w:rsid w:val="00E91F5B"/>
    <w:rsid w:val="00E92645"/>
    <w:rsid w:val="00E92BDD"/>
    <w:rsid w:val="00E93B19"/>
    <w:rsid w:val="00EA149F"/>
    <w:rsid w:val="00EA201A"/>
    <w:rsid w:val="00EA232A"/>
    <w:rsid w:val="00EA2A9E"/>
    <w:rsid w:val="00EA3EE5"/>
    <w:rsid w:val="00EA6532"/>
    <w:rsid w:val="00EB1A11"/>
    <w:rsid w:val="00EC0FB2"/>
    <w:rsid w:val="00EC16F3"/>
    <w:rsid w:val="00EC1B92"/>
    <w:rsid w:val="00EC3C7F"/>
    <w:rsid w:val="00EC4252"/>
    <w:rsid w:val="00EC42FC"/>
    <w:rsid w:val="00EC7977"/>
    <w:rsid w:val="00ED639B"/>
    <w:rsid w:val="00ED6FCE"/>
    <w:rsid w:val="00EE01EE"/>
    <w:rsid w:val="00EE3A6C"/>
    <w:rsid w:val="00EE3B59"/>
    <w:rsid w:val="00EE443F"/>
    <w:rsid w:val="00EE4F64"/>
    <w:rsid w:val="00EE5DB4"/>
    <w:rsid w:val="00EE785A"/>
    <w:rsid w:val="00EF2FEB"/>
    <w:rsid w:val="00EF5AE8"/>
    <w:rsid w:val="00EF604A"/>
    <w:rsid w:val="00EF6322"/>
    <w:rsid w:val="00F015D9"/>
    <w:rsid w:val="00F019A7"/>
    <w:rsid w:val="00F0342E"/>
    <w:rsid w:val="00F03F92"/>
    <w:rsid w:val="00F0592F"/>
    <w:rsid w:val="00F06BA4"/>
    <w:rsid w:val="00F07CAA"/>
    <w:rsid w:val="00F12E3F"/>
    <w:rsid w:val="00F13224"/>
    <w:rsid w:val="00F13F9C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44CD7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11B7"/>
    <w:rsid w:val="00F841C3"/>
    <w:rsid w:val="00F842E5"/>
    <w:rsid w:val="00F84572"/>
    <w:rsid w:val="00F871EF"/>
    <w:rsid w:val="00F874AD"/>
    <w:rsid w:val="00F97881"/>
    <w:rsid w:val="00F97D4E"/>
    <w:rsid w:val="00FA1875"/>
    <w:rsid w:val="00FA259D"/>
    <w:rsid w:val="00FA6A5E"/>
    <w:rsid w:val="00FB0F88"/>
    <w:rsid w:val="00FB3EFB"/>
    <w:rsid w:val="00FB4819"/>
    <w:rsid w:val="00FB584B"/>
    <w:rsid w:val="00FB598D"/>
    <w:rsid w:val="00FC0960"/>
    <w:rsid w:val="00FC21A2"/>
    <w:rsid w:val="00FC3275"/>
    <w:rsid w:val="00FC371F"/>
    <w:rsid w:val="00FC3D67"/>
    <w:rsid w:val="00FE0002"/>
    <w:rsid w:val="00FE1046"/>
    <w:rsid w:val="00FE1395"/>
    <w:rsid w:val="00FE47B6"/>
    <w:rsid w:val="00FE522F"/>
    <w:rsid w:val="00FE705F"/>
    <w:rsid w:val="00FE7619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88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8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D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2A3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2A31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uiPriority w:val="99"/>
    <w:locked/>
    <w:rsid w:val="00F75CDA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F75CD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4">
    <w:name w:val="Body Text"/>
    <w:basedOn w:val="a"/>
    <w:link w:val="a8"/>
    <w:uiPriority w:val="99"/>
    <w:semiHidden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uiPriority w:val="99"/>
    <w:semiHidden/>
    <w:locked/>
    <w:rsid w:val="00F75CD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67F1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rsid w:val="005C6A91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locked/>
    <w:rsid w:val="00392FD5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8344</Words>
  <Characters>47566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AndrevkaSP</cp:lastModifiedBy>
  <cp:revision>2</cp:revision>
  <cp:lastPrinted>2019-12-18T10:53:00Z</cp:lastPrinted>
  <dcterms:created xsi:type="dcterms:W3CDTF">2022-07-11T12:17:00Z</dcterms:created>
  <dcterms:modified xsi:type="dcterms:W3CDTF">2022-07-11T12:17:00Z</dcterms:modified>
</cp:coreProperties>
</file>